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7E" w:rsidRPr="008560D2" w:rsidRDefault="00E3657E" w:rsidP="00250A61">
      <w:pPr>
        <w:widowControl w:val="0"/>
        <w:autoSpaceDE w:val="0"/>
        <w:autoSpaceDN w:val="0"/>
        <w:adjustRightInd w:val="0"/>
        <w:spacing w:after="0" w:line="240" w:lineRule="auto"/>
        <w:jc w:val="right"/>
        <w:rPr>
          <w:rFonts w:ascii="Times New Roman" w:hAnsi="Times New Roman"/>
          <w:sz w:val="18"/>
          <w:szCs w:val="18"/>
          <w:lang w:eastAsia="ru-RU"/>
        </w:rPr>
      </w:pPr>
      <w:r w:rsidRPr="008560D2">
        <w:rPr>
          <w:rFonts w:ascii="Times New Roman" w:hAnsi="Times New Roman"/>
          <w:sz w:val="18"/>
          <w:szCs w:val="18"/>
          <w:lang w:eastAsia="ru-RU"/>
        </w:rPr>
        <w:t xml:space="preserve">Утверждена  постановлением </w:t>
      </w:r>
    </w:p>
    <w:p w:rsidR="00E3657E" w:rsidRPr="008560D2" w:rsidRDefault="00E3657E" w:rsidP="00250A61">
      <w:pPr>
        <w:widowControl w:val="0"/>
        <w:autoSpaceDE w:val="0"/>
        <w:autoSpaceDN w:val="0"/>
        <w:adjustRightInd w:val="0"/>
        <w:spacing w:after="0" w:line="240" w:lineRule="auto"/>
        <w:jc w:val="right"/>
        <w:rPr>
          <w:rFonts w:ascii="Times New Roman" w:hAnsi="Times New Roman"/>
          <w:sz w:val="18"/>
          <w:szCs w:val="18"/>
          <w:lang w:eastAsia="ru-RU"/>
        </w:rPr>
      </w:pPr>
      <w:r w:rsidRPr="008560D2">
        <w:rPr>
          <w:rFonts w:ascii="Times New Roman" w:hAnsi="Times New Roman"/>
          <w:sz w:val="18"/>
          <w:szCs w:val="18"/>
          <w:lang w:eastAsia="ru-RU"/>
        </w:rPr>
        <w:t>Администрации МО «Муйский район»</w:t>
      </w:r>
      <w:r w:rsidR="00225E87" w:rsidRPr="008560D2">
        <w:rPr>
          <w:rFonts w:ascii="Times New Roman" w:hAnsi="Times New Roman"/>
          <w:sz w:val="18"/>
          <w:szCs w:val="18"/>
          <w:lang w:eastAsia="ru-RU"/>
        </w:rPr>
        <w:t xml:space="preserve"> РБ</w:t>
      </w:r>
    </w:p>
    <w:p w:rsidR="00E3657E" w:rsidRPr="008560D2" w:rsidRDefault="00EF3527" w:rsidP="00250A61">
      <w:pPr>
        <w:spacing w:after="0" w:line="240" w:lineRule="auto"/>
        <w:jc w:val="right"/>
        <w:rPr>
          <w:rFonts w:ascii="Times New Roman" w:hAnsi="Times New Roman"/>
          <w:sz w:val="18"/>
          <w:szCs w:val="18"/>
          <w:u w:val="single"/>
          <w:lang w:eastAsia="ru-RU"/>
        </w:rPr>
      </w:pPr>
      <w:bookmarkStart w:id="0" w:name="Par31"/>
      <w:bookmarkEnd w:id="0"/>
      <w:r w:rsidRPr="008560D2">
        <w:rPr>
          <w:rFonts w:ascii="Times New Roman" w:hAnsi="Times New Roman"/>
          <w:sz w:val="18"/>
          <w:szCs w:val="18"/>
        </w:rPr>
        <w:t>от  «</w:t>
      </w:r>
      <w:r w:rsidR="003860DB">
        <w:rPr>
          <w:rFonts w:ascii="Times New Roman" w:hAnsi="Times New Roman"/>
          <w:sz w:val="18"/>
          <w:szCs w:val="18"/>
        </w:rPr>
        <w:t>05</w:t>
      </w:r>
      <w:r w:rsidR="00225E87" w:rsidRPr="008560D2">
        <w:rPr>
          <w:rFonts w:ascii="Times New Roman" w:hAnsi="Times New Roman"/>
          <w:sz w:val="18"/>
          <w:szCs w:val="18"/>
        </w:rPr>
        <w:softHyphen/>
      </w:r>
      <w:r w:rsidR="00225E87" w:rsidRPr="008560D2">
        <w:rPr>
          <w:rFonts w:ascii="Times New Roman" w:hAnsi="Times New Roman"/>
          <w:sz w:val="18"/>
          <w:szCs w:val="18"/>
        </w:rPr>
        <w:softHyphen/>
      </w:r>
      <w:r w:rsidR="00225E87" w:rsidRPr="008560D2">
        <w:rPr>
          <w:rFonts w:ascii="Times New Roman" w:hAnsi="Times New Roman"/>
          <w:sz w:val="18"/>
          <w:szCs w:val="18"/>
        </w:rPr>
        <w:softHyphen/>
      </w:r>
      <w:r w:rsidR="00225E87" w:rsidRPr="008560D2">
        <w:rPr>
          <w:rFonts w:ascii="Times New Roman" w:hAnsi="Times New Roman"/>
          <w:sz w:val="18"/>
          <w:szCs w:val="18"/>
        </w:rPr>
        <w:softHyphen/>
      </w:r>
      <w:r w:rsidR="00C0588D" w:rsidRPr="008560D2">
        <w:rPr>
          <w:rFonts w:ascii="Times New Roman" w:hAnsi="Times New Roman"/>
          <w:sz w:val="18"/>
          <w:szCs w:val="18"/>
        </w:rPr>
        <w:t>»</w:t>
      </w:r>
      <w:r w:rsidR="00E3657E" w:rsidRPr="008560D2">
        <w:rPr>
          <w:rFonts w:ascii="Times New Roman" w:hAnsi="Times New Roman"/>
          <w:sz w:val="18"/>
          <w:szCs w:val="18"/>
        </w:rPr>
        <w:t xml:space="preserve"> </w:t>
      </w:r>
      <w:r w:rsidR="008560D2" w:rsidRPr="008560D2">
        <w:rPr>
          <w:rFonts w:ascii="Times New Roman" w:hAnsi="Times New Roman"/>
          <w:sz w:val="18"/>
          <w:szCs w:val="18"/>
        </w:rPr>
        <w:t>феврал</w:t>
      </w:r>
      <w:r w:rsidR="00225E87" w:rsidRPr="008560D2">
        <w:rPr>
          <w:rFonts w:ascii="Times New Roman" w:hAnsi="Times New Roman"/>
          <w:sz w:val="18"/>
          <w:szCs w:val="18"/>
        </w:rPr>
        <w:t xml:space="preserve">я </w:t>
      </w:r>
      <w:r w:rsidR="00AC5E26" w:rsidRPr="008560D2">
        <w:rPr>
          <w:rFonts w:ascii="Times New Roman" w:hAnsi="Times New Roman"/>
          <w:sz w:val="18"/>
          <w:szCs w:val="18"/>
        </w:rPr>
        <w:t xml:space="preserve"> </w:t>
      </w:r>
      <w:r w:rsidR="00E3657E" w:rsidRPr="008560D2">
        <w:rPr>
          <w:rFonts w:ascii="Times New Roman" w:hAnsi="Times New Roman"/>
          <w:sz w:val="18"/>
          <w:szCs w:val="18"/>
        </w:rPr>
        <w:t>202</w:t>
      </w:r>
      <w:r w:rsidR="008560D2" w:rsidRPr="008560D2">
        <w:rPr>
          <w:rFonts w:ascii="Times New Roman" w:hAnsi="Times New Roman"/>
          <w:sz w:val="18"/>
          <w:szCs w:val="18"/>
        </w:rPr>
        <w:t>4</w:t>
      </w:r>
      <w:r w:rsidR="00E3657E" w:rsidRPr="008560D2">
        <w:rPr>
          <w:rFonts w:ascii="Times New Roman" w:hAnsi="Times New Roman"/>
          <w:sz w:val="18"/>
          <w:szCs w:val="18"/>
        </w:rPr>
        <w:t>г.  №</w:t>
      </w:r>
      <w:r w:rsidR="003860DB">
        <w:rPr>
          <w:rFonts w:ascii="Times New Roman" w:hAnsi="Times New Roman"/>
          <w:sz w:val="18"/>
          <w:szCs w:val="18"/>
        </w:rPr>
        <w:t>50</w:t>
      </w:r>
      <w:bookmarkStart w:id="1" w:name="_GoBack"/>
      <w:bookmarkEnd w:id="1"/>
      <w:r w:rsidR="00225E87" w:rsidRPr="008560D2">
        <w:rPr>
          <w:rFonts w:ascii="Times New Roman" w:hAnsi="Times New Roman"/>
          <w:sz w:val="18"/>
          <w:szCs w:val="18"/>
        </w:rPr>
        <w:t>_</w:t>
      </w:r>
      <w:r w:rsidR="008560D2" w:rsidRPr="008560D2">
        <w:rPr>
          <w:rFonts w:ascii="Times New Roman" w:hAnsi="Times New Roman"/>
          <w:sz w:val="18"/>
          <w:szCs w:val="18"/>
        </w:rPr>
        <w:t>___</w:t>
      </w:r>
      <w:r w:rsidR="00225E87" w:rsidRPr="008560D2">
        <w:rPr>
          <w:rFonts w:ascii="Times New Roman" w:hAnsi="Times New Roman"/>
          <w:sz w:val="18"/>
          <w:szCs w:val="18"/>
        </w:rPr>
        <w:t>_</w:t>
      </w:r>
    </w:p>
    <w:p w:rsidR="00E3657E" w:rsidRPr="008560D2"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p>
    <w:p w:rsidR="00E3657E" w:rsidRPr="008560D2"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r w:rsidRPr="008560D2">
        <w:rPr>
          <w:rFonts w:ascii="Times New Roman" w:hAnsi="Times New Roman"/>
          <w:b/>
          <w:sz w:val="18"/>
          <w:szCs w:val="18"/>
          <w:lang w:eastAsia="ru-RU"/>
        </w:rPr>
        <w:t>Муниципальная программа «Развитие образования»</w:t>
      </w:r>
    </w:p>
    <w:p w:rsidR="00E3657E" w:rsidRPr="008560D2"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p>
    <w:p w:rsidR="00E3657E" w:rsidRPr="008560D2"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8560D2">
        <w:rPr>
          <w:rFonts w:ascii="Times New Roman" w:hAnsi="Times New Roman"/>
          <w:b/>
          <w:sz w:val="18"/>
          <w:szCs w:val="18"/>
          <w:lang w:eastAsia="ru-RU"/>
        </w:rPr>
        <w:t xml:space="preserve">Паспорт Программы </w:t>
      </w:r>
    </w:p>
    <w:p w:rsidR="00E3657E" w:rsidRPr="008560D2" w:rsidRDefault="00E3657E" w:rsidP="00250A61">
      <w:pPr>
        <w:widowControl w:val="0"/>
        <w:autoSpaceDE w:val="0"/>
        <w:autoSpaceDN w:val="0"/>
        <w:adjustRightInd w:val="0"/>
        <w:spacing w:after="0" w:line="240" w:lineRule="auto"/>
        <w:jc w:val="center"/>
        <w:outlineLvl w:val="1"/>
        <w:rPr>
          <w:rFonts w:ascii="Times New Roman" w:hAnsi="Times New Roman"/>
          <w:sz w:val="8"/>
          <w:szCs w:val="8"/>
          <w:lang w:eastAsia="ru-RU"/>
        </w:rPr>
      </w:pPr>
    </w:p>
    <w:tbl>
      <w:tblPr>
        <w:tblW w:w="935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1"/>
        <w:gridCol w:w="1559"/>
        <w:gridCol w:w="1705"/>
        <w:gridCol w:w="1418"/>
        <w:gridCol w:w="1701"/>
        <w:gridCol w:w="1272"/>
      </w:tblGrid>
      <w:tr w:rsidR="008560D2" w:rsidRPr="008560D2" w:rsidTr="00781043">
        <w:trPr>
          <w:trHeight w:val="70"/>
          <w:tblCellSpacing w:w="5" w:type="nil"/>
        </w:trPr>
        <w:tc>
          <w:tcPr>
            <w:tcW w:w="170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Наименование </w:t>
            </w:r>
            <w:r w:rsidRPr="008560D2">
              <w:rPr>
                <w:rFonts w:ascii="Times New Roman" w:hAnsi="Times New Roman"/>
                <w:sz w:val="18"/>
                <w:szCs w:val="18"/>
                <w:lang w:eastAsia="ru-RU"/>
              </w:rPr>
              <w:br/>
              <w:t>Программы</w:t>
            </w:r>
          </w:p>
        </w:tc>
        <w:tc>
          <w:tcPr>
            <w:tcW w:w="7655" w:type="dxa"/>
            <w:gridSpan w:val="5"/>
            <w:vAlign w:val="center"/>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«Развитие образования» (далее – Программа)</w:t>
            </w:r>
          </w:p>
        </w:tc>
      </w:tr>
      <w:tr w:rsidR="008560D2" w:rsidRPr="008560D2" w:rsidTr="00781043">
        <w:trPr>
          <w:trHeight w:val="151"/>
          <w:tblCellSpacing w:w="5" w:type="nil"/>
        </w:trPr>
        <w:tc>
          <w:tcPr>
            <w:tcW w:w="170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Ответственный</w:t>
            </w:r>
            <w:r w:rsidRPr="008560D2">
              <w:rPr>
                <w:rFonts w:ascii="Times New Roman" w:hAnsi="Times New Roman"/>
                <w:sz w:val="18"/>
                <w:szCs w:val="18"/>
                <w:lang w:eastAsia="ru-RU"/>
              </w:rPr>
              <w:br/>
              <w:t xml:space="preserve">исполнитель  </w:t>
            </w:r>
            <w:r w:rsidRPr="008560D2">
              <w:rPr>
                <w:rFonts w:ascii="Times New Roman" w:hAnsi="Times New Roman"/>
                <w:sz w:val="18"/>
                <w:szCs w:val="18"/>
                <w:lang w:eastAsia="ru-RU"/>
              </w:rPr>
              <w:br/>
              <w:t>Программы, координатор</w:t>
            </w:r>
          </w:p>
        </w:tc>
        <w:tc>
          <w:tcPr>
            <w:tcW w:w="7655" w:type="dxa"/>
            <w:gridSpan w:val="5"/>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 xml:space="preserve"> Муниципальное казенное учреждение «Районное управление образования»</w:t>
            </w: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 xml:space="preserve"> (далее – РУО)</w:t>
            </w:r>
          </w:p>
        </w:tc>
      </w:tr>
      <w:tr w:rsidR="008560D2" w:rsidRPr="008560D2" w:rsidTr="00467052">
        <w:trPr>
          <w:trHeight w:val="239"/>
          <w:tblCellSpacing w:w="5" w:type="nil"/>
        </w:trPr>
        <w:tc>
          <w:tcPr>
            <w:tcW w:w="170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8"/>
                <w:szCs w:val="8"/>
                <w:lang w:eastAsia="ru-RU"/>
              </w:rPr>
            </w:pPr>
          </w:p>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 Соисполнители</w:t>
            </w:r>
            <w:r w:rsidRPr="008560D2">
              <w:rPr>
                <w:rFonts w:ascii="Times New Roman" w:hAnsi="Times New Roman"/>
                <w:sz w:val="18"/>
                <w:szCs w:val="18"/>
                <w:lang w:eastAsia="ru-RU"/>
              </w:rPr>
              <w:br/>
              <w:t>Программы</w:t>
            </w:r>
          </w:p>
        </w:tc>
        <w:tc>
          <w:tcPr>
            <w:tcW w:w="7655" w:type="dxa"/>
            <w:gridSpan w:val="5"/>
          </w:tcPr>
          <w:p w:rsidR="00E3657E" w:rsidRPr="008560D2" w:rsidRDefault="00363001"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М</w:t>
            </w:r>
            <w:r w:rsidR="00E3657E" w:rsidRPr="008560D2">
              <w:rPr>
                <w:rFonts w:ascii="Times New Roman" w:hAnsi="Times New Roman"/>
                <w:sz w:val="18"/>
                <w:szCs w:val="18"/>
                <w:lang w:eastAsia="ru-RU"/>
              </w:rPr>
              <w:t>униципальные дошкол</w:t>
            </w:r>
            <w:r w:rsidRPr="008560D2">
              <w:rPr>
                <w:rFonts w:ascii="Times New Roman" w:hAnsi="Times New Roman"/>
                <w:sz w:val="18"/>
                <w:szCs w:val="18"/>
                <w:lang w:eastAsia="ru-RU"/>
              </w:rPr>
              <w:t>ьные образовательные учреждения,</w:t>
            </w:r>
            <w:r w:rsidR="00E3657E" w:rsidRPr="008560D2">
              <w:rPr>
                <w:rFonts w:ascii="Times New Roman" w:hAnsi="Times New Roman"/>
                <w:sz w:val="18"/>
                <w:szCs w:val="18"/>
                <w:lang w:eastAsia="ru-RU"/>
              </w:rPr>
              <w:t xml:space="preserve"> муниципальные </w:t>
            </w:r>
            <w:r w:rsidRPr="008560D2">
              <w:rPr>
                <w:rFonts w:ascii="Times New Roman" w:hAnsi="Times New Roman"/>
                <w:sz w:val="18"/>
                <w:szCs w:val="18"/>
                <w:lang w:eastAsia="ru-RU"/>
              </w:rPr>
              <w:t>общеобразовательные учреждения,</w:t>
            </w:r>
            <w:r w:rsidR="00E3657E" w:rsidRPr="008560D2">
              <w:rPr>
                <w:rFonts w:ascii="Times New Roman" w:hAnsi="Times New Roman"/>
                <w:sz w:val="18"/>
                <w:szCs w:val="18"/>
                <w:lang w:eastAsia="ru-RU"/>
              </w:rPr>
              <w:t xml:space="preserve"> муниципальные учреждения и организа</w:t>
            </w:r>
            <w:r w:rsidRPr="008560D2">
              <w:rPr>
                <w:rFonts w:ascii="Times New Roman" w:hAnsi="Times New Roman"/>
                <w:sz w:val="18"/>
                <w:szCs w:val="18"/>
                <w:lang w:eastAsia="ru-RU"/>
              </w:rPr>
              <w:t>ции дополнительного образования.</w:t>
            </w:r>
          </w:p>
        </w:tc>
      </w:tr>
      <w:tr w:rsidR="008560D2" w:rsidRPr="008560D2" w:rsidTr="0067559A">
        <w:trPr>
          <w:trHeight w:val="1098"/>
          <w:tblCellSpacing w:w="5" w:type="nil"/>
        </w:trPr>
        <w:tc>
          <w:tcPr>
            <w:tcW w:w="170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Подпрограммы </w:t>
            </w:r>
            <w:r w:rsidRPr="008560D2">
              <w:rPr>
                <w:rFonts w:ascii="Times New Roman" w:hAnsi="Times New Roman"/>
                <w:sz w:val="18"/>
                <w:szCs w:val="18"/>
                <w:lang w:eastAsia="ru-RU"/>
              </w:rPr>
              <w:br/>
              <w:t>Программы</w:t>
            </w:r>
          </w:p>
        </w:tc>
        <w:tc>
          <w:tcPr>
            <w:tcW w:w="7655" w:type="dxa"/>
            <w:gridSpan w:val="5"/>
          </w:tcPr>
          <w:p w:rsidR="00E3657E" w:rsidRPr="008560D2"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8560D2">
              <w:rPr>
                <w:rFonts w:ascii="Times New Roman" w:hAnsi="Times New Roman"/>
                <w:sz w:val="18"/>
                <w:szCs w:val="18"/>
                <w:lang w:eastAsia="ru-RU"/>
              </w:rPr>
              <w:t>«Дошкольное образование»;</w:t>
            </w:r>
          </w:p>
          <w:p w:rsidR="00E3657E" w:rsidRPr="008560D2"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8560D2">
              <w:rPr>
                <w:rFonts w:ascii="Times New Roman" w:hAnsi="Times New Roman"/>
                <w:sz w:val="18"/>
                <w:szCs w:val="18"/>
                <w:lang w:eastAsia="ru-RU"/>
              </w:rPr>
              <w:t>«Общее образование»;</w:t>
            </w:r>
          </w:p>
          <w:p w:rsidR="00E3657E" w:rsidRPr="008560D2"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8560D2">
              <w:rPr>
                <w:rFonts w:ascii="Times New Roman" w:hAnsi="Times New Roman"/>
                <w:sz w:val="18"/>
                <w:szCs w:val="18"/>
                <w:lang w:eastAsia="ru-RU"/>
              </w:rPr>
              <w:t>«Дополнительное образование»;</w:t>
            </w:r>
          </w:p>
          <w:p w:rsidR="00E3657E" w:rsidRPr="008560D2"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bCs/>
                <w:sz w:val="18"/>
                <w:szCs w:val="18"/>
                <w:lang w:eastAsia="ru-RU"/>
              </w:rPr>
            </w:pPr>
            <w:r w:rsidRPr="008560D2">
              <w:rPr>
                <w:rFonts w:ascii="Times New Roman" w:hAnsi="Times New Roman"/>
                <w:bCs/>
                <w:sz w:val="18"/>
                <w:szCs w:val="18"/>
                <w:lang w:eastAsia="ru-RU"/>
              </w:rPr>
              <w:t>«Организация летнего отдыха, оздоровления и занятости детей, подростков, молодежи»;</w:t>
            </w:r>
          </w:p>
          <w:p w:rsidR="00E3657E" w:rsidRPr="008560D2"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jc w:val="both"/>
              <w:rPr>
                <w:rFonts w:ascii="Times New Roman" w:hAnsi="Times New Roman"/>
                <w:bCs/>
                <w:sz w:val="18"/>
                <w:szCs w:val="18"/>
                <w:lang w:eastAsia="ru-RU"/>
              </w:rPr>
            </w:pPr>
            <w:r w:rsidRPr="008560D2">
              <w:rPr>
                <w:rFonts w:ascii="Times New Roman" w:hAnsi="Times New Roman"/>
                <w:bCs/>
                <w:sz w:val="18"/>
                <w:szCs w:val="18"/>
                <w:lang w:eastAsia="ru-RU"/>
              </w:rPr>
              <w:t xml:space="preserve">«Совершенствование муниципального управления в сфере образования и создание    </w:t>
            </w:r>
          </w:p>
          <w:p w:rsidR="00E3657E" w:rsidRPr="008560D2" w:rsidRDefault="00E3657E" w:rsidP="00250A61">
            <w:pPr>
              <w:widowControl w:val="0"/>
              <w:tabs>
                <w:tab w:val="num" w:pos="209"/>
              </w:tabs>
              <w:autoSpaceDE w:val="0"/>
              <w:autoSpaceDN w:val="0"/>
              <w:adjustRightInd w:val="0"/>
              <w:spacing w:after="0" w:line="240" w:lineRule="auto"/>
              <w:ind w:left="209" w:hanging="209"/>
              <w:jc w:val="both"/>
              <w:rPr>
                <w:rFonts w:ascii="Times New Roman" w:hAnsi="Times New Roman"/>
                <w:bCs/>
                <w:sz w:val="18"/>
                <w:szCs w:val="18"/>
                <w:lang w:eastAsia="ru-RU"/>
              </w:rPr>
            </w:pPr>
            <w:r w:rsidRPr="008560D2">
              <w:rPr>
                <w:rFonts w:ascii="Times New Roman" w:hAnsi="Times New Roman"/>
                <w:bCs/>
                <w:sz w:val="18"/>
                <w:szCs w:val="18"/>
                <w:lang w:eastAsia="ru-RU"/>
              </w:rPr>
              <w:t xml:space="preserve">     условий для реализации Муниципальной программы «Развитие образования»;</w:t>
            </w:r>
          </w:p>
          <w:p w:rsidR="00E3657E" w:rsidRPr="008560D2"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bCs/>
                <w:sz w:val="18"/>
                <w:szCs w:val="18"/>
                <w:lang w:eastAsia="ru-RU"/>
              </w:rPr>
            </w:pPr>
            <w:r w:rsidRPr="008560D2">
              <w:rPr>
                <w:rFonts w:ascii="Times New Roman" w:hAnsi="Times New Roman"/>
                <w:bCs/>
                <w:sz w:val="18"/>
                <w:szCs w:val="18"/>
                <w:lang w:eastAsia="ru-RU"/>
              </w:rPr>
              <w:t xml:space="preserve">«Педагогические кадры муниципальных общеобразовательных </w:t>
            </w:r>
            <w:r w:rsidR="00363001" w:rsidRPr="008560D2">
              <w:rPr>
                <w:rFonts w:ascii="Times New Roman" w:hAnsi="Times New Roman"/>
                <w:bCs/>
                <w:sz w:val="18"/>
                <w:szCs w:val="18"/>
                <w:lang w:eastAsia="ru-RU"/>
              </w:rPr>
              <w:t>учреждений».</w:t>
            </w:r>
          </w:p>
          <w:p w:rsidR="00E3657E" w:rsidRPr="008560D2" w:rsidRDefault="00E3657E" w:rsidP="00250A61">
            <w:pPr>
              <w:widowControl w:val="0"/>
              <w:autoSpaceDE w:val="0"/>
              <w:autoSpaceDN w:val="0"/>
              <w:adjustRightInd w:val="0"/>
              <w:spacing w:after="0" w:line="240" w:lineRule="auto"/>
              <w:ind w:left="209"/>
              <w:rPr>
                <w:rFonts w:ascii="Times New Roman" w:hAnsi="Times New Roman"/>
                <w:bCs/>
                <w:sz w:val="4"/>
                <w:szCs w:val="4"/>
                <w:lang w:eastAsia="ru-RU"/>
              </w:rPr>
            </w:pPr>
          </w:p>
        </w:tc>
      </w:tr>
      <w:tr w:rsidR="008560D2" w:rsidRPr="008560D2" w:rsidTr="0067559A">
        <w:trPr>
          <w:trHeight w:val="297"/>
          <w:tblCellSpacing w:w="5" w:type="nil"/>
        </w:trPr>
        <w:tc>
          <w:tcPr>
            <w:tcW w:w="170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Программно-целевые инструменты Программы</w:t>
            </w:r>
          </w:p>
        </w:tc>
        <w:tc>
          <w:tcPr>
            <w:tcW w:w="7655" w:type="dxa"/>
            <w:gridSpan w:val="5"/>
          </w:tcPr>
          <w:p w:rsidR="00E3657E" w:rsidRPr="008560D2" w:rsidRDefault="00E3657E" w:rsidP="00250A61">
            <w:pPr>
              <w:autoSpaceDE w:val="0"/>
              <w:autoSpaceDN w:val="0"/>
              <w:adjustRightInd w:val="0"/>
              <w:spacing w:after="0" w:line="240" w:lineRule="auto"/>
              <w:ind w:left="209" w:hanging="209"/>
              <w:rPr>
                <w:rFonts w:ascii="Times New Roman" w:hAnsi="Times New Roman"/>
                <w:sz w:val="10"/>
                <w:szCs w:val="10"/>
                <w:lang w:eastAsia="ru-RU"/>
              </w:rPr>
            </w:pPr>
          </w:p>
          <w:p w:rsidR="00E3657E" w:rsidRPr="008560D2" w:rsidRDefault="00E3657E" w:rsidP="00250A61">
            <w:pPr>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1. Муниципальная целевая программа «Развитие образования в Муйском районе на 2021-2025 годы»;</w:t>
            </w:r>
          </w:p>
          <w:p w:rsidR="00E3657E" w:rsidRPr="008560D2" w:rsidRDefault="00E3657E" w:rsidP="00250A61">
            <w:pPr>
              <w:autoSpaceDE w:val="0"/>
              <w:autoSpaceDN w:val="0"/>
              <w:adjustRightInd w:val="0"/>
              <w:spacing w:after="0" w:line="240" w:lineRule="auto"/>
              <w:ind w:left="209" w:hanging="209"/>
              <w:rPr>
                <w:rFonts w:ascii="Times New Roman" w:hAnsi="Times New Roman"/>
                <w:sz w:val="18"/>
                <w:szCs w:val="18"/>
                <w:lang w:eastAsia="ru-RU"/>
              </w:rPr>
            </w:pPr>
            <w:r w:rsidRPr="008560D2">
              <w:rPr>
                <w:rFonts w:ascii="Times New Roman" w:hAnsi="Times New Roman"/>
                <w:sz w:val="18"/>
                <w:szCs w:val="18"/>
                <w:lang w:eastAsia="ru-RU"/>
              </w:rPr>
              <w:t>2. Стратегия СЭР МО «Муйский район» на период до 2035 года.</w:t>
            </w:r>
          </w:p>
        </w:tc>
      </w:tr>
      <w:tr w:rsidR="008560D2" w:rsidRPr="008560D2" w:rsidTr="002C5655">
        <w:trPr>
          <w:trHeight w:val="383"/>
          <w:tblCellSpacing w:w="5" w:type="nil"/>
        </w:trPr>
        <w:tc>
          <w:tcPr>
            <w:tcW w:w="170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Цель         </w:t>
            </w:r>
            <w:r w:rsidRPr="008560D2">
              <w:rPr>
                <w:rFonts w:ascii="Times New Roman" w:hAnsi="Times New Roman"/>
                <w:sz w:val="18"/>
                <w:szCs w:val="18"/>
                <w:lang w:eastAsia="ru-RU"/>
              </w:rPr>
              <w:br/>
              <w:t>Программы</w:t>
            </w:r>
          </w:p>
        </w:tc>
        <w:tc>
          <w:tcPr>
            <w:tcW w:w="7655" w:type="dxa"/>
            <w:gridSpan w:val="5"/>
          </w:tcPr>
          <w:p w:rsidR="00E3657E" w:rsidRPr="008560D2"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eastAsia="Batang" w:hAnsi="Times New Roman"/>
                <w:sz w:val="18"/>
                <w:szCs w:val="18"/>
                <w:lang w:eastAsia="ja-JP"/>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w:t>
            </w:r>
            <w:r w:rsidRPr="008560D2">
              <w:rPr>
                <w:rFonts w:ascii="Times New Roman" w:eastAsia="Batang" w:hAnsi="Times New Roman"/>
                <w:sz w:val="26"/>
                <w:szCs w:val="26"/>
                <w:lang w:eastAsia="ja-JP"/>
              </w:rPr>
              <w:t xml:space="preserve"> </w:t>
            </w:r>
            <w:r w:rsidRPr="008560D2">
              <w:rPr>
                <w:rFonts w:ascii="Times New Roman" w:eastAsia="Batang" w:hAnsi="Times New Roman"/>
                <w:sz w:val="18"/>
                <w:szCs w:val="18"/>
                <w:lang w:eastAsia="ja-JP"/>
              </w:rPr>
              <w:t>развития государства.</w:t>
            </w:r>
          </w:p>
          <w:p w:rsidR="00E3657E" w:rsidRPr="008560D2" w:rsidRDefault="00E3657E" w:rsidP="00250A61">
            <w:pPr>
              <w:autoSpaceDE w:val="0"/>
              <w:autoSpaceDN w:val="0"/>
              <w:adjustRightInd w:val="0"/>
              <w:spacing w:after="0" w:line="240" w:lineRule="auto"/>
              <w:jc w:val="both"/>
              <w:rPr>
                <w:rFonts w:ascii="Times New Roman" w:hAnsi="Times New Roman"/>
                <w:sz w:val="4"/>
                <w:szCs w:val="4"/>
                <w:lang w:eastAsia="ru-RU"/>
              </w:rPr>
            </w:pPr>
          </w:p>
        </w:tc>
      </w:tr>
      <w:tr w:rsidR="008560D2" w:rsidRPr="008560D2" w:rsidTr="00781043">
        <w:trPr>
          <w:trHeight w:val="708"/>
          <w:tblCellSpacing w:w="5" w:type="nil"/>
        </w:trPr>
        <w:tc>
          <w:tcPr>
            <w:tcW w:w="170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Задачи       </w:t>
            </w:r>
            <w:r w:rsidRPr="008560D2">
              <w:rPr>
                <w:rFonts w:ascii="Times New Roman" w:hAnsi="Times New Roman"/>
                <w:sz w:val="18"/>
                <w:szCs w:val="18"/>
                <w:lang w:eastAsia="ru-RU"/>
              </w:rPr>
              <w:br/>
              <w:t>Программы</w:t>
            </w:r>
          </w:p>
        </w:tc>
        <w:tc>
          <w:tcPr>
            <w:tcW w:w="7655" w:type="dxa"/>
            <w:gridSpan w:val="5"/>
          </w:tcPr>
          <w:p w:rsidR="00E3657E" w:rsidRPr="008560D2" w:rsidRDefault="00E3657E" w:rsidP="00250A61">
            <w:pPr>
              <w:tabs>
                <w:tab w:val="left" w:pos="62"/>
              </w:tabs>
              <w:overflowPunct w:val="0"/>
              <w:autoSpaceDE w:val="0"/>
              <w:autoSpaceDN w:val="0"/>
              <w:adjustRightInd w:val="0"/>
              <w:spacing w:after="0" w:line="240" w:lineRule="auto"/>
              <w:ind w:left="209" w:hanging="209"/>
              <w:jc w:val="both"/>
              <w:textAlignment w:val="baseline"/>
              <w:rPr>
                <w:rFonts w:ascii="Times New Roman" w:hAnsi="Times New Roman"/>
                <w:sz w:val="18"/>
                <w:szCs w:val="18"/>
                <w:lang w:eastAsia="ru-RU"/>
              </w:rPr>
            </w:pPr>
            <w:r w:rsidRPr="008560D2">
              <w:rPr>
                <w:rFonts w:ascii="Times New Roman" w:hAnsi="Times New Roman"/>
                <w:sz w:val="18"/>
                <w:szCs w:val="18"/>
                <w:lang w:eastAsia="ru-RU"/>
              </w:rPr>
              <w:t>1. Обеспечение государственных гарантий доступного и качественного дошкольного  образования в соответствии с ФГОС дошкольного образования;</w:t>
            </w:r>
          </w:p>
          <w:p w:rsidR="00E3657E" w:rsidRPr="008560D2" w:rsidRDefault="00E3657E" w:rsidP="00250A61">
            <w:pPr>
              <w:tabs>
                <w:tab w:val="left" w:pos="242"/>
              </w:tabs>
              <w:spacing w:after="0" w:line="240" w:lineRule="auto"/>
              <w:ind w:left="209" w:hanging="209"/>
              <w:contextualSpacing/>
              <w:jc w:val="both"/>
              <w:rPr>
                <w:rFonts w:ascii="Times New Roman" w:hAnsi="Times New Roman"/>
                <w:sz w:val="18"/>
                <w:szCs w:val="18"/>
              </w:rPr>
            </w:pPr>
            <w:r w:rsidRPr="008560D2">
              <w:rPr>
                <w:rFonts w:ascii="Times New Roman" w:hAnsi="Times New Roman"/>
                <w:sz w:val="18"/>
                <w:szCs w:val="18"/>
              </w:rPr>
              <w:t>2. Удовлетворение потребностей граждан, общества и рынка труда в качественном общем образовании в соответствии с ФГОС общего образования;</w:t>
            </w:r>
          </w:p>
          <w:p w:rsidR="00E3657E" w:rsidRPr="008560D2" w:rsidRDefault="00E3657E" w:rsidP="00250A61">
            <w:pPr>
              <w:tabs>
                <w:tab w:val="left" w:pos="242"/>
              </w:tabs>
              <w:spacing w:after="0" w:line="240" w:lineRule="auto"/>
              <w:ind w:left="209" w:hanging="209"/>
              <w:contextualSpacing/>
              <w:jc w:val="both"/>
              <w:rPr>
                <w:rFonts w:ascii="Times New Roman" w:hAnsi="Times New Roman"/>
                <w:sz w:val="18"/>
                <w:szCs w:val="18"/>
              </w:rPr>
            </w:pPr>
            <w:r w:rsidRPr="008560D2">
              <w:rPr>
                <w:rFonts w:ascii="Times New Roman" w:hAnsi="Times New Roman"/>
                <w:sz w:val="18"/>
                <w:szCs w:val="18"/>
              </w:rPr>
              <w:t>3. Удовлетворение потребностей граждан, общества и рынка труда в качественном дополнительном образовании;</w:t>
            </w:r>
          </w:p>
          <w:p w:rsidR="00E3657E" w:rsidRPr="008560D2" w:rsidRDefault="00E3657E" w:rsidP="00250A61">
            <w:pPr>
              <w:tabs>
                <w:tab w:val="left" w:pos="242"/>
              </w:tabs>
              <w:spacing w:after="0" w:line="240" w:lineRule="auto"/>
              <w:ind w:left="209" w:hanging="209"/>
              <w:contextualSpacing/>
              <w:jc w:val="both"/>
              <w:rPr>
                <w:rFonts w:ascii="Times New Roman" w:hAnsi="Times New Roman"/>
                <w:sz w:val="18"/>
                <w:szCs w:val="18"/>
                <w:lang w:eastAsia="ru-RU"/>
              </w:rPr>
            </w:pPr>
            <w:r w:rsidRPr="008560D2">
              <w:rPr>
                <w:rFonts w:ascii="Times New Roman" w:hAnsi="Times New Roman"/>
                <w:sz w:val="18"/>
                <w:szCs w:val="18"/>
              </w:rPr>
              <w:t xml:space="preserve">4. </w:t>
            </w:r>
            <w:r w:rsidRPr="008560D2">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p>
          <w:p w:rsidR="00E3657E" w:rsidRPr="008560D2" w:rsidRDefault="00E3657E" w:rsidP="00250A61">
            <w:pPr>
              <w:tabs>
                <w:tab w:val="left" w:pos="242"/>
              </w:tabs>
              <w:spacing w:after="0" w:line="240" w:lineRule="auto"/>
              <w:ind w:left="209" w:hanging="209"/>
              <w:contextualSpacing/>
              <w:jc w:val="both"/>
              <w:rPr>
                <w:rFonts w:ascii="Times New Roman" w:hAnsi="Times New Roman"/>
                <w:sz w:val="18"/>
                <w:szCs w:val="18"/>
                <w:lang w:eastAsia="ru-RU"/>
              </w:rPr>
            </w:pPr>
            <w:r w:rsidRPr="008560D2">
              <w:rPr>
                <w:rFonts w:ascii="Times New Roman" w:hAnsi="Times New Roman"/>
                <w:sz w:val="18"/>
                <w:szCs w:val="18"/>
                <w:lang w:eastAsia="ru-RU"/>
              </w:rPr>
              <w:t>5. Повышение эффективности управления в сфере образования;</w:t>
            </w:r>
          </w:p>
          <w:p w:rsidR="00E3657E" w:rsidRPr="008560D2" w:rsidRDefault="00E3657E" w:rsidP="00250A61">
            <w:pPr>
              <w:widowControl w:val="0"/>
              <w:tabs>
                <w:tab w:val="left" w:pos="652"/>
              </w:tabs>
              <w:autoSpaceDE w:val="0"/>
              <w:autoSpaceDN w:val="0"/>
              <w:adjustRightInd w:val="0"/>
              <w:spacing w:after="0" w:line="240" w:lineRule="auto"/>
              <w:ind w:left="209" w:hanging="209"/>
              <w:jc w:val="both"/>
              <w:rPr>
                <w:rFonts w:ascii="Times New Roman" w:hAnsi="Times New Roman"/>
                <w:sz w:val="18"/>
                <w:szCs w:val="18"/>
                <w:lang w:eastAsia="ru-RU"/>
              </w:rPr>
            </w:pPr>
            <w:r w:rsidRPr="008560D2">
              <w:rPr>
                <w:rFonts w:ascii="Times New Roman" w:hAnsi="Times New Roman"/>
                <w:sz w:val="18"/>
                <w:szCs w:val="18"/>
                <w:lang w:eastAsia="ru-RU"/>
              </w:rPr>
              <w:t>6.Создание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8560D2" w:rsidRDefault="00E3657E" w:rsidP="00250A61">
            <w:pPr>
              <w:widowControl w:val="0"/>
              <w:tabs>
                <w:tab w:val="left" w:pos="242"/>
              </w:tabs>
              <w:autoSpaceDE w:val="0"/>
              <w:autoSpaceDN w:val="0"/>
              <w:adjustRightInd w:val="0"/>
              <w:spacing w:after="0" w:line="240" w:lineRule="auto"/>
              <w:ind w:left="209" w:hanging="209"/>
              <w:jc w:val="both"/>
              <w:rPr>
                <w:rFonts w:ascii="Times New Roman" w:hAnsi="Times New Roman"/>
                <w:sz w:val="18"/>
                <w:szCs w:val="18"/>
                <w:lang w:eastAsia="ru-RU"/>
              </w:rPr>
            </w:pPr>
            <w:r w:rsidRPr="008560D2">
              <w:rPr>
                <w:rFonts w:ascii="Times New Roman" w:hAnsi="Times New Roman"/>
                <w:sz w:val="18"/>
                <w:szCs w:val="18"/>
                <w:lang w:eastAsia="ru-RU"/>
              </w:rPr>
              <w:t xml:space="preserve">7. </w:t>
            </w:r>
            <w:r w:rsidRPr="008560D2">
              <w:rPr>
                <w:rFonts w:ascii="Times New Roman" w:eastAsia="Batang" w:hAnsi="Times New Roman"/>
                <w:sz w:val="18"/>
                <w:szCs w:val="18"/>
                <w:lang w:eastAsia="ja-JP"/>
              </w:rPr>
              <w:t>Создание условий для сохранения и укрепления здоровья школьников;</w:t>
            </w:r>
          </w:p>
          <w:p w:rsidR="00E3657E" w:rsidRPr="008560D2"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8560D2">
              <w:rPr>
                <w:rFonts w:ascii="Times New Roman" w:eastAsia="Batang" w:hAnsi="Times New Roman"/>
                <w:sz w:val="18"/>
                <w:szCs w:val="18"/>
                <w:lang w:eastAsia="ja-JP"/>
              </w:rPr>
              <w:t xml:space="preserve">8. 8. Достижение конкурентного уровня качества естественно-математического и технологического    </w:t>
            </w:r>
          </w:p>
          <w:p w:rsidR="00E3657E" w:rsidRPr="008560D2"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8560D2">
              <w:rPr>
                <w:rFonts w:ascii="Times New Roman" w:eastAsia="Batang" w:hAnsi="Times New Roman"/>
                <w:sz w:val="18"/>
                <w:szCs w:val="18"/>
                <w:lang w:eastAsia="ja-JP"/>
              </w:rPr>
              <w:t xml:space="preserve">         образования в общеобразовательных учреждениях района; </w:t>
            </w:r>
          </w:p>
          <w:p w:rsidR="00E3657E" w:rsidRPr="008560D2" w:rsidRDefault="00E3657E" w:rsidP="00250A61">
            <w:pPr>
              <w:tabs>
                <w:tab w:val="left" w:pos="242"/>
                <w:tab w:val="left" w:pos="4932"/>
              </w:tabs>
              <w:autoSpaceDE w:val="0"/>
              <w:autoSpaceDN w:val="0"/>
              <w:adjustRightInd w:val="0"/>
              <w:spacing w:after="0" w:line="240" w:lineRule="auto"/>
              <w:jc w:val="both"/>
              <w:rPr>
                <w:rFonts w:ascii="Times New Roman" w:eastAsia="Batang" w:hAnsi="Times New Roman"/>
                <w:sz w:val="18"/>
                <w:szCs w:val="18"/>
                <w:lang w:eastAsia="ja-JP"/>
              </w:rPr>
            </w:pPr>
            <w:r w:rsidRPr="008560D2">
              <w:rPr>
                <w:rFonts w:ascii="Times New Roman" w:eastAsia="Batang" w:hAnsi="Times New Roman"/>
                <w:sz w:val="18"/>
                <w:szCs w:val="18"/>
                <w:lang w:eastAsia="ja-JP"/>
              </w:rPr>
              <w:t>9. Формирование системы оценки качества образования и образовательных результатов;</w:t>
            </w:r>
          </w:p>
          <w:p w:rsidR="00E3657E" w:rsidRPr="008560D2" w:rsidRDefault="00E3657E" w:rsidP="00250A61">
            <w:pPr>
              <w:tabs>
                <w:tab w:val="left" w:pos="4932"/>
              </w:tabs>
              <w:autoSpaceDE w:val="0"/>
              <w:autoSpaceDN w:val="0"/>
              <w:adjustRightInd w:val="0"/>
              <w:spacing w:after="0" w:line="240" w:lineRule="auto"/>
              <w:jc w:val="both"/>
              <w:rPr>
                <w:rFonts w:ascii="Times New Roman" w:eastAsia="Batang" w:hAnsi="Times New Roman"/>
                <w:sz w:val="18"/>
                <w:szCs w:val="18"/>
                <w:lang w:eastAsia="ja-JP"/>
              </w:rPr>
            </w:pPr>
            <w:r w:rsidRPr="008560D2">
              <w:rPr>
                <w:rFonts w:ascii="Times New Roman" w:eastAsia="Batang" w:hAnsi="Times New Roman"/>
                <w:sz w:val="18"/>
                <w:szCs w:val="18"/>
                <w:lang w:eastAsia="ja-JP"/>
              </w:rPr>
              <w:t xml:space="preserve">10. Обеспечение эффективного </w:t>
            </w:r>
            <w:r w:rsidR="00F00450" w:rsidRPr="008560D2">
              <w:rPr>
                <w:rFonts w:ascii="Times New Roman" w:eastAsia="Batang" w:hAnsi="Times New Roman"/>
                <w:sz w:val="18"/>
                <w:szCs w:val="18"/>
                <w:lang w:eastAsia="ja-JP"/>
              </w:rPr>
              <w:t>использования бюджетных средств.</w:t>
            </w:r>
          </w:p>
          <w:p w:rsidR="00E3657E" w:rsidRPr="008560D2" w:rsidRDefault="00E3657E" w:rsidP="00250A61">
            <w:pPr>
              <w:widowControl w:val="0"/>
              <w:autoSpaceDE w:val="0"/>
              <w:autoSpaceDN w:val="0"/>
              <w:adjustRightInd w:val="0"/>
              <w:spacing w:after="0" w:line="240" w:lineRule="auto"/>
              <w:ind w:left="209" w:hanging="209"/>
              <w:jc w:val="both"/>
              <w:rPr>
                <w:rFonts w:ascii="Times New Roman" w:hAnsi="Times New Roman"/>
                <w:sz w:val="4"/>
                <w:szCs w:val="4"/>
                <w:lang w:eastAsia="ru-RU"/>
              </w:rPr>
            </w:pPr>
          </w:p>
        </w:tc>
      </w:tr>
      <w:tr w:rsidR="008560D2" w:rsidRPr="008560D2" w:rsidTr="00781043">
        <w:trPr>
          <w:trHeight w:val="137"/>
          <w:tblCellSpacing w:w="5" w:type="nil"/>
        </w:trPr>
        <w:tc>
          <w:tcPr>
            <w:tcW w:w="170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Целевые      </w:t>
            </w:r>
            <w:r w:rsidRPr="008560D2">
              <w:rPr>
                <w:rFonts w:ascii="Times New Roman" w:hAnsi="Times New Roman"/>
                <w:sz w:val="18"/>
                <w:szCs w:val="18"/>
                <w:lang w:eastAsia="ru-RU"/>
              </w:rPr>
              <w:br/>
              <w:t xml:space="preserve">индикаторы   </w:t>
            </w:r>
            <w:r w:rsidRPr="008560D2">
              <w:rPr>
                <w:rFonts w:ascii="Times New Roman" w:hAnsi="Times New Roman"/>
                <w:sz w:val="18"/>
                <w:szCs w:val="18"/>
                <w:lang w:eastAsia="ru-RU"/>
              </w:rPr>
              <w:br/>
              <w:t xml:space="preserve">(показатели) </w:t>
            </w:r>
            <w:r w:rsidRPr="008560D2">
              <w:rPr>
                <w:rFonts w:ascii="Times New Roman" w:hAnsi="Times New Roman"/>
                <w:sz w:val="18"/>
                <w:szCs w:val="18"/>
                <w:lang w:eastAsia="ru-RU"/>
              </w:rPr>
              <w:br/>
              <w:t>Программы</w:t>
            </w:r>
          </w:p>
        </w:tc>
        <w:tc>
          <w:tcPr>
            <w:tcW w:w="7655" w:type="dxa"/>
            <w:gridSpan w:val="5"/>
          </w:tcPr>
          <w:p w:rsidR="00E3657E" w:rsidRPr="008560D2"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8560D2">
              <w:rPr>
                <w:rFonts w:ascii="Times New Roman" w:hAnsi="Times New Roman"/>
                <w:sz w:val="18"/>
                <w:szCs w:val="18"/>
                <w:lang w:eastAsia="ru-RU"/>
              </w:rPr>
              <w:t>Охват детей образовательными программами дошкольного образования в соответствии с ФГОС дошкольного образования;</w:t>
            </w:r>
          </w:p>
          <w:p w:rsidR="00E3657E" w:rsidRPr="008560D2"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8560D2">
              <w:rPr>
                <w:rFonts w:ascii="Times New Roman" w:hAnsi="Times New Roman"/>
                <w:sz w:val="18"/>
                <w:szCs w:val="18"/>
                <w:lang w:eastAsia="ru-RU"/>
              </w:rPr>
              <w:t>Доля выпускников муниципальных  общеобразовательных учреждений, успешно сдавших  единый государственный экзамен, от числа выпускников, участвовавших в ЕГЭ;</w:t>
            </w:r>
          </w:p>
          <w:p w:rsidR="00E3657E" w:rsidRPr="008560D2"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8560D2">
              <w:rPr>
                <w:rFonts w:ascii="Times New Roman" w:hAnsi="Times New Roman"/>
                <w:sz w:val="18"/>
                <w:szCs w:val="18"/>
                <w:lang w:eastAsia="ru-RU"/>
              </w:rPr>
              <w:t>Доля детей, являющихся победителями, призерами, участниками мероприятий республиканского, межрегионального, федерального уровней, от общей численности детей  от 5 до 18 лет, обучающихся по дополнительным образовательным программам;</w:t>
            </w:r>
          </w:p>
          <w:p w:rsidR="00E3657E" w:rsidRPr="008560D2" w:rsidRDefault="00E3657E" w:rsidP="00250A61">
            <w:pPr>
              <w:pStyle w:val="31"/>
              <w:numPr>
                <w:ilvl w:val="0"/>
                <w:numId w:val="11"/>
              </w:numPr>
              <w:tabs>
                <w:tab w:val="left" w:pos="209"/>
              </w:tabs>
              <w:ind w:left="209" w:hanging="209"/>
              <w:jc w:val="both"/>
              <w:rPr>
                <w:sz w:val="18"/>
                <w:szCs w:val="18"/>
                <w:lang w:eastAsia="ru-RU"/>
              </w:rPr>
            </w:pPr>
            <w:r w:rsidRPr="008560D2">
              <w:rPr>
                <w:sz w:val="18"/>
                <w:szCs w:val="18"/>
                <w:lang w:eastAsia="ru-RU"/>
              </w:rPr>
              <w:t>Удельный вес детей, охваченных различными формами отдыха и оздоровления от численности детей в возрасте от 7-15 лет;</w:t>
            </w:r>
          </w:p>
          <w:p w:rsidR="00E3657E" w:rsidRPr="008560D2"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8560D2">
              <w:rPr>
                <w:rFonts w:ascii="Times New Roman" w:hAnsi="Times New Roman"/>
                <w:sz w:val="18"/>
                <w:szCs w:val="18"/>
                <w:lang w:eastAsia="ru-RU"/>
              </w:rPr>
              <w:t>Среднемесячная номинальная начисленная заработная плата работников муниципальных дошкольных, общеобразовательных, учреждений дополнительного образования;</w:t>
            </w:r>
          </w:p>
          <w:p w:rsidR="00E3657E" w:rsidRPr="008560D2" w:rsidRDefault="00E3657E" w:rsidP="00250A61">
            <w:pPr>
              <w:pStyle w:val="31"/>
              <w:numPr>
                <w:ilvl w:val="0"/>
                <w:numId w:val="11"/>
              </w:numPr>
              <w:tabs>
                <w:tab w:val="clear" w:pos="465"/>
                <w:tab w:val="left" w:pos="209"/>
              </w:tabs>
              <w:ind w:left="209" w:hanging="209"/>
              <w:jc w:val="both"/>
              <w:rPr>
                <w:sz w:val="18"/>
                <w:szCs w:val="18"/>
                <w:lang w:eastAsia="ru-RU"/>
              </w:rPr>
            </w:pPr>
            <w:r w:rsidRPr="008560D2">
              <w:rPr>
                <w:sz w:val="18"/>
                <w:szCs w:val="18"/>
                <w:lang w:eastAsia="ru-RU"/>
              </w:rPr>
              <w:t>Удельный вес численности педагогов в возрасте до 35 лет в общей численности педагогов общеобразовательных учреждений.</w:t>
            </w:r>
          </w:p>
        </w:tc>
      </w:tr>
      <w:tr w:rsidR="008560D2" w:rsidRPr="008560D2" w:rsidTr="00781043">
        <w:trPr>
          <w:trHeight w:val="103"/>
          <w:tblCellSpacing w:w="5" w:type="nil"/>
        </w:trPr>
        <w:tc>
          <w:tcPr>
            <w:tcW w:w="170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Этапы и сроки</w:t>
            </w:r>
            <w:r w:rsidRPr="008560D2">
              <w:rPr>
                <w:rFonts w:ascii="Times New Roman" w:hAnsi="Times New Roman"/>
                <w:sz w:val="18"/>
                <w:szCs w:val="18"/>
                <w:lang w:eastAsia="ru-RU"/>
              </w:rPr>
              <w:br/>
              <w:t xml:space="preserve">реализации   </w:t>
            </w:r>
            <w:r w:rsidRPr="008560D2">
              <w:rPr>
                <w:rFonts w:ascii="Times New Roman" w:hAnsi="Times New Roman"/>
                <w:sz w:val="18"/>
                <w:szCs w:val="18"/>
                <w:lang w:eastAsia="ru-RU"/>
              </w:rPr>
              <w:br/>
              <w:t>Программы</w:t>
            </w:r>
          </w:p>
        </w:tc>
        <w:tc>
          <w:tcPr>
            <w:tcW w:w="7655" w:type="dxa"/>
            <w:gridSpan w:val="5"/>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Сроки реализации: 202</w:t>
            </w:r>
            <w:r w:rsidR="00AC5E26" w:rsidRPr="008560D2">
              <w:rPr>
                <w:rFonts w:ascii="Times New Roman" w:hAnsi="Times New Roman"/>
                <w:sz w:val="18"/>
                <w:szCs w:val="18"/>
                <w:lang w:eastAsia="ru-RU"/>
              </w:rPr>
              <w:t>0</w:t>
            </w:r>
            <w:r w:rsidRPr="008560D2">
              <w:rPr>
                <w:rFonts w:ascii="Times New Roman" w:hAnsi="Times New Roman"/>
                <w:sz w:val="18"/>
                <w:szCs w:val="18"/>
                <w:lang w:eastAsia="ru-RU"/>
              </w:rPr>
              <w:t xml:space="preserve"> - 2025 годы                                   </w:t>
            </w:r>
          </w:p>
        </w:tc>
      </w:tr>
      <w:tr w:rsidR="008560D2" w:rsidRPr="008560D2" w:rsidTr="00781043">
        <w:trPr>
          <w:trHeight w:val="64"/>
          <w:tblCellSpacing w:w="5" w:type="nil"/>
        </w:trPr>
        <w:tc>
          <w:tcPr>
            <w:tcW w:w="1701" w:type="dxa"/>
            <w:vMerge w:val="restart"/>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Объем        </w:t>
            </w:r>
            <w:r w:rsidRPr="008560D2">
              <w:rPr>
                <w:rFonts w:ascii="Times New Roman" w:hAnsi="Times New Roman"/>
                <w:sz w:val="18"/>
                <w:szCs w:val="18"/>
                <w:lang w:eastAsia="ru-RU"/>
              </w:rPr>
              <w:br/>
              <w:t xml:space="preserve">бюджетных    </w:t>
            </w:r>
            <w:r w:rsidRPr="008560D2">
              <w:rPr>
                <w:rFonts w:ascii="Times New Roman" w:hAnsi="Times New Roman"/>
                <w:sz w:val="18"/>
                <w:szCs w:val="18"/>
                <w:lang w:eastAsia="ru-RU"/>
              </w:rPr>
              <w:br/>
              <w:t xml:space="preserve">ассигнований </w:t>
            </w:r>
            <w:r w:rsidRPr="008560D2">
              <w:rPr>
                <w:rFonts w:ascii="Times New Roman" w:hAnsi="Times New Roman"/>
                <w:sz w:val="18"/>
                <w:szCs w:val="18"/>
                <w:lang w:eastAsia="ru-RU"/>
              </w:rPr>
              <w:br/>
              <w:t>Программы</w:t>
            </w:r>
          </w:p>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559" w:type="dxa"/>
            <w:vMerge w:val="restart"/>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Источники</w:t>
            </w:r>
            <w:r w:rsidRPr="008560D2">
              <w:rPr>
                <w:rFonts w:ascii="Times New Roman" w:hAnsi="Times New Roman"/>
                <w:sz w:val="18"/>
                <w:szCs w:val="18"/>
                <w:lang w:eastAsia="ru-RU"/>
              </w:rPr>
              <w:br/>
              <w:t>финансирования</w:t>
            </w:r>
          </w:p>
        </w:tc>
        <w:tc>
          <w:tcPr>
            <w:tcW w:w="1705" w:type="dxa"/>
            <w:vMerge w:val="restart"/>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Общий объем  </w:t>
            </w:r>
            <w:r w:rsidRPr="008560D2">
              <w:rPr>
                <w:rFonts w:ascii="Times New Roman" w:hAnsi="Times New Roman"/>
                <w:sz w:val="18"/>
                <w:szCs w:val="18"/>
                <w:lang w:eastAsia="ru-RU"/>
              </w:rPr>
              <w:br/>
              <w:t>финансирования, тыс. руб.</w:t>
            </w:r>
          </w:p>
        </w:tc>
        <w:tc>
          <w:tcPr>
            <w:tcW w:w="4391" w:type="dxa"/>
            <w:gridSpan w:val="3"/>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В том числе</w:t>
            </w:r>
          </w:p>
        </w:tc>
      </w:tr>
      <w:tr w:rsidR="008560D2" w:rsidRPr="008560D2" w:rsidTr="00781043">
        <w:trPr>
          <w:trHeight w:val="155"/>
          <w:tblCellSpacing w:w="5" w:type="nil"/>
        </w:trPr>
        <w:tc>
          <w:tcPr>
            <w:tcW w:w="1701" w:type="dxa"/>
            <w:vMerge/>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vMerge/>
            <w:shd w:val="clear" w:color="auto" w:fill="92D050"/>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705" w:type="dxa"/>
            <w:vMerge/>
            <w:shd w:val="clear" w:color="auto" w:fill="92D050"/>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18"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Федеральный</w:t>
            </w:r>
            <w:r w:rsidRPr="008560D2">
              <w:rPr>
                <w:rFonts w:ascii="Times New Roman" w:hAnsi="Times New Roman"/>
                <w:sz w:val="18"/>
                <w:szCs w:val="18"/>
                <w:lang w:eastAsia="ru-RU"/>
              </w:rPr>
              <w:br/>
              <w:t xml:space="preserve">  бюджет</w:t>
            </w:r>
          </w:p>
        </w:tc>
        <w:tc>
          <w:tcPr>
            <w:tcW w:w="170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Республиканский бюджет</w:t>
            </w:r>
          </w:p>
        </w:tc>
        <w:tc>
          <w:tcPr>
            <w:tcW w:w="1272"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Местный</w:t>
            </w:r>
            <w:r w:rsidRPr="008560D2">
              <w:rPr>
                <w:rFonts w:ascii="Times New Roman" w:hAnsi="Times New Roman"/>
                <w:sz w:val="18"/>
                <w:szCs w:val="18"/>
                <w:lang w:eastAsia="ru-RU"/>
              </w:rPr>
              <w:br/>
              <w:t>бюджет</w:t>
            </w:r>
          </w:p>
        </w:tc>
      </w:tr>
      <w:tr w:rsidR="008560D2" w:rsidRPr="008560D2" w:rsidTr="00781043">
        <w:trPr>
          <w:trHeight w:val="64"/>
          <w:tblCellSpacing w:w="5" w:type="nil"/>
        </w:trPr>
        <w:tc>
          <w:tcPr>
            <w:tcW w:w="1701" w:type="dxa"/>
            <w:vMerge/>
          </w:tcPr>
          <w:p w:rsidR="001E57B9" w:rsidRPr="008560D2"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8560D2"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2020 год</w:t>
            </w:r>
          </w:p>
        </w:tc>
        <w:tc>
          <w:tcPr>
            <w:tcW w:w="1705" w:type="dxa"/>
          </w:tcPr>
          <w:p w:rsidR="001E57B9" w:rsidRPr="008560D2"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439062,9</w:t>
            </w:r>
          </w:p>
        </w:tc>
        <w:tc>
          <w:tcPr>
            <w:tcW w:w="1418" w:type="dxa"/>
          </w:tcPr>
          <w:p w:rsidR="001E57B9" w:rsidRPr="008560D2"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8591,4</w:t>
            </w:r>
          </w:p>
        </w:tc>
        <w:tc>
          <w:tcPr>
            <w:tcW w:w="1701" w:type="dxa"/>
          </w:tcPr>
          <w:p w:rsidR="001E57B9" w:rsidRPr="008560D2" w:rsidRDefault="001E57B9" w:rsidP="00250A61">
            <w:pPr>
              <w:spacing w:after="0" w:line="240" w:lineRule="auto"/>
              <w:jc w:val="center"/>
              <w:rPr>
                <w:rFonts w:ascii="Times New Roman" w:hAnsi="Times New Roman"/>
                <w:sz w:val="18"/>
                <w:szCs w:val="18"/>
              </w:rPr>
            </w:pPr>
            <w:r w:rsidRPr="008560D2">
              <w:rPr>
                <w:rFonts w:ascii="Times New Roman" w:hAnsi="Times New Roman"/>
                <w:sz w:val="18"/>
                <w:szCs w:val="18"/>
              </w:rPr>
              <w:t>263747,9</w:t>
            </w:r>
          </w:p>
        </w:tc>
        <w:tc>
          <w:tcPr>
            <w:tcW w:w="1272" w:type="dxa"/>
          </w:tcPr>
          <w:p w:rsidR="001E57B9" w:rsidRPr="008560D2" w:rsidRDefault="001E57B9" w:rsidP="00250A61">
            <w:pPr>
              <w:spacing w:after="0" w:line="240" w:lineRule="auto"/>
              <w:jc w:val="center"/>
              <w:rPr>
                <w:rFonts w:ascii="Times New Roman" w:hAnsi="Times New Roman"/>
                <w:sz w:val="18"/>
                <w:szCs w:val="18"/>
              </w:rPr>
            </w:pPr>
            <w:r w:rsidRPr="008560D2">
              <w:rPr>
                <w:rFonts w:ascii="Times New Roman" w:hAnsi="Times New Roman"/>
                <w:sz w:val="18"/>
                <w:szCs w:val="18"/>
              </w:rPr>
              <w:t>166723,6</w:t>
            </w:r>
          </w:p>
        </w:tc>
      </w:tr>
      <w:tr w:rsidR="008560D2" w:rsidRPr="008560D2" w:rsidTr="00781043">
        <w:trPr>
          <w:trHeight w:val="50"/>
          <w:tblCellSpacing w:w="5" w:type="nil"/>
        </w:trPr>
        <w:tc>
          <w:tcPr>
            <w:tcW w:w="1701" w:type="dxa"/>
            <w:vMerge/>
          </w:tcPr>
          <w:p w:rsidR="001E57B9" w:rsidRPr="008560D2"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8560D2"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2021 год </w:t>
            </w:r>
          </w:p>
        </w:tc>
        <w:tc>
          <w:tcPr>
            <w:tcW w:w="1705" w:type="dxa"/>
          </w:tcPr>
          <w:p w:rsidR="001E57B9" w:rsidRPr="008560D2"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487528,6</w:t>
            </w:r>
          </w:p>
        </w:tc>
        <w:tc>
          <w:tcPr>
            <w:tcW w:w="1418" w:type="dxa"/>
          </w:tcPr>
          <w:p w:rsidR="001E57B9" w:rsidRPr="008560D2"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17259,2</w:t>
            </w:r>
          </w:p>
        </w:tc>
        <w:tc>
          <w:tcPr>
            <w:tcW w:w="1701" w:type="dxa"/>
          </w:tcPr>
          <w:p w:rsidR="001E57B9" w:rsidRPr="008560D2" w:rsidRDefault="001E57B9" w:rsidP="00250A61">
            <w:pPr>
              <w:spacing w:after="0" w:line="240" w:lineRule="auto"/>
              <w:jc w:val="center"/>
              <w:rPr>
                <w:rFonts w:ascii="Times New Roman" w:hAnsi="Times New Roman"/>
                <w:sz w:val="18"/>
                <w:szCs w:val="18"/>
              </w:rPr>
            </w:pPr>
            <w:r w:rsidRPr="008560D2">
              <w:rPr>
                <w:rFonts w:ascii="Times New Roman" w:hAnsi="Times New Roman"/>
                <w:sz w:val="18"/>
                <w:szCs w:val="18"/>
              </w:rPr>
              <w:t>291647,0</w:t>
            </w:r>
          </w:p>
        </w:tc>
        <w:tc>
          <w:tcPr>
            <w:tcW w:w="1272" w:type="dxa"/>
          </w:tcPr>
          <w:p w:rsidR="001E57B9" w:rsidRPr="008560D2" w:rsidRDefault="001E57B9" w:rsidP="00250A61">
            <w:pPr>
              <w:spacing w:after="0" w:line="240" w:lineRule="auto"/>
              <w:jc w:val="center"/>
              <w:rPr>
                <w:rFonts w:ascii="Times New Roman" w:hAnsi="Times New Roman"/>
                <w:sz w:val="18"/>
                <w:szCs w:val="18"/>
              </w:rPr>
            </w:pPr>
            <w:r w:rsidRPr="008560D2">
              <w:rPr>
                <w:rFonts w:ascii="Times New Roman" w:hAnsi="Times New Roman"/>
                <w:sz w:val="18"/>
                <w:szCs w:val="18"/>
              </w:rPr>
              <w:t>178622,4</w:t>
            </w:r>
          </w:p>
        </w:tc>
      </w:tr>
      <w:tr w:rsidR="008560D2" w:rsidRPr="008560D2" w:rsidTr="00781043">
        <w:trPr>
          <w:trHeight w:val="64"/>
          <w:tblCellSpacing w:w="5" w:type="nil"/>
        </w:trPr>
        <w:tc>
          <w:tcPr>
            <w:tcW w:w="1701" w:type="dxa"/>
            <w:vMerge/>
          </w:tcPr>
          <w:p w:rsidR="001E57B9" w:rsidRPr="008560D2"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8560D2"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2022 год</w:t>
            </w:r>
          </w:p>
        </w:tc>
        <w:tc>
          <w:tcPr>
            <w:tcW w:w="1705" w:type="dxa"/>
          </w:tcPr>
          <w:p w:rsidR="001E57B9" w:rsidRPr="008560D2" w:rsidRDefault="002E56A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509984,3</w:t>
            </w:r>
          </w:p>
        </w:tc>
        <w:tc>
          <w:tcPr>
            <w:tcW w:w="1418" w:type="dxa"/>
          </w:tcPr>
          <w:p w:rsidR="001E57B9" w:rsidRPr="008560D2" w:rsidRDefault="002E56A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19237,6</w:t>
            </w:r>
          </w:p>
        </w:tc>
        <w:tc>
          <w:tcPr>
            <w:tcW w:w="1701" w:type="dxa"/>
          </w:tcPr>
          <w:p w:rsidR="001E57B9" w:rsidRPr="008560D2" w:rsidRDefault="002E56A6" w:rsidP="00250A61">
            <w:pPr>
              <w:spacing w:after="0" w:line="240" w:lineRule="auto"/>
              <w:jc w:val="center"/>
              <w:rPr>
                <w:rFonts w:ascii="Times New Roman" w:hAnsi="Times New Roman"/>
                <w:sz w:val="18"/>
                <w:szCs w:val="18"/>
              </w:rPr>
            </w:pPr>
            <w:r w:rsidRPr="008560D2">
              <w:rPr>
                <w:rFonts w:ascii="Times New Roman" w:hAnsi="Times New Roman"/>
                <w:sz w:val="18"/>
                <w:szCs w:val="18"/>
              </w:rPr>
              <w:t>315893,1</w:t>
            </w:r>
          </w:p>
        </w:tc>
        <w:tc>
          <w:tcPr>
            <w:tcW w:w="1272" w:type="dxa"/>
          </w:tcPr>
          <w:p w:rsidR="001E57B9" w:rsidRPr="008560D2" w:rsidRDefault="002E56A6" w:rsidP="00250A61">
            <w:pPr>
              <w:spacing w:after="0" w:line="240" w:lineRule="auto"/>
              <w:jc w:val="center"/>
              <w:rPr>
                <w:rFonts w:ascii="Times New Roman" w:hAnsi="Times New Roman"/>
                <w:sz w:val="18"/>
                <w:szCs w:val="18"/>
              </w:rPr>
            </w:pPr>
            <w:r w:rsidRPr="008560D2">
              <w:rPr>
                <w:rFonts w:ascii="Times New Roman" w:hAnsi="Times New Roman"/>
                <w:sz w:val="18"/>
                <w:szCs w:val="18"/>
              </w:rPr>
              <w:t>174853,5</w:t>
            </w:r>
          </w:p>
        </w:tc>
      </w:tr>
      <w:tr w:rsidR="008560D2" w:rsidRPr="008560D2" w:rsidTr="00781043">
        <w:trPr>
          <w:trHeight w:val="70"/>
          <w:tblCellSpacing w:w="5" w:type="nil"/>
        </w:trPr>
        <w:tc>
          <w:tcPr>
            <w:tcW w:w="1701" w:type="dxa"/>
            <w:vMerge/>
          </w:tcPr>
          <w:p w:rsidR="001E57B9" w:rsidRPr="008560D2"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8560D2"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2023 год</w:t>
            </w:r>
          </w:p>
        </w:tc>
        <w:tc>
          <w:tcPr>
            <w:tcW w:w="1705" w:type="dxa"/>
          </w:tcPr>
          <w:p w:rsidR="001E57B9" w:rsidRPr="008560D2"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564281,2</w:t>
            </w:r>
          </w:p>
        </w:tc>
        <w:tc>
          <w:tcPr>
            <w:tcW w:w="1418" w:type="dxa"/>
          </w:tcPr>
          <w:p w:rsidR="001E57B9" w:rsidRPr="008560D2"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18679,5</w:t>
            </w:r>
          </w:p>
        </w:tc>
        <w:tc>
          <w:tcPr>
            <w:tcW w:w="1701" w:type="dxa"/>
          </w:tcPr>
          <w:p w:rsidR="001E57B9" w:rsidRPr="008560D2" w:rsidRDefault="008560D2" w:rsidP="00250A61">
            <w:pPr>
              <w:spacing w:after="0" w:line="240" w:lineRule="auto"/>
              <w:jc w:val="center"/>
              <w:rPr>
                <w:rFonts w:ascii="Times New Roman" w:hAnsi="Times New Roman"/>
                <w:sz w:val="18"/>
                <w:szCs w:val="18"/>
              </w:rPr>
            </w:pPr>
            <w:r w:rsidRPr="008560D2">
              <w:rPr>
                <w:rFonts w:ascii="Times New Roman" w:hAnsi="Times New Roman"/>
                <w:sz w:val="18"/>
                <w:szCs w:val="18"/>
              </w:rPr>
              <w:t>358980,0</w:t>
            </w:r>
          </w:p>
        </w:tc>
        <w:tc>
          <w:tcPr>
            <w:tcW w:w="1272" w:type="dxa"/>
          </w:tcPr>
          <w:p w:rsidR="001E57B9" w:rsidRPr="008560D2" w:rsidRDefault="008560D2" w:rsidP="00250A61">
            <w:pPr>
              <w:spacing w:after="0" w:line="240" w:lineRule="auto"/>
              <w:jc w:val="center"/>
              <w:rPr>
                <w:rFonts w:ascii="Times New Roman" w:hAnsi="Times New Roman"/>
                <w:sz w:val="18"/>
                <w:szCs w:val="18"/>
              </w:rPr>
            </w:pPr>
            <w:r w:rsidRPr="008560D2">
              <w:rPr>
                <w:rFonts w:ascii="Times New Roman" w:hAnsi="Times New Roman"/>
                <w:sz w:val="18"/>
                <w:szCs w:val="18"/>
              </w:rPr>
              <w:t>186621,7</w:t>
            </w:r>
          </w:p>
        </w:tc>
      </w:tr>
      <w:tr w:rsidR="008560D2" w:rsidRPr="008560D2" w:rsidTr="00781043">
        <w:trPr>
          <w:trHeight w:val="70"/>
          <w:tblCellSpacing w:w="5" w:type="nil"/>
        </w:trPr>
        <w:tc>
          <w:tcPr>
            <w:tcW w:w="1701" w:type="dxa"/>
            <w:vMerge/>
          </w:tcPr>
          <w:p w:rsidR="001E57B9" w:rsidRPr="008560D2"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8560D2"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2024 год</w:t>
            </w:r>
          </w:p>
        </w:tc>
        <w:tc>
          <w:tcPr>
            <w:tcW w:w="1705" w:type="dxa"/>
          </w:tcPr>
          <w:p w:rsidR="001E57B9" w:rsidRPr="008560D2"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529110,1</w:t>
            </w:r>
          </w:p>
        </w:tc>
        <w:tc>
          <w:tcPr>
            <w:tcW w:w="1418" w:type="dxa"/>
          </w:tcPr>
          <w:p w:rsidR="001E57B9" w:rsidRPr="008560D2"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17871,1</w:t>
            </w:r>
          </w:p>
        </w:tc>
        <w:tc>
          <w:tcPr>
            <w:tcW w:w="1701" w:type="dxa"/>
          </w:tcPr>
          <w:p w:rsidR="001E57B9" w:rsidRPr="008560D2" w:rsidRDefault="008560D2" w:rsidP="00250A61">
            <w:pPr>
              <w:spacing w:after="0" w:line="240" w:lineRule="auto"/>
              <w:jc w:val="center"/>
              <w:rPr>
                <w:rFonts w:ascii="Times New Roman" w:hAnsi="Times New Roman"/>
                <w:sz w:val="18"/>
                <w:szCs w:val="18"/>
              </w:rPr>
            </w:pPr>
            <w:r w:rsidRPr="008560D2">
              <w:rPr>
                <w:rFonts w:ascii="Times New Roman" w:hAnsi="Times New Roman"/>
                <w:sz w:val="18"/>
                <w:szCs w:val="18"/>
              </w:rPr>
              <w:t>355108,2</w:t>
            </w:r>
          </w:p>
        </w:tc>
        <w:tc>
          <w:tcPr>
            <w:tcW w:w="1272" w:type="dxa"/>
          </w:tcPr>
          <w:p w:rsidR="001E57B9" w:rsidRPr="008560D2" w:rsidRDefault="008560D2" w:rsidP="00250A61">
            <w:pPr>
              <w:spacing w:after="0" w:line="240" w:lineRule="auto"/>
              <w:jc w:val="center"/>
              <w:rPr>
                <w:rFonts w:ascii="Times New Roman" w:hAnsi="Times New Roman"/>
                <w:sz w:val="18"/>
                <w:szCs w:val="18"/>
              </w:rPr>
            </w:pPr>
            <w:r w:rsidRPr="008560D2">
              <w:rPr>
                <w:rFonts w:ascii="Times New Roman" w:hAnsi="Times New Roman"/>
                <w:sz w:val="18"/>
                <w:szCs w:val="18"/>
              </w:rPr>
              <w:t>156130,8</w:t>
            </w:r>
          </w:p>
        </w:tc>
      </w:tr>
      <w:tr w:rsidR="008560D2" w:rsidRPr="008560D2" w:rsidTr="00781043">
        <w:trPr>
          <w:trHeight w:val="70"/>
          <w:tblCellSpacing w:w="5" w:type="nil"/>
        </w:trPr>
        <w:tc>
          <w:tcPr>
            <w:tcW w:w="1701" w:type="dxa"/>
            <w:vMerge/>
          </w:tcPr>
          <w:p w:rsidR="001E57B9" w:rsidRPr="008560D2"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8560D2"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2025 год*</w:t>
            </w:r>
          </w:p>
        </w:tc>
        <w:tc>
          <w:tcPr>
            <w:tcW w:w="1705" w:type="dxa"/>
          </w:tcPr>
          <w:p w:rsidR="001E57B9" w:rsidRPr="008560D2"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563557,6</w:t>
            </w:r>
          </w:p>
        </w:tc>
        <w:tc>
          <w:tcPr>
            <w:tcW w:w="1418" w:type="dxa"/>
          </w:tcPr>
          <w:p w:rsidR="008560D2" w:rsidRPr="008560D2" w:rsidRDefault="008560D2" w:rsidP="008560D2">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17545,0</w:t>
            </w:r>
          </w:p>
        </w:tc>
        <w:tc>
          <w:tcPr>
            <w:tcW w:w="1701" w:type="dxa"/>
          </w:tcPr>
          <w:p w:rsidR="001E57B9" w:rsidRPr="008560D2" w:rsidRDefault="008560D2" w:rsidP="00250A61">
            <w:pPr>
              <w:spacing w:after="0" w:line="240" w:lineRule="auto"/>
              <w:jc w:val="center"/>
              <w:rPr>
                <w:rFonts w:ascii="Times New Roman" w:hAnsi="Times New Roman"/>
                <w:sz w:val="18"/>
                <w:szCs w:val="18"/>
              </w:rPr>
            </w:pPr>
            <w:r w:rsidRPr="008560D2">
              <w:rPr>
                <w:rFonts w:ascii="Times New Roman" w:hAnsi="Times New Roman"/>
                <w:sz w:val="18"/>
                <w:szCs w:val="18"/>
              </w:rPr>
              <w:t>352745,8</w:t>
            </w:r>
          </w:p>
        </w:tc>
        <w:tc>
          <w:tcPr>
            <w:tcW w:w="1272" w:type="dxa"/>
          </w:tcPr>
          <w:p w:rsidR="001E57B9" w:rsidRPr="008560D2" w:rsidRDefault="008560D2" w:rsidP="00250A61">
            <w:pPr>
              <w:spacing w:after="0" w:line="240" w:lineRule="auto"/>
              <w:jc w:val="center"/>
              <w:rPr>
                <w:rFonts w:ascii="Times New Roman" w:hAnsi="Times New Roman"/>
                <w:sz w:val="18"/>
                <w:szCs w:val="18"/>
              </w:rPr>
            </w:pPr>
            <w:r w:rsidRPr="008560D2">
              <w:rPr>
                <w:rFonts w:ascii="Times New Roman" w:hAnsi="Times New Roman"/>
                <w:sz w:val="18"/>
                <w:szCs w:val="18"/>
              </w:rPr>
              <w:t>193266,8</w:t>
            </w:r>
          </w:p>
        </w:tc>
      </w:tr>
      <w:tr w:rsidR="008560D2" w:rsidRPr="008560D2" w:rsidTr="008B26D6">
        <w:trPr>
          <w:trHeight w:val="70"/>
          <w:tblCellSpacing w:w="5" w:type="nil"/>
        </w:trPr>
        <w:tc>
          <w:tcPr>
            <w:tcW w:w="1701" w:type="dxa"/>
          </w:tcPr>
          <w:p w:rsidR="001E57B9" w:rsidRPr="008560D2"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Ожидаемые    </w:t>
            </w:r>
            <w:r w:rsidRPr="008560D2">
              <w:rPr>
                <w:rFonts w:ascii="Times New Roman" w:hAnsi="Times New Roman"/>
                <w:sz w:val="18"/>
                <w:szCs w:val="18"/>
                <w:lang w:eastAsia="ru-RU"/>
              </w:rPr>
              <w:br/>
              <w:t xml:space="preserve">результаты   </w:t>
            </w:r>
            <w:r w:rsidRPr="008560D2">
              <w:rPr>
                <w:rFonts w:ascii="Times New Roman" w:hAnsi="Times New Roman"/>
                <w:sz w:val="18"/>
                <w:szCs w:val="18"/>
                <w:lang w:eastAsia="ru-RU"/>
              </w:rPr>
              <w:br/>
              <w:t xml:space="preserve">реализации   </w:t>
            </w:r>
            <w:r w:rsidRPr="008560D2">
              <w:rPr>
                <w:rFonts w:ascii="Times New Roman" w:hAnsi="Times New Roman"/>
                <w:sz w:val="18"/>
                <w:szCs w:val="18"/>
                <w:lang w:eastAsia="ru-RU"/>
              </w:rPr>
              <w:br/>
              <w:t>Программы</w:t>
            </w:r>
          </w:p>
        </w:tc>
        <w:tc>
          <w:tcPr>
            <w:tcW w:w="7655" w:type="dxa"/>
            <w:gridSpan w:val="5"/>
          </w:tcPr>
          <w:p w:rsidR="001E57B9" w:rsidRPr="008560D2"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8560D2">
              <w:rPr>
                <w:rFonts w:ascii="Times New Roman" w:hAnsi="Times New Roman"/>
                <w:sz w:val="18"/>
                <w:szCs w:val="18"/>
                <w:lang w:eastAsia="ru-RU"/>
              </w:rPr>
              <w:t>повышение доступности и качества дошкольного, общего, дополнительного образования;</w:t>
            </w:r>
          </w:p>
          <w:p w:rsidR="001E57B9" w:rsidRPr="008560D2"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8560D2">
              <w:rPr>
                <w:rFonts w:ascii="Times New Roman" w:hAnsi="Times New Roman"/>
                <w:sz w:val="18"/>
                <w:szCs w:val="18"/>
                <w:lang w:eastAsia="ru-RU"/>
              </w:rPr>
              <w:t>увеличение охвата детей в возрасте от 3 до 7 лет различными формами дошкольного образования;</w:t>
            </w:r>
          </w:p>
          <w:p w:rsidR="001E57B9" w:rsidRPr="008560D2"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8560D2">
              <w:rPr>
                <w:rFonts w:ascii="Times New Roman" w:hAnsi="Times New Roman"/>
                <w:sz w:val="18"/>
                <w:szCs w:val="18"/>
                <w:lang w:eastAsia="ru-RU"/>
              </w:rPr>
              <w:t xml:space="preserve">обеспечение </w:t>
            </w:r>
            <w:r w:rsidRPr="008560D2">
              <w:rPr>
                <w:rFonts w:ascii="Times New Roman" w:hAnsi="Times New Roman"/>
                <w:sz w:val="18"/>
                <w:szCs w:val="18"/>
              </w:rPr>
              <w:t xml:space="preserve">средней заработной платы педагогических работников муниципальных </w:t>
            </w:r>
            <w:r w:rsidRPr="008560D2">
              <w:rPr>
                <w:rFonts w:ascii="Times New Roman" w:hAnsi="Times New Roman"/>
                <w:sz w:val="18"/>
                <w:szCs w:val="18"/>
              </w:rPr>
              <w:lastRenderedPageBreak/>
              <w:t>дошкольных образовательных учреждений на уровне средней заработной платы в сфере общего образования по Республике Бурятия;</w:t>
            </w:r>
          </w:p>
          <w:p w:rsidR="001E57B9" w:rsidRPr="008560D2"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10" w:hanging="180"/>
              <w:jc w:val="both"/>
              <w:rPr>
                <w:rFonts w:ascii="Times New Roman" w:hAnsi="Times New Roman"/>
                <w:sz w:val="18"/>
                <w:szCs w:val="18"/>
                <w:lang w:eastAsia="ru-RU"/>
              </w:rPr>
            </w:pPr>
            <w:r w:rsidRPr="008560D2">
              <w:rPr>
                <w:rFonts w:ascii="Times New Roman" w:hAnsi="Times New Roman"/>
                <w:sz w:val="18"/>
                <w:szCs w:val="18"/>
                <w:lang w:eastAsia="ru-RU"/>
              </w:rPr>
              <w:t>повышение эффективности муниципальной системы качества образования, совершенствование механизма общественного участия в независимой оценке качества работы образовательных учреждений и организаций;</w:t>
            </w:r>
          </w:p>
          <w:p w:rsidR="001E57B9" w:rsidRPr="008560D2"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5" w:hanging="180"/>
              <w:jc w:val="both"/>
              <w:rPr>
                <w:rFonts w:ascii="Times New Roman" w:hAnsi="Times New Roman"/>
                <w:sz w:val="18"/>
                <w:szCs w:val="18"/>
                <w:lang w:eastAsia="ru-RU"/>
              </w:rPr>
            </w:pPr>
            <w:r w:rsidRPr="008560D2">
              <w:rPr>
                <w:rFonts w:ascii="Times New Roman" w:hAnsi="Times New Roman"/>
                <w:sz w:val="18"/>
                <w:szCs w:val="18"/>
                <w:lang w:eastAsia="ru-RU"/>
              </w:rPr>
              <w:t xml:space="preserve">обеспечение средней заработной платы педагогических работников муниципальных общеобразовательных учреждений, учреждений и организаций дополнительного образования </w:t>
            </w:r>
            <w:r w:rsidRPr="008560D2">
              <w:rPr>
                <w:rFonts w:ascii="Times New Roman" w:hAnsi="Times New Roman"/>
                <w:sz w:val="18"/>
                <w:szCs w:val="18"/>
              </w:rPr>
              <w:t>на уровне средней заработной платы по Республике Бурятия  (в соответствии с «дорожной картой»);</w:t>
            </w:r>
          </w:p>
          <w:p w:rsidR="001E57B9" w:rsidRPr="008560D2"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5" w:hanging="180"/>
              <w:jc w:val="both"/>
              <w:rPr>
                <w:rFonts w:ascii="Times New Roman" w:hAnsi="Times New Roman"/>
                <w:sz w:val="18"/>
                <w:szCs w:val="18"/>
                <w:lang w:eastAsia="ru-RU"/>
              </w:rPr>
            </w:pPr>
            <w:r w:rsidRPr="008560D2">
              <w:rPr>
                <w:rFonts w:ascii="Times New Roman" w:hAnsi="Times New Roman"/>
                <w:sz w:val="18"/>
                <w:szCs w:val="18"/>
                <w:lang w:eastAsia="ru-RU"/>
              </w:rPr>
              <w:t>повышение качественных услуг общего образования детям с ограниченными возможностями здоровья, с инвалидностью (в т.ч. инклюзивного обучения, обучения с использованием дистанционных образовательных технологий);</w:t>
            </w:r>
          </w:p>
          <w:p w:rsidR="001E57B9" w:rsidRPr="008560D2" w:rsidRDefault="001E57B9" w:rsidP="00250A61">
            <w:pPr>
              <w:numPr>
                <w:ilvl w:val="0"/>
                <w:numId w:val="8"/>
              </w:numPr>
              <w:tabs>
                <w:tab w:val="clear" w:pos="720"/>
                <w:tab w:val="left" w:pos="341"/>
                <w:tab w:val="num" w:pos="465"/>
                <w:tab w:val="left" w:pos="2472"/>
                <w:tab w:val="left" w:pos="5482"/>
              </w:tabs>
              <w:autoSpaceDE w:val="0"/>
              <w:autoSpaceDN w:val="0"/>
              <w:adjustRightInd w:val="0"/>
              <w:spacing w:after="0" w:line="240" w:lineRule="auto"/>
              <w:ind w:left="285" w:right="5" w:hanging="180"/>
              <w:jc w:val="both"/>
              <w:rPr>
                <w:rFonts w:ascii="Times New Roman" w:hAnsi="Times New Roman"/>
                <w:sz w:val="18"/>
                <w:szCs w:val="18"/>
                <w:lang w:eastAsia="ru-RU"/>
              </w:rPr>
            </w:pPr>
            <w:r w:rsidRPr="008560D2">
              <w:rPr>
                <w:rFonts w:ascii="Times New Roman" w:hAnsi="Times New Roman"/>
                <w:sz w:val="18"/>
                <w:szCs w:val="18"/>
                <w:lang w:eastAsia="ru-RU"/>
              </w:rPr>
              <w:t>реализация образовательными учреждениями современных программ, технологий, обеспечивающих достижение образовательных результатов, необходимых для успешной социализации и профессиональной деятельности в современной экономике;</w:t>
            </w:r>
          </w:p>
          <w:p w:rsidR="001E57B9" w:rsidRPr="008560D2" w:rsidRDefault="001E57B9" w:rsidP="00250A61">
            <w:pPr>
              <w:numPr>
                <w:ilvl w:val="0"/>
                <w:numId w:val="8"/>
              </w:numPr>
              <w:tabs>
                <w:tab w:val="clear" w:pos="720"/>
                <w:tab w:val="left" w:pos="341"/>
                <w:tab w:val="num" w:pos="465"/>
                <w:tab w:val="left" w:pos="2472"/>
                <w:tab w:val="left" w:pos="5482"/>
              </w:tabs>
              <w:autoSpaceDE w:val="0"/>
              <w:autoSpaceDN w:val="0"/>
              <w:adjustRightInd w:val="0"/>
              <w:spacing w:after="0" w:line="240" w:lineRule="auto"/>
              <w:ind w:left="285" w:right="5" w:hanging="180"/>
              <w:jc w:val="both"/>
              <w:rPr>
                <w:rFonts w:ascii="Times New Roman" w:hAnsi="Times New Roman"/>
                <w:sz w:val="18"/>
                <w:szCs w:val="18"/>
                <w:lang w:eastAsia="ru-RU"/>
              </w:rPr>
            </w:pPr>
            <w:r w:rsidRPr="008560D2">
              <w:rPr>
                <w:rFonts w:ascii="Times New Roman" w:hAnsi="Times New Roman"/>
                <w:sz w:val="18"/>
                <w:szCs w:val="18"/>
                <w:lang w:eastAsia="ru-RU"/>
              </w:rPr>
              <w:t xml:space="preserve">развитие системы выявления, поддержки и развития детской одаренности, основанной на взаимодействии муниципальных образовательных учреждений дошкольного, общего, дополнительного образования, организаций культуры, спорта; </w:t>
            </w:r>
          </w:p>
          <w:p w:rsidR="001E57B9" w:rsidRPr="008560D2" w:rsidRDefault="001E57B9" w:rsidP="00250A61">
            <w:pPr>
              <w:tabs>
                <w:tab w:val="left" w:pos="341"/>
                <w:tab w:val="left" w:pos="2472"/>
                <w:tab w:val="left" w:pos="5482"/>
              </w:tabs>
              <w:autoSpaceDE w:val="0"/>
              <w:autoSpaceDN w:val="0"/>
              <w:adjustRightInd w:val="0"/>
              <w:spacing w:after="0" w:line="240" w:lineRule="auto"/>
              <w:ind w:right="5"/>
              <w:jc w:val="both"/>
              <w:rPr>
                <w:rFonts w:ascii="Times New Roman" w:hAnsi="Times New Roman"/>
                <w:sz w:val="18"/>
                <w:szCs w:val="18"/>
                <w:lang w:eastAsia="ru-RU"/>
              </w:rPr>
            </w:pPr>
            <w:r w:rsidRPr="008560D2">
              <w:rPr>
                <w:rFonts w:ascii="Times New Roman" w:hAnsi="Times New Roman"/>
                <w:sz w:val="18"/>
                <w:szCs w:val="18"/>
                <w:lang w:eastAsia="ru-RU"/>
              </w:rPr>
              <w:t xml:space="preserve">  9. участие учащихся и педагогов в мероприятиях научно-технической и социально-значимой    </w:t>
            </w:r>
          </w:p>
          <w:p w:rsidR="001E57B9" w:rsidRPr="008560D2" w:rsidRDefault="001E57B9" w:rsidP="00250A61">
            <w:pPr>
              <w:tabs>
                <w:tab w:val="left" w:pos="341"/>
                <w:tab w:val="left" w:pos="2472"/>
                <w:tab w:val="left" w:pos="5482"/>
              </w:tabs>
              <w:autoSpaceDE w:val="0"/>
              <w:autoSpaceDN w:val="0"/>
              <w:adjustRightInd w:val="0"/>
              <w:spacing w:after="0" w:line="240" w:lineRule="auto"/>
              <w:ind w:right="5" w:firstLine="209"/>
              <w:jc w:val="both"/>
              <w:rPr>
                <w:rFonts w:ascii="Times New Roman" w:hAnsi="Times New Roman"/>
                <w:sz w:val="18"/>
                <w:szCs w:val="18"/>
                <w:lang w:eastAsia="ru-RU"/>
              </w:rPr>
            </w:pPr>
            <w:r w:rsidRPr="008560D2">
              <w:rPr>
                <w:rFonts w:ascii="Times New Roman" w:hAnsi="Times New Roman"/>
                <w:sz w:val="18"/>
                <w:szCs w:val="18"/>
                <w:lang w:eastAsia="ru-RU"/>
              </w:rPr>
              <w:t xml:space="preserve">  направленности;</w:t>
            </w:r>
          </w:p>
          <w:p w:rsidR="001E57B9" w:rsidRPr="008560D2" w:rsidRDefault="001E57B9" w:rsidP="00250A61">
            <w:pPr>
              <w:pStyle w:val="ab"/>
              <w:numPr>
                <w:ilvl w:val="0"/>
                <w:numId w:val="15"/>
              </w:numPr>
              <w:tabs>
                <w:tab w:val="left" w:pos="341"/>
                <w:tab w:val="left" w:pos="2678"/>
                <w:tab w:val="left" w:pos="5750"/>
              </w:tabs>
              <w:autoSpaceDE w:val="0"/>
              <w:autoSpaceDN w:val="0"/>
              <w:adjustRightInd w:val="0"/>
              <w:spacing w:after="0" w:line="240" w:lineRule="auto"/>
              <w:ind w:left="350"/>
              <w:jc w:val="both"/>
              <w:rPr>
                <w:rFonts w:ascii="Times New Roman" w:hAnsi="Times New Roman"/>
                <w:sz w:val="18"/>
                <w:szCs w:val="18"/>
                <w:lang w:eastAsia="ru-RU"/>
              </w:rPr>
            </w:pPr>
            <w:r w:rsidRPr="008560D2">
              <w:rPr>
                <w:rFonts w:ascii="Times New Roman" w:hAnsi="Times New Roman"/>
                <w:sz w:val="18"/>
                <w:szCs w:val="18"/>
                <w:lang w:eastAsia="ru-RU"/>
              </w:rPr>
              <w:t>обеспечение охвата детей и подростков всеми видами отдыха и оздоровления;</w:t>
            </w:r>
          </w:p>
          <w:p w:rsidR="001E57B9" w:rsidRPr="008560D2" w:rsidRDefault="001E57B9" w:rsidP="00250A61">
            <w:pPr>
              <w:pStyle w:val="ab"/>
              <w:numPr>
                <w:ilvl w:val="0"/>
                <w:numId w:val="15"/>
              </w:numPr>
              <w:tabs>
                <w:tab w:val="left" w:pos="341"/>
                <w:tab w:val="left" w:pos="2678"/>
                <w:tab w:val="left" w:pos="5750"/>
              </w:tabs>
              <w:autoSpaceDE w:val="0"/>
              <w:autoSpaceDN w:val="0"/>
              <w:adjustRightInd w:val="0"/>
              <w:spacing w:after="0" w:line="240" w:lineRule="auto"/>
              <w:ind w:left="350"/>
              <w:jc w:val="both"/>
              <w:rPr>
                <w:rFonts w:ascii="Times New Roman" w:hAnsi="Times New Roman"/>
                <w:sz w:val="18"/>
                <w:szCs w:val="18"/>
                <w:lang w:eastAsia="ru-RU"/>
              </w:rPr>
            </w:pPr>
            <w:r w:rsidRPr="008560D2">
              <w:rPr>
                <w:rFonts w:ascii="Times New Roman" w:hAnsi="Times New Roman"/>
                <w:sz w:val="18"/>
                <w:szCs w:val="18"/>
                <w:lang w:eastAsia="ru-RU"/>
              </w:rPr>
              <w:t>реализация вариативных моделей переподготовки и повышения квалификации педагогических    кадров в условиях модернизации Российского образования;</w:t>
            </w:r>
          </w:p>
          <w:p w:rsidR="001E57B9" w:rsidRPr="008560D2"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18"/>
                <w:szCs w:val="18"/>
              </w:rPr>
            </w:pPr>
            <w:r w:rsidRPr="008560D2">
              <w:rPr>
                <w:rFonts w:ascii="Times New Roman" w:hAnsi="Times New Roman"/>
                <w:sz w:val="18"/>
                <w:szCs w:val="18"/>
              </w:rPr>
              <w:t xml:space="preserve">12.  повышение уровня укомплектованности школ квалифицированными педагогическими </w:t>
            </w:r>
          </w:p>
          <w:p w:rsidR="001E57B9" w:rsidRPr="008560D2"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18"/>
                <w:szCs w:val="18"/>
              </w:rPr>
            </w:pPr>
            <w:r w:rsidRPr="008560D2">
              <w:rPr>
                <w:rFonts w:ascii="Times New Roman" w:hAnsi="Times New Roman"/>
                <w:sz w:val="18"/>
                <w:szCs w:val="18"/>
              </w:rPr>
              <w:t xml:space="preserve">       кадрами.</w:t>
            </w:r>
          </w:p>
          <w:p w:rsidR="001E57B9" w:rsidRPr="008560D2"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4"/>
                <w:szCs w:val="4"/>
                <w:lang w:eastAsia="ru-RU"/>
              </w:rPr>
            </w:pPr>
            <w:r w:rsidRPr="008560D2">
              <w:rPr>
                <w:rFonts w:ascii="Times New Roman" w:hAnsi="Times New Roman"/>
                <w:sz w:val="18"/>
                <w:szCs w:val="18"/>
              </w:rPr>
              <w:t xml:space="preserve">       </w:t>
            </w:r>
          </w:p>
        </w:tc>
      </w:tr>
    </w:tbl>
    <w:p w:rsidR="00E3657E" w:rsidRPr="008560D2" w:rsidRDefault="00E3657E" w:rsidP="00250A61">
      <w:pPr>
        <w:pStyle w:val="ConsPlusNonformat"/>
        <w:jc w:val="both"/>
        <w:rPr>
          <w:rFonts w:ascii="Times New Roman" w:hAnsi="Times New Roman" w:cs="Times New Roman"/>
          <w:sz w:val="18"/>
          <w:szCs w:val="18"/>
        </w:rPr>
      </w:pPr>
      <w:r w:rsidRPr="008560D2">
        <w:rPr>
          <w:rFonts w:ascii="Times New Roman" w:hAnsi="Times New Roman" w:cs="Times New Roman"/>
          <w:color w:val="FF0000"/>
          <w:sz w:val="18"/>
          <w:szCs w:val="18"/>
        </w:rPr>
        <w:lastRenderedPageBreak/>
        <w:t> *</w:t>
      </w:r>
      <w:r w:rsidRPr="008560D2">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E3657E" w:rsidRPr="008560D2" w:rsidRDefault="00E3657E" w:rsidP="00250A61">
      <w:pPr>
        <w:widowControl w:val="0"/>
        <w:autoSpaceDE w:val="0"/>
        <w:autoSpaceDN w:val="0"/>
        <w:adjustRightInd w:val="0"/>
        <w:spacing w:after="0" w:line="240" w:lineRule="auto"/>
        <w:jc w:val="center"/>
        <w:rPr>
          <w:rFonts w:ascii="Times New Roman" w:hAnsi="Times New Roman"/>
          <w:b/>
          <w:sz w:val="24"/>
          <w:szCs w:val="24"/>
          <w:lang w:eastAsia="ru-RU"/>
        </w:rPr>
      </w:pPr>
    </w:p>
    <w:p w:rsidR="00E3657E" w:rsidRPr="008560D2" w:rsidRDefault="00E3657E" w:rsidP="00250A61">
      <w:pPr>
        <w:pStyle w:val="ab"/>
        <w:widowControl w:val="0"/>
        <w:tabs>
          <w:tab w:val="left" w:pos="0"/>
        </w:tabs>
        <w:autoSpaceDE w:val="0"/>
        <w:autoSpaceDN w:val="0"/>
        <w:adjustRightInd w:val="0"/>
        <w:spacing w:after="0" w:line="240" w:lineRule="auto"/>
        <w:ind w:left="0"/>
        <w:jc w:val="center"/>
        <w:rPr>
          <w:rFonts w:ascii="Times New Roman" w:hAnsi="Times New Roman"/>
          <w:b/>
          <w:sz w:val="18"/>
          <w:szCs w:val="18"/>
        </w:rPr>
      </w:pPr>
      <w:r w:rsidRPr="008560D2">
        <w:rPr>
          <w:rFonts w:ascii="Times New Roman" w:hAnsi="Times New Roman"/>
          <w:b/>
          <w:sz w:val="18"/>
          <w:szCs w:val="18"/>
        </w:rPr>
        <w:t>1. Характеристика текущего состояния сферы  «Образование», основные проблемы</w:t>
      </w:r>
    </w:p>
    <w:p w:rsidR="00E3657E" w:rsidRPr="008560D2" w:rsidRDefault="00E3657E" w:rsidP="00250A61">
      <w:pPr>
        <w:widowControl w:val="0"/>
        <w:tabs>
          <w:tab w:val="left" w:pos="3580"/>
        </w:tabs>
        <w:autoSpaceDE w:val="0"/>
        <w:autoSpaceDN w:val="0"/>
        <w:adjustRightInd w:val="0"/>
        <w:spacing w:after="0" w:line="240" w:lineRule="auto"/>
        <w:ind w:left="360"/>
        <w:rPr>
          <w:rFonts w:ascii="Times New Roman" w:hAnsi="Times New Roman"/>
          <w:b/>
          <w:sz w:val="10"/>
          <w:szCs w:val="10"/>
        </w:rPr>
      </w:pPr>
    </w:p>
    <w:p w:rsidR="00E3657E" w:rsidRPr="008560D2" w:rsidRDefault="00E3657E" w:rsidP="00250A61">
      <w:pPr>
        <w:pStyle w:val="Standard"/>
        <w:ind w:firstLine="340"/>
        <w:jc w:val="both"/>
        <w:rPr>
          <w:sz w:val="18"/>
          <w:szCs w:val="18"/>
        </w:rPr>
      </w:pPr>
      <w:r w:rsidRPr="008560D2">
        <w:rPr>
          <w:sz w:val="18"/>
          <w:szCs w:val="18"/>
        </w:rPr>
        <w:t>Стратегия развития образования определена Федеральным законом от 29.12.2012 N 273-ФЗ «Об образовании в Российской Федерации», Указом Президента Российской Федерации от 07.05.2012 N 599 «О мерах по реализации государственной политики в области образования и науки». Программа развития муниципальной системы образования разработана с учетом приоритетов государственной образовательной политики, в целях реализации задач национального проекта «Образование», а также перспектив социально-экономического развития района. В муниципальной системе образования осуществляется реализация мероприятий четырех региональных проектов Национального проекта «Образование»: «Современная школа», «Успех каждого ребенка», «Цифровая образовательная среда», «Содействие занятости». В 2021 году в Республике Бурятия закрыт региональный проект «Учитель будущего», его мероприятия, показатели, результаты интегрированы в региональный проект «Современная школа».</w:t>
      </w:r>
    </w:p>
    <w:p w:rsidR="00E3657E" w:rsidRPr="008560D2" w:rsidRDefault="00E3657E" w:rsidP="00250A61">
      <w:pPr>
        <w:pStyle w:val="31"/>
        <w:tabs>
          <w:tab w:val="left" w:pos="540"/>
        </w:tabs>
        <w:ind w:left="0" w:firstLine="340"/>
        <w:jc w:val="both"/>
        <w:outlineLvl w:val="0"/>
        <w:rPr>
          <w:sz w:val="18"/>
          <w:szCs w:val="18"/>
        </w:rPr>
      </w:pPr>
      <w:r w:rsidRPr="008560D2">
        <w:rPr>
          <w:sz w:val="18"/>
          <w:szCs w:val="18"/>
        </w:rPr>
        <w:t>Для предоставления общедоступного и бесплатного дошкольного, дополнительного, начального общего, основного общего, среднего общего образования по основным общеобразовательным программам в сфере образования Муйского района работает 15 образовательных организаций. Все образовательных организаций имеют лицензии на право осуществления образовательной деятельности по основным общеобразовательным программам дошкольного, начального общего, основного общего и среднего общего образования. 100% школ имеют свидетельства об аккредитации образовательной деятельности по образовательным программам начального общего, основного общего, среднего общего образования. Все организации оснащены видеонаблюдением, автоматической пожарной сигнализацией и тревожной кнопкой с выходом на единый пульт.</w:t>
      </w:r>
    </w:p>
    <w:p w:rsidR="00E3657E" w:rsidRPr="008560D2" w:rsidRDefault="00E3657E" w:rsidP="00250A61">
      <w:pPr>
        <w:pStyle w:val="afc"/>
        <w:ind w:firstLine="340"/>
        <w:jc w:val="both"/>
        <w:rPr>
          <w:rFonts w:ascii="Times New Roman" w:hAnsi="Times New Roman"/>
          <w:sz w:val="18"/>
          <w:szCs w:val="18"/>
        </w:rPr>
      </w:pPr>
      <w:r w:rsidRPr="008560D2">
        <w:rPr>
          <w:rFonts w:ascii="Times New Roman" w:hAnsi="Times New Roman"/>
          <w:sz w:val="18"/>
          <w:szCs w:val="18"/>
        </w:rPr>
        <w:t xml:space="preserve">Программы начального общего, основного общего и среднего общего образования реализует 5 средних общеобразовательных учреждений. В них на начало 2021-2022 учебного года обучается 1423 чел., из них в сельской местности - 82 чел. По сравнению с прошлым годом наблюдается снижение учащихся на 45 учащихся (выезд за пределы Муйского района). Сформировано 76 класс-комплектов, из них в селе 15. Обучается 61 ребенок, имеющих статус либо ребенок-инвалид, либо статус ОВЗ, либо оба статуса одновременно. Количество детей-инвалидов 24, из них индивидуально на дому обучается - 9, в общеобразовательных классах – 15. Количество детей с ОВЗ – 44 чел., из них индивидуально на дому обучается 11 чел., в общеобразовательных классах – 28 чел. Количество детей, одновременно являющихся инвалидами и ОВЗ – 11 чел. </w:t>
      </w:r>
    </w:p>
    <w:p w:rsidR="00E3657E" w:rsidRPr="008560D2" w:rsidRDefault="00E3657E" w:rsidP="00250A61">
      <w:pPr>
        <w:pStyle w:val="afc"/>
        <w:ind w:firstLine="340"/>
        <w:jc w:val="both"/>
        <w:rPr>
          <w:rFonts w:ascii="Times New Roman" w:hAnsi="Times New Roman"/>
          <w:sz w:val="18"/>
          <w:szCs w:val="18"/>
        </w:rPr>
      </w:pPr>
      <w:r w:rsidRPr="008560D2">
        <w:rPr>
          <w:rFonts w:ascii="Times New Roman" w:hAnsi="Times New Roman"/>
          <w:sz w:val="18"/>
          <w:szCs w:val="18"/>
        </w:rPr>
        <w:t>Программы дошкольного образования реализуют 6 учреждений. По данным статистики в районе 992 ребенка в возрасте от 0 до 6,5 лет. Численность воспитанников в ДОУ на 01.09.21г. 643 человека, из них 132 ребенка от 1,5-3 лет, 511 детей от 3-7 лет. В районе отсутствует проблема с очередностью в дошкольные образовательные учреждения, доля детей в возрасте от 0-3 лет, стоящих на учете для определения в детский сад, составляет не более 0,5%, как правило, в период комплектования групп в ДОУ на текущий учебный год все дети обеспечиваются местами в детских садах.</w:t>
      </w:r>
    </w:p>
    <w:p w:rsidR="00E3657E" w:rsidRPr="008560D2" w:rsidRDefault="00E3657E" w:rsidP="00250A61">
      <w:pPr>
        <w:pStyle w:val="afc"/>
        <w:ind w:firstLine="340"/>
        <w:jc w:val="both"/>
        <w:rPr>
          <w:rFonts w:ascii="Times New Roman" w:hAnsi="Times New Roman"/>
          <w:sz w:val="18"/>
          <w:szCs w:val="18"/>
        </w:rPr>
      </w:pPr>
      <w:r w:rsidRPr="008560D2">
        <w:rPr>
          <w:rFonts w:ascii="Times New Roman" w:hAnsi="Times New Roman"/>
          <w:sz w:val="18"/>
          <w:szCs w:val="18"/>
        </w:rPr>
        <w:t>Программы дополнительного образования реализуют 4 учреждения. По данным статистики в районе 1904 детей в возрасте от 5 до 18 лет, из них 1566 чел. (82%) охвачены учреждениями дополнительного образования. 12,4% детей, охвачены кружками технической и естественно-научной направленности. Учреждения дополнительного образования работают с сайтом «Навигатор дополнительного образования Республики Бурятия». Все заявления в кружки и спортивные секции подаются родителями через личный кабинет данного сайта. Учреждения дополнительного образования тесно сотрудничают с учреждениями дошкольного и общего образования, занятия объединений организованы, в том числе на базе общеобразовательных школ и детских садов.</w:t>
      </w:r>
    </w:p>
    <w:p w:rsidR="00E3657E" w:rsidRPr="008560D2" w:rsidRDefault="00E3657E" w:rsidP="00250A61">
      <w:pPr>
        <w:pStyle w:val="af1"/>
        <w:spacing w:before="0" w:after="0"/>
        <w:ind w:firstLine="340"/>
        <w:jc w:val="both"/>
        <w:rPr>
          <w:sz w:val="18"/>
          <w:szCs w:val="18"/>
        </w:rPr>
      </w:pPr>
      <w:r w:rsidRPr="008560D2">
        <w:rPr>
          <w:sz w:val="18"/>
          <w:szCs w:val="18"/>
        </w:rPr>
        <w:t xml:space="preserve">Образовательный процесс во всех образовательных учреждениях и организациях осуществляется в соответствии с санитарно-эпидемиологическими рекомендациями Роспотребнадзора в условиях распространения новой коронавирусной инфекции </w:t>
      </w:r>
      <w:r w:rsidRPr="008560D2">
        <w:rPr>
          <w:sz w:val="18"/>
          <w:szCs w:val="18"/>
          <w:lang w:val="en-US"/>
        </w:rPr>
        <w:t>COVID</w:t>
      </w:r>
      <w:r w:rsidRPr="008560D2">
        <w:rPr>
          <w:sz w:val="18"/>
          <w:szCs w:val="18"/>
        </w:rPr>
        <w:t xml:space="preserve">-19. Все образовательные организации обеспечены бесконтактными термометрами, медицинскими масками, дезинфицирующими средствами для обработки рук, помещений за счет республиканских средств. В летнее и каникулярное время на базе учреждений дополнительного образования, средних общеобразовательных учреждений осуществляется организация летнего отдыха и оздоровления детей. На протяжении последних лет система детского отдыха и оздоровления представлена лагерями дневного пребывания, лагерем труда и отдыха. В районе отсутствует  загородный  </w:t>
      </w:r>
      <w:r w:rsidRPr="008560D2">
        <w:rPr>
          <w:sz w:val="18"/>
          <w:szCs w:val="18"/>
        </w:rPr>
        <w:lastRenderedPageBreak/>
        <w:t xml:space="preserve">стационарный оздоровительный  лагерь, ближайший загородный оздоровительный лагерь «Радуга» находится в г.Северобайкальск. </w:t>
      </w:r>
    </w:p>
    <w:p w:rsidR="00E3657E" w:rsidRPr="008560D2" w:rsidRDefault="00E3657E" w:rsidP="00250A61">
      <w:pPr>
        <w:spacing w:after="0" w:line="240" w:lineRule="auto"/>
        <w:ind w:firstLine="340"/>
        <w:jc w:val="both"/>
        <w:rPr>
          <w:rFonts w:ascii="Times New Roman" w:hAnsi="Times New Roman"/>
          <w:sz w:val="18"/>
          <w:szCs w:val="18"/>
        </w:rPr>
      </w:pPr>
      <w:r w:rsidRPr="008560D2">
        <w:rPr>
          <w:rFonts w:ascii="Times New Roman" w:hAnsi="Times New Roman"/>
          <w:sz w:val="18"/>
          <w:szCs w:val="18"/>
        </w:rPr>
        <w:t>МКУ «Районное управление образования» ежегодно проводит мероприятия по ремонту зданий образовательных организаций. В период с 2019г. по 2021г. были проведены ремонтные работы в МБОУ «Северомуйская СОШ» (спортивный зал), МБОУ «Таксимовская СОШ № 3» (двери), МБОУ «Иракиндинская СОШ» (капремонт-ДФО), МБО ЖО ЦДОД «Созвездие» (капремонт - ДФО), МБУ ДО «Детско-юношеская спортивная школа» (капремонт – ДФО, теннисный зал, раздевалка, тамбура), ДОУ «Петушок» (капремонт пищеблока и основного здания), ДОУ «Солнышко» (замена окон, пола, завалинки), ДОУ «Медвежонок» (замена окон, реконструкция горячего водоснабжения, обустройство пандуса, тамбура), ДОУ «Березка» (ремонт одной группы), ДОУ «Золотой ключик» (обустройство двух пандусов, расширение санузла),  ДОУ «Сказка» (замена окон, системы отопления). Тем не менее, инфраструктура зданий образовательных организаций Муйского района не в полной мере соответствует современным требованиям. Все образовательные организации требуют капитального ремонта. Сохраняются здания образовательных учреждений, спроектированные и построенные в середине прошлого века и даже существенно раньше, которые не отвечают требованиям качества школьных инфраструктур, критериям комфорта и безопасности.</w:t>
      </w:r>
      <w:r w:rsidRPr="008560D2">
        <w:rPr>
          <w:rFonts w:ascii="Times New Roman" w:hAnsi="Times New Roman"/>
          <w:sz w:val="28"/>
          <w:szCs w:val="28"/>
        </w:rPr>
        <w:t xml:space="preserve"> </w:t>
      </w:r>
    </w:p>
    <w:p w:rsidR="00E3657E" w:rsidRPr="008560D2" w:rsidRDefault="00E3657E" w:rsidP="00250A61">
      <w:pPr>
        <w:widowControl w:val="0"/>
        <w:suppressAutoHyphens/>
        <w:spacing w:after="0" w:line="240" w:lineRule="auto"/>
        <w:ind w:firstLine="340"/>
        <w:jc w:val="both"/>
        <w:rPr>
          <w:rFonts w:ascii="Times New Roman" w:eastAsia="SimSun" w:hAnsi="Times New Roman"/>
          <w:kern w:val="2"/>
          <w:sz w:val="18"/>
          <w:szCs w:val="18"/>
          <w:lang w:eastAsia="hi-IN" w:bidi="hi-IN"/>
        </w:rPr>
      </w:pPr>
      <w:r w:rsidRPr="008560D2">
        <w:rPr>
          <w:rFonts w:ascii="Times New Roman" w:hAnsi="Times New Roman"/>
          <w:sz w:val="18"/>
          <w:szCs w:val="18"/>
        </w:rPr>
        <w:t>Большинство зданий образовательных организаций района не соответствуют требованиям по обеспечению условий доступности для инвалидов и других маломобильных групп населения.</w:t>
      </w:r>
      <w:r w:rsidRPr="008560D2">
        <w:rPr>
          <w:rFonts w:ascii="Times New Roman" w:hAnsi="Times New Roman"/>
          <w:sz w:val="28"/>
          <w:szCs w:val="28"/>
        </w:rPr>
        <w:t xml:space="preserve"> </w:t>
      </w:r>
      <w:r w:rsidRPr="008560D2">
        <w:rPr>
          <w:rFonts w:ascii="Times New Roman" w:eastAsia="SimSun" w:hAnsi="Times New Roman"/>
          <w:kern w:val="2"/>
          <w:sz w:val="18"/>
          <w:szCs w:val="18"/>
          <w:lang w:eastAsia="hi-IN" w:bidi="hi-IN"/>
        </w:rPr>
        <w:t xml:space="preserve">Проблемными остаются вопросы, связанные с выполнением обновления противопожарных и санитарно-эпидемиологических мероприятий. Наиболее проблемным является вопрос обеспечения безопасности образовательных учреждений, организации пунктов охраны правопорядка с присутствием сотрудников ЧОП, Россгвардии, имеющих соответствующую подготовку. </w:t>
      </w:r>
    </w:p>
    <w:p w:rsidR="00E3657E" w:rsidRPr="008560D2" w:rsidRDefault="00E3657E" w:rsidP="00250A61">
      <w:pPr>
        <w:spacing w:after="0" w:line="240" w:lineRule="auto"/>
        <w:ind w:firstLine="340"/>
        <w:jc w:val="both"/>
        <w:rPr>
          <w:rFonts w:ascii="Times New Roman" w:hAnsi="Times New Roman"/>
          <w:sz w:val="28"/>
          <w:szCs w:val="28"/>
        </w:rPr>
      </w:pPr>
      <w:r w:rsidRPr="008560D2">
        <w:rPr>
          <w:rFonts w:ascii="Times New Roman" w:hAnsi="Times New Roman"/>
          <w:sz w:val="18"/>
          <w:szCs w:val="18"/>
        </w:rPr>
        <w:t>Отсутствует стационарное здание МБОУ «Усть-Муйская СОШ», школа размещается в приспособленных помещениях, здания пищеблока, мастерские, гараж, две котельные находятся в ветхом состоянии. Обучение в школе ведется в две смены, что не позволяет качественно реализовать в МБОУ «Усть-Муйская СОШ» федеральные государственные образовательные стандарты, снижает доступность качественного образования, возможность организации внеурочных видов деятельности обучающихся.</w:t>
      </w:r>
      <w:r w:rsidRPr="008560D2">
        <w:rPr>
          <w:rFonts w:ascii="Times New Roman" w:hAnsi="Times New Roman"/>
          <w:sz w:val="28"/>
          <w:szCs w:val="28"/>
        </w:rPr>
        <w:t xml:space="preserve"> </w:t>
      </w:r>
      <w:r w:rsidRPr="008560D2">
        <w:rPr>
          <w:rFonts w:ascii="Times New Roman" w:hAnsi="Times New Roman"/>
          <w:sz w:val="18"/>
          <w:szCs w:val="18"/>
          <w:lang w:eastAsia="ru-RU"/>
        </w:rPr>
        <w:t xml:space="preserve">На ближайшую перспективу остается открытым вопрос строительства здания детского сада в п.Иракинда. </w:t>
      </w:r>
      <w:r w:rsidRPr="008560D2">
        <w:rPr>
          <w:rFonts w:ascii="Times New Roman" w:hAnsi="Times New Roman"/>
          <w:bCs/>
          <w:sz w:val="18"/>
          <w:szCs w:val="18"/>
        </w:rPr>
        <w:t>При имеющемся спросе на дошкольное образование местного населения, работников рудника «Ирокинда» ПАО «Бурятзолото», родителей детей педагогических работников школы необходимо строительство стационарного детского сада на 25 мест.</w:t>
      </w:r>
    </w:p>
    <w:p w:rsidR="00E3657E" w:rsidRPr="008560D2" w:rsidRDefault="00E3657E" w:rsidP="00250A61">
      <w:pPr>
        <w:widowControl w:val="0"/>
        <w:suppressAutoHyphens/>
        <w:spacing w:after="0" w:line="240" w:lineRule="auto"/>
        <w:ind w:firstLine="340"/>
        <w:jc w:val="both"/>
        <w:rPr>
          <w:rFonts w:ascii="Times New Roman" w:hAnsi="Times New Roman"/>
          <w:sz w:val="28"/>
          <w:szCs w:val="28"/>
        </w:rPr>
      </w:pPr>
      <w:r w:rsidRPr="008560D2">
        <w:rPr>
          <w:rFonts w:ascii="Times New Roman" w:eastAsia="SimSun" w:hAnsi="Times New Roman"/>
          <w:kern w:val="2"/>
          <w:sz w:val="18"/>
          <w:szCs w:val="18"/>
          <w:lang w:eastAsia="hi-IN" w:bidi="hi-IN"/>
        </w:rPr>
        <w:t xml:space="preserve">Решение проблемных вопросов является одной из важнейших составляющих государственной политики в области образования, которая должна подкрепляться серьезной финансовой поддержкой, что позволит руководителям образовательных организаций </w:t>
      </w:r>
      <w:r w:rsidRPr="008560D2">
        <w:rPr>
          <w:rFonts w:ascii="Times New Roman" w:hAnsi="Times New Roman"/>
          <w:sz w:val="18"/>
          <w:szCs w:val="18"/>
        </w:rPr>
        <w:t>в установленные сроки в полном объёме выполнить требования надзорных органов по обеспечению безопасности образовательного процесса и санитарно-гигиеническим условиям.</w:t>
      </w:r>
      <w:r w:rsidRPr="008560D2">
        <w:rPr>
          <w:rFonts w:ascii="Times New Roman" w:hAnsi="Times New Roman"/>
          <w:sz w:val="28"/>
          <w:szCs w:val="28"/>
        </w:rPr>
        <w:t xml:space="preserve"> </w:t>
      </w:r>
      <w:r w:rsidRPr="008560D2">
        <w:rPr>
          <w:rFonts w:ascii="Times New Roman" w:hAnsi="Times New Roman"/>
          <w:sz w:val="18"/>
          <w:szCs w:val="18"/>
        </w:rPr>
        <w:t>В</w:t>
      </w:r>
      <w:r w:rsidRPr="008560D2">
        <w:rPr>
          <w:rFonts w:ascii="Times New Roman" w:hAnsi="Times New Roman"/>
          <w:kern w:val="24"/>
          <w:sz w:val="18"/>
          <w:szCs w:val="18"/>
        </w:rPr>
        <w:t>ыделение средств на формирование новой образовательной среды, улучшение материально-технической базы учреждений образования, закупка оборудования, ученической, детской мебели, предметов развивающей среды, возможность использования каждым образовательным учреждением ресурсов сети Интернет способствуют росту показателя доли детей, обучающихся в современных условиях.</w:t>
      </w:r>
    </w:p>
    <w:p w:rsidR="00E3657E" w:rsidRPr="008560D2" w:rsidRDefault="00E3657E" w:rsidP="00250A61">
      <w:pPr>
        <w:widowControl w:val="0"/>
        <w:suppressAutoHyphens/>
        <w:spacing w:after="0" w:line="240" w:lineRule="auto"/>
        <w:ind w:firstLine="340"/>
        <w:jc w:val="both"/>
        <w:rPr>
          <w:rFonts w:ascii="Times New Roman" w:hAnsi="Times New Roman"/>
          <w:kern w:val="24"/>
          <w:sz w:val="18"/>
          <w:szCs w:val="18"/>
        </w:rPr>
      </w:pPr>
      <w:r w:rsidRPr="008560D2">
        <w:rPr>
          <w:rFonts w:ascii="Times New Roman" w:hAnsi="Times New Roman"/>
          <w:kern w:val="24"/>
          <w:sz w:val="18"/>
          <w:szCs w:val="18"/>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национального проекта «Образование».</w:t>
      </w:r>
    </w:p>
    <w:p w:rsidR="00E3657E" w:rsidRPr="008560D2" w:rsidRDefault="00E3657E" w:rsidP="00250A61">
      <w:pPr>
        <w:pStyle w:val="27"/>
        <w:spacing w:after="0" w:line="240" w:lineRule="auto"/>
        <w:jc w:val="both"/>
        <w:rPr>
          <w:rFonts w:ascii="Times New Roman" w:hAnsi="Times New Roman"/>
          <w:sz w:val="18"/>
          <w:szCs w:val="18"/>
        </w:rPr>
      </w:pPr>
    </w:p>
    <w:p w:rsidR="00E3657E" w:rsidRPr="008560D2" w:rsidRDefault="00E3657E" w:rsidP="00250A61">
      <w:pPr>
        <w:spacing w:after="0" w:line="240" w:lineRule="auto"/>
        <w:jc w:val="center"/>
        <w:rPr>
          <w:rFonts w:ascii="Times New Roman" w:hAnsi="Times New Roman"/>
          <w:b/>
          <w:sz w:val="18"/>
          <w:szCs w:val="18"/>
          <w:lang w:eastAsia="ru-RU"/>
        </w:rPr>
      </w:pPr>
      <w:r w:rsidRPr="008560D2">
        <w:rPr>
          <w:rFonts w:ascii="Times New Roman" w:hAnsi="Times New Roman"/>
          <w:b/>
          <w:sz w:val="18"/>
          <w:szCs w:val="18"/>
          <w:lang w:eastAsia="ru-RU"/>
        </w:rPr>
        <w:t>II. Основные цели и задачи Программы</w:t>
      </w:r>
    </w:p>
    <w:p w:rsidR="00E3657E" w:rsidRPr="008560D2" w:rsidRDefault="00E3657E" w:rsidP="00250A61">
      <w:pPr>
        <w:spacing w:after="0" w:line="240" w:lineRule="auto"/>
        <w:jc w:val="center"/>
        <w:rPr>
          <w:rFonts w:ascii="Times New Roman" w:hAnsi="Times New Roman"/>
          <w:b/>
          <w:sz w:val="10"/>
          <w:szCs w:val="10"/>
          <w:lang w:eastAsia="ru-RU"/>
        </w:rPr>
      </w:pPr>
    </w:p>
    <w:p w:rsidR="00E3657E" w:rsidRPr="008560D2" w:rsidRDefault="00E3657E" w:rsidP="00250A61">
      <w:pPr>
        <w:widowControl w:val="0"/>
        <w:tabs>
          <w:tab w:val="left" w:pos="900"/>
        </w:tabs>
        <w:autoSpaceDE w:val="0"/>
        <w:autoSpaceDN w:val="0"/>
        <w:adjustRightInd w:val="0"/>
        <w:spacing w:after="0" w:line="240" w:lineRule="auto"/>
        <w:ind w:left="20" w:firstLine="284"/>
        <w:jc w:val="both"/>
        <w:rPr>
          <w:rFonts w:ascii="Times New Roman" w:hAnsi="Times New Roman"/>
          <w:sz w:val="18"/>
          <w:szCs w:val="18"/>
          <w:lang w:eastAsia="ru-RU"/>
        </w:rPr>
      </w:pPr>
      <w:r w:rsidRPr="008560D2">
        <w:rPr>
          <w:rFonts w:ascii="Times New Roman" w:hAnsi="Times New Roman"/>
          <w:sz w:val="18"/>
          <w:szCs w:val="18"/>
          <w:lang w:eastAsia="ru-RU"/>
        </w:rPr>
        <w:t xml:space="preserve">В соответствии с приоритетами муниципальной политики в сфере развития образования основной целью Программы является </w:t>
      </w:r>
      <w:r w:rsidRPr="008560D2">
        <w:rPr>
          <w:rFonts w:ascii="Times New Roman" w:eastAsia="Batang" w:hAnsi="Times New Roman"/>
          <w:sz w:val="18"/>
          <w:szCs w:val="18"/>
          <w:lang w:eastAsia="ja-JP"/>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w:t>
      </w:r>
      <w:r w:rsidRPr="008560D2">
        <w:rPr>
          <w:rFonts w:ascii="Times New Roman" w:eastAsia="Batang" w:hAnsi="Times New Roman"/>
          <w:sz w:val="26"/>
          <w:szCs w:val="26"/>
          <w:lang w:eastAsia="ja-JP"/>
        </w:rPr>
        <w:t xml:space="preserve"> </w:t>
      </w:r>
      <w:r w:rsidRPr="008560D2">
        <w:rPr>
          <w:rFonts w:ascii="Times New Roman" w:eastAsia="Batang" w:hAnsi="Times New Roman"/>
          <w:sz w:val="18"/>
          <w:szCs w:val="18"/>
          <w:lang w:eastAsia="ja-JP"/>
        </w:rPr>
        <w:t xml:space="preserve">развития государства. </w:t>
      </w:r>
      <w:r w:rsidRPr="008560D2">
        <w:rPr>
          <w:rFonts w:ascii="Times New Roman" w:hAnsi="Times New Roman"/>
          <w:sz w:val="18"/>
          <w:szCs w:val="18"/>
          <w:lang w:eastAsia="ru-RU"/>
        </w:rPr>
        <w:t>Основные задачи:</w:t>
      </w:r>
    </w:p>
    <w:p w:rsidR="00E3657E" w:rsidRPr="008560D2" w:rsidRDefault="00E3657E" w:rsidP="00250A61">
      <w:pPr>
        <w:tabs>
          <w:tab w:val="left" w:pos="62"/>
        </w:tabs>
        <w:overflowPunct w:val="0"/>
        <w:autoSpaceDE w:val="0"/>
        <w:autoSpaceDN w:val="0"/>
        <w:adjustRightInd w:val="0"/>
        <w:spacing w:after="0" w:line="240" w:lineRule="auto"/>
        <w:ind w:left="209" w:hanging="210"/>
        <w:jc w:val="both"/>
        <w:textAlignment w:val="baseline"/>
        <w:rPr>
          <w:rFonts w:ascii="Times New Roman" w:hAnsi="Times New Roman"/>
          <w:sz w:val="18"/>
          <w:szCs w:val="18"/>
          <w:lang w:eastAsia="ru-RU"/>
        </w:rPr>
      </w:pPr>
      <w:r w:rsidRPr="008560D2">
        <w:rPr>
          <w:rFonts w:ascii="Times New Roman" w:hAnsi="Times New Roman"/>
          <w:sz w:val="18"/>
          <w:szCs w:val="18"/>
          <w:lang w:eastAsia="ru-RU"/>
        </w:rPr>
        <w:t>1. Обеспечение государственных гарантий доступного и качественного дошкольного  образования в соответствии с ФГОС дошкольного образования;</w:t>
      </w:r>
    </w:p>
    <w:p w:rsidR="00E3657E" w:rsidRPr="008560D2" w:rsidRDefault="00E3657E" w:rsidP="00250A61">
      <w:pPr>
        <w:tabs>
          <w:tab w:val="left" w:pos="242"/>
        </w:tabs>
        <w:spacing w:after="0" w:line="240" w:lineRule="auto"/>
        <w:ind w:left="209" w:hanging="210"/>
        <w:contextualSpacing/>
        <w:jc w:val="both"/>
        <w:rPr>
          <w:rFonts w:ascii="Times New Roman" w:hAnsi="Times New Roman"/>
          <w:sz w:val="18"/>
          <w:szCs w:val="18"/>
        </w:rPr>
      </w:pPr>
      <w:r w:rsidRPr="008560D2">
        <w:rPr>
          <w:rFonts w:ascii="Times New Roman" w:hAnsi="Times New Roman"/>
          <w:sz w:val="18"/>
          <w:szCs w:val="18"/>
        </w:rPr>
        <w:t>2. Удовлетворение потребностей граждан, общества и рынка труда в качественном общем образовании в соответствии с ФГОС общего образования;</w:t>
      </w:r>
    </w:p>
    <w:p w:rsidR="00E3657E" w:rsidRPr="008560D2" w:rsidRDefault="00E3657E" w:rsidP="00250A61">
      <w:pPr>
        <w:tabs>
          <w:tab w:val="left" w:pos="242"/>
        </w:tabs>
        <w:spacing w:after="0" w:line="240" w:lineRule="auto"/>
        <w:ind w:left="209" w:hanging="210"/>
        <w:contextualSpacing/>
        <w:jc w:val="both"/>
        <w:rPr>
          <w:rFonts w:ascii="Times New Roman" w:hAnsi="Times New Roman"/>
          <w:sz w:val="18"/>
          <w:szCs w:val="18"/>
        </w:rPr>
      </w:pPr>
      <w:r w:rsidRPr="008560D2">
        <w:rPr>
          <w:rFonts w:ascii="Times New Roman" w:hAnsi="Times New Roman"/>
          <w:sz w:val="18"/>
          <w:szCs w:val="18"/>
        </w:rPr>
        <w:t>3. Удовлетворение потребностей граждан, общества и рынка труда в качественном дополнительном образовании;</w:t>
      </w:r>
    </w:p>
    <w:p w:rsidR="00E3657E" w:rsidRPr="008560D2" w:rsidRDefault="00E3657E" w:rsidP="00250A61">
      <w:pPr>
        <w:tabs>
          <w:tab w:val="left" w:pos="242"/>
        </w:tabs>
        <w:spacing w:after="0" w:line="240" w:lineRule="auto"/>
        <w:ind w:left="209" w:hanging="210"/>
        <w:contextualSpacing/>
        <w:jc w:val="both"/>
        <w:rPr>
          <w:rFonts w:ascii="Times New Roman" w:hAnsi="Times New Roman"/>
          <w:sz w:val="18"/>
          <w:szCs w:val="18"/>
          <w:lang w:eastAsia="ru-RU"/>
        </w:rPr>
      </w:pPr>
      <w:r w:rsidRPr="008560D2">
        <w:rPr>
          <w:rFonts w:ascii="Times New Roman" w:hAnsi="Times New Roman"/>
          <w:sz w:val="18"/>
          <w:szCs w:val="18"/>
        </w:rPr>
        <w:t xml:space="preserve">4. </w:t>
      </w:r>
      <w:r w:rsidRPr="008560D2">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p>
    <w:p w:rsidR="00E3657E" w:rsidRPr="008560D2" w:rsidRDefault="00E3657E" w:rsidP="00250A61">
      <w:pPr>
        <w:tabs>
          <w:tab w:val="left" w:pos="242"/>
        </w:tabs>
        <w:spacing w:after="0" w:line="240" w:lineRule="auto"/>
        <w:ind w:left="209" w:hanging="210"/>
        <w:contextualSpacing/>
        <w:jc w:val="both"/>
        <w:rPr>
          <w:rFonts w:ascii="Times New Roman" w:hAnsi="Times New Roman"/>
          <w:sz w:val="18"/>
          <w:szCs w:val="18"/>
          <w:lang w:eastAsia="ru-RU"/>
        </w:rPr>
      </w:pPr>
      <w:r w:rsidRPr="008560D2">
        <w:rPr>
          <w:rFonts w:ascii="Times New Roman" w:hAnsi="Times New Roman"/>
          <w:sz w:val="18"/>
          <w:szCs w:val="18"/>
          <w:lang w:eastAsia="ru-RU"/>
        </w:rPr>
        <w:t>5. Повышение эффективности управления в сфере образования;</w:t>
      </w:r>
    </w:p>
    <w:p w:rsidR="00E3657E" w:rsidRPr="008560D2" w:rsidRDefault="00E3657E" w:rsidP="00250A61">
      <w:pPr>
        <w:widowControl w:val="0"/>
        <w:tabs>
          <w:tab w:val="left" w:pos="652"/>
        </w:tabs>
        <w:autoSpaceDE w:val="0"/>
        <w:autoSpaceDN w:val="0"/>
        <w:adjustRightInd w:val="0"/>
        <w:spacing w:after="0" w:line="240" w:lineRule="auto"/>
        <w:ind w:left="209" w:hanging="210"/>
        <w:jc w:val="both"/>
        <w:rPr>
          <w:rFonts w:ascii="Times New Roman" w:hAnsi="Times New Roman"/>
          <w:sz w:val="18"/>
          <w:szCs w:val="18"/>
          <w:lang w:eastAsia="ru-RU"/>
        </w:rPr>
      </w:pPr>
      <w:r w:rsidRPr="008560D2">
        <w:rPr>
          <w:rFonts w:ascii="Times New Roman" w:hAnsi="Times New Roman"/>
          <w:sz w:val="18"/>
          <w:szCs w:val="18"/>
          <w:lang w:eastAsia="ru-RU"/>
        </w:rPr>
        <w:t>6.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8560D2" w:rsidRDefault="00E3657E" w:rsidP="00250A61">
      <w:pPr>
        <w:widowControl w:val="0"/>
        <w:tabs>
          <w:tab w:val="left" w:pos="242"/>
        </w:tabs>
        <w:autoSpaceDE w:val="0"/>
        <w:autoSpaceDN w:val="0"/>
        <w:adjustRightInd w:val="0"/>
        <w:spacing w:after="0" w:line="240" w:lineRule="auto"/>
        <w:ind w:left="209" w:hanging="210"/>
        <w:jc w:val="both"/>
        <w:rPr>
          <w:rFonts w:ascii="Times New Roman" w:hAnsi="Times New Roman"/>
          <w:sz w:val="18"/>
          <w:szCs w:val="18"/>
          <w:lang w:eastAsia="ru-RU"/>
        </w:rPr>
      </w:pPr>
      <w:r w:rsidRPr="008560D2">
        <w:rPr>
          <w:rFonts w:ascii="Times New Roman" w:hAnsi="Times New Roman"/>
          <w:sz w:val="18"/>
          <w:szCs w:val="18"/>
          <w:lang w:eastAsia="ru-RU"/>
        </w:rPr>
        <w:t xml:space="preserve">7. </w:t>
      </w:r>
      <w:r w:rsidRPr="008560D2">
        <w:rPr>
          <w:rFonts w:ascii="Times New Roman" w:eastAsia="Batang" w:hAnsi="Times New Roman"/>
          <w:sz w:val="18"/>
          <w:szCs w:val="18"/>
          <w:lang w:eastAsia="ja-JP"/>
        </w:rPr>
        <w:t>Создание условий для сохранения и укрепления здоровья школьников;</w:t>
      </w:r>
    </w:p>
    <w:p w:rsidR="00E3657E" w:rsidRPr="008560D2"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8560D2">
        <w:rPr>
          <w:rFonts w:ascii="Times New Roman" w:eastAsia="Batang" w:hAnsi="Times New Roman"/>
          <w:sz w:val="18"/>
          <w:szCs w:val="18"/>
          <w:lang w:eastAsia="ja-JP"/>
        </w:rPr>
        <w:t xml:space="preserve">     8. Достижение конкурентного уровня качества естественно-математического и технологического    </w:t>
      </w:r>
    </w:p>
    <w:p w:rsidR="00E3657E" w:rsidRPr="008560D2"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8560D2">
        <w:rPr>
          <w:rFonts w:ascii="Times New Roman" w:eastAsia="Batang" w:hAnsi="Times New Roman"/>
          <w:sz w:val="18"/>
          <w:szCs w:val="18"/>
          <w:lang w:eastAsia="ja-JP"/>
        </w:rPr>
        <w:t xml:space="preserve">         образования в общеобразовательных учреждениях района; </w:t>
      </w:r>
    </w:p>
    <w:p w:rsidR="00E3657E" w:rsidRPr="008560D2"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8560D2">
        <w:rPr>
          <w:rFonts w:ascii="Times New Roman" w:eastAsia="Batang" w:hAnsi="Times New Roman"/>
          <w:sz w:val="18"/>
          <w:szCs w:val="18"/>
          <w:lang w:eastAsia="ja-JP"/>
        </w:rPr>
        <w:t xml:space="preserve">     9. Формирование системы оценки качества образования и образовательных результатов;</w:t>
      </w:r>
    </w:p>
    <w:p w:rsidR="00E3657E" w:rsidRPr="008560D2" w:rsidRDefault="00E3657E" w:rsidP="00250A61">
      <w:pPr>
        <w:tabs>
          <w:tab w:val="left" w:pos="62"/>
        </w:tabs>
        <w:overflowPunct w:val="0"/>
        <w:autoSpaceDE w:val="0"/>
        <w:autoSpaceDN w:val="0"/>
        <w:adjustRightInd w:val="0"/>
        <w:spacing w:after="0" w:line="240" w:lineRule="auto"/>
        <w:ind w:left="209" w:hanging="210"/>
        <w:jc w:val="both"/>
        <w:textAlignment w:val="baseline"/>
        <w:rPr>
          <w:rFonts w:ascii="Times New Roman" w:eastAsia="Batang" w:hAnsi="Times New Roman"/>
          <w:sz w:val="18"/>
          <w:szCs w:val="18"/>
          <w:lang w:eastAsia="ja-JP"/>
        </w:rPr>
      </w:pPr>
      <w:r w:rsidRPr="008560D2">
        <w:rPr>
          <w:rFonts w:ascii="Times New Roman" w:eastAsia="Batang" w:hAnsi="Times New Roman"/>
          <w:sz w:val="18"/>
          <w:szCs w:val="18"/>
          <w:lang w:eastAsia="ja-JP"/>
        </w:rPr>
        <w:t>10. Обеспечение эффективного использования бюджетных средств;</w:t>
      </w:r>
    </w:p>
    <w:p w:rsidR="00E3657E" w:rsidRPr="008560D2" w:rsidRDefault="00E3657E" w:rsidP="00250A61">
      <w:pPr>
        <w:overflowPunct w:val="0"/>
        <w:autoSpaceDE w:val="0"/>
        <w:autoSpaceDN w:val="0"/>
        <w:adjustRightInd w:val="0"/>
        <w:spacing w:after="0" w:line="240" w:lineRule="auto"/>
        <w:ind w:left="360" w:hanging="180"/>
        <w:jc w:val="both"/>
        <w:textAlignment w:val="baseline"/>
        <w:rPr>
          <w:rFonts w:ascii="Times New Roman" w:hAnsi="Times New Roman"/>
          <w:sz w:val="8"/>
          <w:szCs w:val="8"/>
          <w:lang w:eastAsia="ru-RU"/>
        </w:rPr>
      </w:pPr>
    </w:p>
    <w:p w:rsidR="00E3657E" w:rsidRPr="008560D2"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8560D2">
        <w:rPr>
          <w:rFonts w:ascii="Times New Roman" w:hAnsi="Times New Roman"/>
          <w:sz w:val="18"/>
          <w:szCs w:val="18"/>
          <w:lang w:eastAsia="ru-RU"/>
        </w:rPr>
        <w:t>Реализацию Программы планируется осуществить путем выполнения программных мероприятий. Мероприятия Программы носят комплексный характер и реализуются через следующие механизмы:</w:t>
      </w:r>
    </w:p>
    <w:p w:rsidR="00E3657E" w:rsidRPr="008560D2"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eastAsia="SimSun" w:hAnsi="Times New Roman"/>
          <w:sz w:val="18"/>
          <w:szCs w:val="18"/>
          <w:lang w:eastAsia="zh-CN"/>
        </w:rPr>
      </w:pPr>
      <w:r w:rsidRPr="008560D2">
        <w:rPr>
          <w:rFonts w:ascii="Times New Roman" w:eastAsia="SimSun" w:hAnsi="Times New Roman"/>
          <w:sz w:val="18"/>
          <w:szCs w:val="18"/>
          <w:lang w:eastAsia="zh-CN"/>
        </w:rPr>
        <w:t>развитие нормативно - правового обеспечения  муниципальной  политики в сфере образования;</w:t>
      </w:r>
    </w:p>
    <w:p w:rsidR="00E3657E" w:rsidRPr="008560D2"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eastAsia="SimSun" w:hAnsi="Times New Roman"/>
          <w:sz w:val="18"/>
          <w:szCs w:val="18"/>
          <w:lang w:eastAsia="zh-CN"/>
        </w:rPr>
      </w:pPr>
      <w:r w:rsidRPr="008560D2">
        <w:rPr>
          <w:rFonts w:ascii="Times New Roman" w:eastAsia="SimSun" w:hAnsi="Times New Roman"/>
          <w:sz w:val="18"/>
          <w:szCs w:val="18"/>
          <w:lang w:eastAsia="zh-CN"/>
        </w:rPr>
        <w:t>совершенствование организационной структуры кадрового, финансового, материально-технического, информационного и ресурсного обеспечения;</w:t>
      </w:r>
    </w:p>
    <w:p w:rsidR="00E3657E" w:rsidRPr="008560D2"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hAnsi="Times New Roman"/>
          <w:sz w:val="18"/>
          <w:szCs w:val="18"/>
          <w:lang w:eastAsia="ru-RU"/>
        </w:rPr>
      </w:pPr>
      <w:r w:rsidRPr="008560D2">
        <w:rPr>
          <w:rFonts w:ascii="Times New Roman" w:eastAsia="SimSun" w:hAnsi="Times New Roman"/>
          <w:sz w:val="18"/>
          <w:szCs w:val="18"/>
          <w:lang w:eastAsia="zh-CN"/>
        </w:rPr>
        <w:t>координация и взаимодействие заинтересованных структур и ведомств в реализации</w:t>
      </w:r>
      <w:r w:rsidRPr="008560D2">
        <w:rPr>
          <w:rFonts w:ascii="Times New Roman" w:hAnsi="Times New Roman"/>
          <w:sz w:val="18"/>
          <w:szCs w:val="18"/>
          <w:lang w:eastAsia="ru-RU"/>
        </w:rPr>
        <w:t xml:space="preserve"> муниципальной  политики в области образования.</w:t>
      </w:r>
    </w:p>
    <w:p w:rsidR="00E3657E" w:rsidRPr="008560D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8560D2">
        <w:rPr>
          <w:rFonts w:ascii="Times New Roman" w:hAnsi="Times New Roman"/>
          <w:b/>
          <w:sz w:val="18"/>
          <w:szCs w:val="18"/>
          <w:lang w:eastAsia="ru-RU"/>
        </w:rPr>
        <w:t>III. Ожидаемые результаты Программы</w:t>
      </w:r>
    </w:p>
    <w:p w:rsidR="00E3657E" w:rsidRPr="008560D2" w:rsidRDefault="00E3657E" w:rsidP="00250A61">
      <w:pPr>
        <w:widowControl w:val="0"/>
        <w:autoSpaceDE w:val="0"/>
        <w:autoSpaceDN w:val="0"/>
        <w:adjustRightInd w:val="0"/>
        <w:spacing w:after="0" w:line="240" w:lineRule="auto"/>
        <w:jc w:val="center"/>
        <w:rPr>
          <w:rFonts w:ascii="Times New Roman" w:hAnsi="Times New Roman"/>
          <w:b/>
          <w:sz w:val="10"/>
          <w:szCs w:val="10"/>
          <w:lang w:eastAsia="ru-RU"/>
        </w:rPr>
      </w:pPr>
    </w:p>
    <w:p w:rsidR="00E3657E" w:rsidRPr="008560D2" w:rsidRDefault="00E3657E" w:rsidP="00250A61">
      <w:pPr>
        <w:widowControl w:val="0"/>
        <w:tabs>
          <w:tab w:val="left" w:pos="1080"/>
        </w:tabs>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 xml:space="preserve">       В итоге реализации  Программы будут достигнуты следующие результаты:</w:t>
      </w:r>
    </w:p>
    <w:p w:rsidR="00E3657E" w:rsidRPr="008560D2" w:rsidRDefault="00E3657E" w:rsidP="00250A61">
      <w:pPr>
        <w:widowControl w:val="0"/>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8560D2">
        <w:rPr>
          <w:rFonts w:ascii="Times New Roman" w:hAnsi="Times New Roman"/>
          <w:sz w:val="18"/>
          <w:szCs w:val="18"/>
          <w:lang w:eastAsia="ru-RU"/>
        </w:rPr>
        <w:t>1. повышение доступности и качества дошкольного, общего, дополнительного образования;</w:t>
      </w:r>
    </w:p>
    <w:p w:rsidR="00E3657E" w:rsidRPr="008560D2" w:rsidRDefault="00E3657E" w:rsidP="00250A61">
      <w:pPr>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8560D2">
        <w:rPr>
          <w:rFonts w:ascii="Times New Roman" w:hAnsi="Times New Roman"/>
          <w:sz w:val="18"/>
          <w:szCs w:val="18"/>
          <w:lang w:eastAsia="ru-RU"/>
        </w:rPr>
        <w:t>2. увеличение охвата детей в возрасте от 3 до 7 лет различными формами дошкольного образования;</w:t>
      </w:r>
    </w:p>
    <w:p w:rsidR="00E3657E" w:rsidRPr="008560D2" w:rsidRDefault="00E3657E" w:rsidP="00250A61">
      <w:pPr>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8560D2">
        <w:rPr>
          <w:rFonts w:ascii="Times New Roman" w:hAnsi="Times New Roman"/>
          <w:sz w:val="18"/>
          <w:szCs w:val="18"/>
          <w:lang w:eastAsia="ru-RU"/>
        </w:rPr>
        <w:t xml:space="preserve">3. обеспечение </w:t>
      </w:r>
      <w:r w:rsidRPr="008560D2">
        <w:rPr>
          <w:rFonts w:ascii="Times New Roman" w:hAnsi="Times New Roman"/>
          <w:sz w:val="18"/>
          <w:szCs w:val="18"/>
        </w:rPr>
        <w:t>средней заработной платы педагогических работников муниципальных дошкольных образовательных организаций на уровне средней заработной платы в сфере общего образования по Республике Бурятия  (в соответствии с «дорожной картой»);</w:t>
      </w:r>
    </w:p>
    <w:p w:rsidR="00E3657E" w:rsidRPr="008560D2" w:rsidRDefault="00E3657E" w:rsidP="00250A61">
      <w:pPr>
        <w:pStyle w:val="33"/>
        <w:tabs>
          <w:tab w:val="left" w:pos="180"/>
        </w:tabs>
        <w:ind w:left="180" w:hanging="180"/>
        <w:rPr>
          <w:sz w:val="18"/>
          <w:szCs w:val="18"/>
        </w:rPr>
      </w:pPr>
      <w:r w:rsidRPr="008560D2">
        <w:rPr>
          <w:sz w:val="18"/>
          <w:szCs w:val="18"/>
        </w:rPr>
        <w:t>4. повышение эффективности муниципальной системы качества образования, совершенствование механизма общественного участия в независимой оценке качества работы образовательных учреждений и организаций;</w:t>
      </w:r>
    </w:p>
    <w:p w:rsidR="00E3657E" w:rsidRPr="008560D2" w:rsidRDefault="00E3657E" w:rsidP="00250A61">
      <w:pPr>
        <w:tabs>
          <w:tab w:val="left" w:pos="180"/>
        </w:tabs>
        <w:autoSpaceDE w:val="0"/>
        <w:autoSpaceDN w:val="0"/>
        <w:adjustRightInd w:val="0"/>
        <w:spacing w:after="0" w:line="240" w:lineRule="auto"/>
        <w:ind w:left="180" w:right="10" w:hanging="180"/>
        <w:jc w:val="both"/>
        <w:rPr>
          <w:rFonts w:ascii="Times New Roman" w:hAnsi="Times New Roman"/>
          <w:sz w:val="18"/>
          <w:szCs w:val="18"/>
          <w:lang w:eastAsia="ru-RU"/>
        </w:rPr>
      </w:pPr>
      <w:r w:rsidRPr="008560D2">
        <w:rPr>
          <w:rFonts w:ascii="Times New Roman" w:hAnsi="Times New Roman"/>
          <w:sz w:val="18"/>
          <w:szCs w:val="18"/>
          <w:lang w:eastAsia="ru-RU"/>
        </w:rPr>
        <w:t>5. повышение доступности и качества общего образования в соответствии с требованиями Федерального государственного образовательного стандарта;</w:t>
      </w:r>
    </w:p>
    <w:p w:rsidR="00E3657E" w:rsidRPr="008560D2" w:rsidRDefault="00E3657E" w:rsidP="00250A61">
      <w:pPr>
        <w:tabs>
          <w:tab w:val="left" w:pos="180"/>
        </w:tabs>
        <w:autoSpaceDE w:val="0"/>
        <w:autoSpaceDN w:val="0"/>
        <w:adjustRightInd w:val="0"/>
        <w:spacing w:after="0" w:line="240" w:lineRule="auto"/>
        <w:ind w:left="180" w:right="5" w:hanging="180"/>
        <w:jc w:val="both"/>
        <w:rPr>
          <w:rFonts w:ascii="Times New Roman" w:hAnsi="Times New Roman"/>
          <w:sz w:val="18"/>
          <w:szCs w:val="18"/>
          <w:lang w:eastAsia="ru-RU"/>
        </w:rPr>
      </w:pPr>
      <w:r w:rsidRPr="008560D2">
        <w:rPr>
          <w:rFonts w:ascii="Times New Roman" w:hAnsi="Times New Roman"/>
          <w:sz w:val="18"/>
          <w:szCs w:val="18"/>
          <w:lang w:eastAsia="ru-RU"/>
        </w:rPr>
        <w:t xml:space="preserve">6. обеспечение средней заработной платы педагогических работников муниципальных общеобразовательных учреждений, учреждений и организаций дополнительного образования </w:t>
      </w:r>
      <w:r w:rsidRPr="008560D2">
        <w:rPr>
          <w:rFonts w:ascii="Times New Roman" w:hAnsi="Times New Roman"/>
          <w:sz w:val="18"/>
          <w:szCs w:val="18"/>
        </w:rPr>
        <w:t>на уровне средней заработной платы по Республике Бурятия  (в соответствии с «дорожной картой»);</w:t>
      </w:r>
    </w:p>
    <w:p w:rsidR="00E3657E" w:rsidRPr="008560D2" w:rsidRDefault="00E3657E" w:rsidP="00250A61">
      <w:pPr>
        <w:tabs>
          <w:tab w:val="left" w:pos="0"/>
          <w:tab w:val="left" w:pos="180"/>
        </w:tabs>
        <w:autoSpaceDE w:val="0"/>
        <w:autoSpaceDN w:val="0"/>
        <w:adjustRightInd w:val="0"/>
        <w:spacing w:after="0" w:line="240" w:lineRule="auto"/>
        <w:ind w:left="180" w:right="5" w:hanging="180"/>
        <w:jc w:val="both"/>
        <w:rPr>
          <w:rFonts w:ascii="Times New Roman" w:hAnsi="Times New Roman"/>
          <w:sz w:val="18"/>
          <w:szCs w:val="18"/>
          <w:lang w:eastAsia="ru-RU"/>
        </w:rPr>
      </w:pPr>
      <w:r w:rsidRPr="008560D2">
        <w:rPr>
          <w:rFonts w:ascii="Times New Roman" w:hAnsi="Times New Roman"/>
          <w:sz w:val="18"/>
          <w:szCs w:val="18"/>
          <w:lang w:eastAsia="ru-RU"/>
        </w:rPr>
        <w:t>7. повышение качественных услуг общего образования детям-инвалидам, детям с ограниченными возможностями здоровья, в том числе инклюзивного обучения, обучения с использованием дистанционных образовательных технологий;</w:t>
      </w:r>
    </w:p>
    <w:p w:rsidR="00E3657E" w:rsidRPr="008560D2" w:rsidRDefault="00E3657E" w:rsidP="00250A61">
      <w:pPr>
        <w:tabs>
          <w:tab w:val="left" w:pos="18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8560D2">
        <w:rPr>
          <w:rFonts w:ascii="Times New Roman" w:hAnsi="Times New Roman"/>
          <w:sz w:val="18"/>
          <w:szCs w:val="18"/>
          <w:lang w:eastAsia="ru-RU"/>
        </w:rPr>
        <w:t>8. реализация образовательными учреждениями современных программ, технологий, обеспечивающих достижение образовательных результатов, необходимых для успешной социализации детей в современном мире;</w:t>
      </w:r>
    </w:p>
    <w:p w:rsidR="00E3657E" w:rsidRPr="008560D2" w:rsidRDefault="00E3657E" w:rsidP="00250A61">
      <w:pPr>
        <w:tabs>
          <w:tab w:val="left" w:pos="36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8560D2">
        <w:rPr>
          <w:rFonts w:ascii="Times New Roman" w:hAnsi="Times New Roman"/>
          <w:sz w:val="18"/>
          <w:szCs w:val="18"/>
          <w:lang w:eastAsia="ru-RU"/>
        </w:rPr>
        <w:t xml:space="preserve">9. развитие системы выявления, поддержки и развития детской одаренности, основанной на взаимодействии  </w:t>
      </w:r>
    </w:p>
    <w:p w:rsidR="00E3657E" w:rsidRPr="008560D2" w:rsidRDefault="00E3657E" w:rsidP="00250A61">
      <w:pPr>
        <w:tabs>
          <w:tab w:val="left" w:pos="36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8560D2">
        <w:rPr>
          <w:rFonts w:ascii="Times New Roman" w:hAnsi="Times New Roman"/>
          <w:sz w:val="18"/>
          <w:szCs w:val="18"/>
          <w:lang w:eastAsia="ru-RU"/>
        </w:rPr>
        <w:t xml:space="preserve">    муниципальных образовательных учреждений дошкольного, общего, дополнительного образования, организаций культуры, спорта; </w:t>
      </w:r>
    </w:p>
    <w:p w:rsidR="00E3657E" w:rsidRPr="008560D2" w:rsidRDefault="00E3657E" w:rsidP="00250A61">
      <w:pPr>
        <w:tabs>
          <w:tab w:val="left" w:pos="18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8560D2">
        <w:rPr>
          <w:rFonts w:ascii="Times New Roman" w:hAnsi="Times New Roman"/>
          <w:sz w:val="18"/>
          <w:szCs w:val="18"/>
          <w:lang w:eastAsia="ru-RU"/>
        </w:rPr>
        <w:t>10. участие учащихся и педагогов в мероприятиях научно-технической и социально-значимой направленности;</w:t>
      </w:r>
    </w:p>
    <w:p w:rsidR="00E3657E" w:rsidRPr="008560D2"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8560D2">
        <w:rPr>
          <w:rFonts w:ascii="Times New Roman" w:hAnsi="Times New Roman"/>
          <w:sz w:val="18"/>
          <w:szCs w:val="18"/>
          <w:lang w:eastAsia="ru-RU"/>
        </w:rPr>
        <w:t xml:space="preserve">11. обеспечение охвата детей и подростков всеми видами отдыха и оздоровления;          </w:t>
      </w:r>
    </w:p>
    <w:p w:rsidR="00E3657E" w:rsidRPr="008560D2"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8560D2">
        <w:rPr>
          <w:rFonts w:ascii="Times New Roman" w:hAnsi="Times New Roman"/>
          <w:sz w:val="18"/>
          <w:szCs w:val="18"/>
          <w:lang w:eastAsia="ru-RU"/>
        </w:rPr>
        <w:t xml:space="preserve">12. реализация вариативных моделей переподготовки и повышения квалификации педагогических кадров в условиях   </w:t>
      </w:r>
    </w:p>
    <w:p w:rsidR="00E3657E" w:rsidRPr="008560D2"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8560D2">
        <w:rPr>
          <w:rFonts w:ascii="Times New Roman" w:hAnsi="Times New Roman"/>
          <w:sz w:val="18"/>
          <w:szCs w:val="18"/>
          <w:lang w:eastAsia="ru-RU"/>
        </w:rPr>
        <w:t xml:space="preserve">      модернизации Российского образования;</w:t>
      </w:r>
    </w:p>
    <w:p w:rsidR="003B40C9" w:rsidRPr="008560D2" w:rsidRDefault="003B40C9" w:rsidP="00250A61">
      <w:pPr>
        <w:tabs>
          <w:tab w:val="left" w:pos="180"/>
          <w:tab w:val="left" w:pos="2678"/>
          <w:tab w:val="left" w:pos="5750"/>
        </w:tabs>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rPr>
        <w:t>13.</w:t>
      </w:r>
      <w:r w:rsidR="00E3657E" w:rsidRPr="008560D2">
        <w:rPr>
          <w:rFonts w:ascii="Times New Roman" w:hAnsi="Times New Roman"/>
          <w:sz w:val="18"/>
          <w:szCs w:val="18"/>
        </w:rPr>
        <w:t>повышение уровня укомплектованности школ квалифицированными педагогическими кадрами</w:t>
      </w:r>
      <w:r w:rsidR="00E3657E" w:rsidRPr="008560D2">
        <w:rPr>
          <w:rFonts w:ascii="Times New Roman" w:hAnsi="Times New Roman"/>
          <w:sz w:val="18"/>
          <w:szCs w:val="18"/>
          <w:lang w:eastAsia="ru-RU"/>
        </w:rPr>
        <w:t>.</w:t>
      </w:r>
    </w:p>
    <w:p w:rsidR="00E3657E" w:rsidRPr="008560D2" w:rsidRDefault="00E3657E" w:rsidP="00250A61">
      <w:pPr>
        <w:widowControl w:val="0"/>
        <w:tabs>
          <w:tab w:val="left" w:pos="180"/>
          <w:tab w:val="left" w:pos="3090"/>
        </w:tabs>
        <w:autoSpaceDE w:val="0"/>
        <w:autoSpaceDN w:val="0"/>
        <w:adjustRightInd w:val="0"/>
        <w:spacing w:after="0" w:line="240" w:lineRule="auto"/>
        <w:ind w:left="180" w:hanging="180"/>
        <w:jc w:val="both"/>
        <w:rPr>
          <w:rFonts w:ascii="Times New Roman" w:hAnsi="Times New Roman"/>
          <w:sz w:val="10"/>
          <w:szCs w:val="10"/>
          <w:lang w:eastAsia="ru-RU"/>
        </w:rPr>
      </w:pPr>
      <w:r w:rsidRPr="008560D2">
        <w:rPr>
          <w:rFonts w:ascii="Times New Roman" w:hAnsi="Times New Roman"/>
          <w:sz w:val="18"/>
          <w:szCs w:val="18"/>
          <w:lang w:eastAsia="ru-RU"/>
        </w:rPr>
        <w:tab/>
      </w:r>
    </w:p>
    <w:p w:rsidR="00E3657E" w:rsidRPr="008560D2"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8560D2">
        <w:rPr>
          <w:rFonts w:ascii="Times New Roman" w:hAnsi="Times New Roman"/>
          <w:b/>
          <w:sz w:val="18"/>
          <w:szCs w:val="18"/>
          <w:lang w:eastAsia="ru-RU"/>
        </w:rPr>
        <w:t>IV. Целевые индикаторы Программы</w:t>
      </w:r>
    </w:p>
    <w:p w:rsidR="00E3657E" w:rsidRPr="008560D2" w:rsidRDefault="00E3657E" w:rsidP="00250A61">
      <w:pPr>
        <w:widowControl w:val="0"/>
        <w:autoSpaceDE w:val="0"/>
        <w:autoSpaceDN w:val="0"/>
        <w:adjustRightInd w:val="0"/>
        <w:spacing w:after="0" w:line="240" w:lineRule="auto"/>
        <w:jc w:val="center"/>
        <w:outlineLvl w:val="2"/>
        <w:rPr>
          <w:rFonts w:ascii="Times New Roman" w:hAnsi="Times New Roman"/>
          <w:b/>
          <w:sz w:val="10"/>
          <w:szCs w:val="10"/>
          <w:lang w:eastAsia="ru-RU"/>
        </w:rPr>
      </w:pPr>
    </w:p>
    <w:p w:rsidR="00E3657E" w:rsidRPr="008560D2"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8560D2">
        <w:rPr>
          <w:rFonts w:ascii="Times New Roman" w:hAnsi="Times New Roman"/>
          <w:sz w:val="18"/>
          <w:szCs w:val="18"/>
          <w:lang w:eastAsia="ru-RU"/>
        </w:rPr>
        <w:t>Динамика значений целевых индикаторов Программы сформирована с учетом итогов Стратегии СЭР МО «Муйский район» на период до 2035 года. 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7 к Программе).</w:t>
      </w:r>
    </w:p>
    <w:p w:rsidR="00E3657E" w:rsidRPr="008560D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8560D2">
        <w:rPr>
          <w:rFonts w:ascii="Times New Roman" w:hAnsi="Times New Roman"/>
          <w:b/>
          <w:sz w:val="18"/>
          <w:szCs w:val="18"/>
          <w:lang w:eastAsia="ru-RU"/>
        </w:rPr>
        <w:t>V. Этапы и сроки реализации   Программы</w:t>
      </w:r>
    </w:p>
    <w:p w:rsidR="00E3657E" w:rsidRPr="008560D2" w:rsidRDefault="00E3657E" w:rsidP="00250A61">
      <w:pPr>
        <w:widowControl w:val="0"/>
        <w:tabs>
          <w:tab w:val="left" w:pos="3330"/>
        </w:tabs>
        <w:autoSpaceDE w:val="0"/>
        <w:autoSpaceDN w:val="0"/>
        <w:adjustRightInd w:val="0"/>
        <w:spacing w:after="0" w:line="240" w:lineRule="auto"/>
        <w:rPr>
          <w:rFonts w:ascii="Times New Roman" w:hAnsi="Times New Roman"/>
          <w:b/>
          <w:sz w:val="10"/>
          <w:szCs w:val="10"/>
          <w:lang w:eastAsia="ru-RU"/>
        </w:rPr>
      </w:pPr>
      <w:r w:rsidRPr="008560D2">
        <w:rPr>
          <w:rFonts w:ascii="Times New Roman" w:hAnsi="Times New Roman"/>
          <w:b/>
          <w:sz w:val="8"/>
          <w:szCs w:val="8"/>
          <w:lang w:eastAsia="ru-RU"/>
        </w:rPr>
        <w:tab/>
      </w:r>
    </w:p>
    <w:p w:rsidR="00E3657E" w:rsidRPr="008560D2"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8560D2">
        <w:rPr>
          <w:rFonts w:ascii="Times New Roman" w:hAnsi="Times New Roman"/>
          <w:sz w:val="18"/>
          <w:szCs w:val="18"/>
          <w:lang w:eastAsia="ru-RU"/>
        </w:rPr>
        <w:t>Срок реализации Программы  с 202</w:t>
      </w:r>
      <w:r w:rsidR="00E60B90" w:rsidRPr="008560D2">
        <w:rPr>
          <w:rFonts w:ascii="Times New Roman" w:hAnsi="Times New Roman"/>
          <w:sz w:val="18"/>
          <w:szCs w:val="18"/>
          <w:lang w:eastAsia="ru-RU"/>
        </w:rPr>
        <w:t>0</w:t>
      </w:r>
      <w:r w:rsidRPr="008560D2">
        <w:rPr>
          <w:rFonts w:ascii="Times New Roman" w:hAnsi="Times New Roman"/>
          <w:sz w:val="18"/>
          <w:szCs w:val="18"/>
          <w:lang w:eastAsia="ru-RU"/>
        </w:rPr>
        <w:t xml:space="preserve"> - 2025 годы.</w:t>
      </w:r>
    </w:p>
    <w:p w:rsidR="00E3657E" w:rsidRPr="008560D2" w:rsidRDefault="00E3657E" w:rsidP="00250A61">
      <w:pPr>
        <w:widowControl w:val="0"/>
        <w:autoSpaceDE w:val="0"/>
        <w:autoSpaceDN w:val="0"/>
        <w:adjustRightInd w:val="0"/>
        <w:spacing w:after="0" w:line="240" w:lineRule="auto"/>
        <w:ind w:firstLine="284"/>
        <w:jc w:val="both"/>
        <w:rPr>
          <w:rFonts w:ascii="Times New Roman" w:hAnsi="Times New Roman"/>
          <w:sz w:val="10"/>
          <w:szCs w:val="10"/>
          <w:lang w:eastAsia="ru-RU"/>
        </w:rPr>
      </w:pPr>
    </w:p>
    <w:p w:rsidR="00E3657E" w:rsidRPr="008560D2"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r w:rsidRPr="008560D2">
        <w:rPr>
          <w:rFonts w:ascii="Times New Roman" w:hAnsi="Times New Roman"/>
          <w:b/>
          <w:sz w:val="18"/>
          <w:szCs w:val="18"/>
          <w:lang w:eastAsia="ru-RU"/>
        </w:rPr>
        <w:t>VI. Объемы бюджетных ассигнований Программы</w:t>
      </w:r>
    </w:p>
    <w:p w:rsidR="00E3657E" w:rsidRPr="008560D2" w:rsidRDefault="00E3657E" w:rsidP="00250A61">
      <w:pPr>
        <w:widowControl w:val="0"/>
        <w:autoSpaceDE w:val="0"/>
        <w:autoSpaceDN w:val="0"/>
        <w:adjustRightInd w:val="0"/>
        <w:spacing w:after="0" w:line="240" w:lineRule="auto"/>
        <w:ind w:firstLine="540"/>
        <w:jc w:val="center"/>
        <w:rPr>
          <w:rFonts w:ascii="Times New Roman" w:hAnsi="Times New Roman"/>
          <w:b/>
          <w:sz w:val="10"/>
          <w:szCs w:val="10"/>
          <w:lang w:eastAsia="ru-RU"/>
        </w:rPr>
      </w:pPr>
    </w:p>
    <w:p w:rsidR="00E3657E" w:rsidRPr="008560D2"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8560D2">
        <w:rPr>
          <w:rFonts w:ascii="Times New Roman" w:hAnsi="Times New Roman"/>
          <w:sz w:val="18"/>
          <w:szCs w:val="18"/>
          <w:lang w:eastAsia="ru-RU"/>
        </w:rPr>
        <w:t xml:space="preserve">  Финансовое обеспечение реализации Программы осуществляется за счет бюджетных ассигнований местного бюджета (далее - бюджетные ассигнования). Распределение бюджетных ассигнований на реализацию Программы утверждается решением Совета депутатов МО «Муйский район» о местном бюджете на очередной финансовый год и плановый период.</w:t>
      </w:r>
    </w:p>
    <w:p w:rsidR="00E3657E" w:rsidRPr="008560D2" w:rsidRDefault="00E3657E" w:rsidP="00250A61">
      <w:pPr>
        <w:widowControl w:val="0"/>
        <w:autoSpaceDE w:val="0"/>
        <w:autoSpaceDN w:val="0"/>
        <w:adjustRightInd w:val="0"/>
        <w:spacing w:after="0" w:line="240" w:lineRule="auto"/>
        <w:ind w:firstLine="720"/>
        <w:jc w:val="center"/>
        <w:rPr>
          <w:rFonts w:ascii="Times New Roman" w:hAnsi="Times New Roman"/>
          <w:b/>
          <w:sz w:val="18"/>
          <w:szCs w:val="18"/>
          <w:lang w:eastAsia="ru-RU"/>
        </w:rPr>
      </w:pPr>
      <w:r w:rsidRPr="008560D2">
        <w:rPr>
          <w:rFonts w:ascii="Times New Roman" w:hAnsi="Times New Roman"/>
          <w:sz w:val="18"/>
          <w:szCs w:val="18"/>
          <w:lang w:eastAsia="ru-RU"/>
        </w:rPr>
        <w:t xml:space="preserve"> </w:t>
      </w:r>
      <w:r w:rsidRPr="008560D2">
        <w:rPr>
          <w:rFonts w:ascii="Times New Roman" w:hAnsi="Times New Roman"/>
          <w:b/>
          <w:sz w:val="18"/>
          <w:szCs w:val="18"/>
          <w:lang w:eastAsia="ru-RU"/>
        </w:rPr>
        <w:t>VII. Оценка эффективности  Программы</w:t>
      </w:r>
    </w:p>
    <w:p w:rsidR="00E3657E" w:rsidRPr="008560D2" w:rsidRDefault="00E3657E" w:rsidP="00250A61">
      <w:pPr>
        <w:widowControl w:val="0"/>
        <w:autoSpaceDE w:val="0"/>
        <w:autoSpaceDN w:val="0"/>
        <w:adjustRightInd w:val="0"/>
        <w:spacing w:after="0" w:line="240" w:lineRule="auto"/>
        <w:ind w:firstLine="720"/>
        <w:jc w:val="center"/>
        <w:rPr>
          <w:rFonts w:ascii="Times New Roman" w:hAnsi="Times New Roman"/>
          <w:b/>
          <w:sz w:val="10"/>
          <w:szCs w:val="10"/>
          <w:lang w:eastAsia="ru-RU"/>
        </w:rPr>
      </w:pPr>
    </w:p>
    <w:p w:rsidR="00E3657E" w:rsidRPr="008560D2"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8560D2">
        <w:rPr>
          <w:rFonts w:ascii="Times New Roman" w:hAnsi="Times New Roman"/>
          <w:sz w:val="18"/>
          <w:szCs w:val="18"/>
          <w:lang w:eastAsia="ru-RU"/>
        </w:rPr>
        <w:t>1. Эффективность реализации Программы оценивается ежегодно на основе целевых показателей и индикаторов, изложенных в Приложении № 7 настоящей  Программы, исходя из соответствия текущих значений показателей (индикаторов) с их целевыми значениями.</w:t>
      </w:r>
    </w:p>
    <w:p w:rsidR="00E3657E" w:rsidRPr="008560D2" w:rsidRDefault="00E3657E" w:rsidP="00250A61">
      <w:pPr>
        <w:widowControl w:val="0"/>
        <w:autoSpaceDE w:val="0"/>
        <w:autoSpaceDN w:val="0"/>
        <w:adjustRightInd w:val="0"/>
        <w:spacing w:after="0" w:line="240" w:lineRule="auto"/>
        <w:ind w:firstLine="180"/>
        <w:jc w:val="both"/>
        <w:rPr>
          <w:rFonts w:ascii="Times New Roman" w:hAnsi="Times New Roman"/>
          <w:sz w:val="4"/>
          <w:szCs w:val="4"/>
          <w:lang w:eastAsia="ru-RU"/>
        </w:rPr>
      </w:pPr>
    </w:p>
    <w:p w:rsidR="00E3657E" w:rsidRPr="008560D2"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8560D2">
        <w:rPr>
          <w:rFonts w:ascii="Times New Roman" w:hAnsi="Times New Roman"/>
          <w:sz w:val="18"/>
          <w:szCs w:val="18"/>
          <w:lang w:eastAsia="ru-RU"/>
        </w:rPr>
        <w:t>2. Оценка эффективности реализации Программы по целям (задачам) определяется по формуле:</w:t>
      </w: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 xml:space="preserve">         Tfi</w:t>
      </w: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 xml:space="preserve">    Ei = --- x 100%, где:</w:t>
      </w: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 xml:space="preserve">         TNi</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Ei - эффективность реализации i-й цели (задачи)  Программы (процентов);</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Tfi - фактический показатель (индикатор), отражающий реализацию i-й цели (задачи) Программы, достигнутый в ходе ее реализации;</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TNi - целевой показатель (индикатор), отражающий реализацию i-й цели (задачи), предусмотренный Программой.</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r w:rsidRPr="008560D2">
        <w:rPr>
          <w:rFonts w:ascii="Times New Roman" w:hAnsi="Times New Roman"/>
          <w:sz w:val="18"/>
          <w:szCs w:val="18"/>
          <w:lang w:eastAsia="ru-RU"/>
        </w:rPr>
        <w:t xml:space="preserve">    </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 xml:space="preserve">   3. Оценка эффективности реализации Программы определяется по формуле:</w:t>
      </w: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8560D2">
        <w:rPr>
          <w:rFonts w:ascii="Times New Roman" w:hAnsi="Times New Roman"/>
          <w:sz w:val="18"/>
          <w:szCs w:val="18"/>
          <w:lang w:eastAsia="ru-RU"/>
        </w:rPr>
        <w:t xml:space="preserve">         </w:t>
      </w:r>
      <w:r w:rsidRPr="008560D2">
        <w:rPr>
          <w:rFonts w:ascii="Times New Roman" w:hAnsi="Times New Roman"/>
          <w:sz w:val="18"/>
          <w:szCs w:val="18"/>
          <w:lang w:val="de-DE" w:eastAsia="ru-RU"/>
        </w:rPr>
        <w:t>n</w:t>
      </w: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8560D2">
        <w:rPr>
          <w:rFonts w:ascii="Times New Roman" w:hAnsi="Times New Roman"/>
          <w:sz w:val="18"/>
          <w:szCs w:val="18"/>
          <w:lang w:val="de-DE" w:eastAsia="ru-RU"/>
        </w:rPr>
        <w:t xml:space="preserve">        SUM Ei</w:t>
      </w: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8560D2">
        <w:rPr>
          <w:rFonts w:ascii="Times New Roman" w:hAnsi="Times New Roman"/>
          <w:sz w:val="18"/>
          <w:szCs w:val="18"/>
          <w:lang w:val="de-DE" w:eastAsia="ru-RU"/>
        </w:rPr>
        <w:t xml:space="preserve">        i=1</w:t>
      </w: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8560D2">
        <w:rPr>
          <w:rFonts w:ascii="Times New Roman" w:hAnsi="Times New Roman"/>
          <w:sz w:val="18"/>
          <w:szCs w:val="18"/>
          <w:lang w:val="de-DE" w:eastAsia="ru-RU"/>
        </w:rPr>
        <w:t xml:space="preserve">    E = ------ x 100%, </w:t>
      </w:r>
      <w:r w:rsidRPr="008560D2">
        <w:rPr>
          <w:rFonts w:ascii="Times New Roman" w:hAnsi="Times New Roman"/>
          <w:sz w:val="18"/>
          <w:szCs w:val="18"/>
          <w:lang w:eastAsia="ru-RU"/>
        </w:rPr>
        <w:t>где</w:t>
      </w:r>
      <w:r w:rsidRPr="008560D2">
        <w:rPr>
          <w:rFonts w:ascii="Times New Roman" w:hAnsi="Times New Roman"/>
          <w:sz w:val="18"/>
          <w:szCs w:val="18"/>
          <w:lang w:val="de-DE" w:eastAsia="ru-RU"/>
        </w:rPr>
        <w:t>:</w:t>
      </w:r>
    </w:p>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val="de-DE" w:eastAsia="ru-RU"/>
        </w:rPr>
        <w:t xml:space="preserve">          </w:t>
      </w:r>
      <w:r w:rsidRPr="008560D2">
        <w:rPr>
          <w:rFonts w:ascii="Times New Roman" w:hAnsi="Times New Roman"/>
          <w:sz w:val="18"/>
          <w:szCs w:val="18"/>
          <w:lang w:eastAsia="ru-RU"/>
        </w:rPr>
        <w:t>n</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E - эффективность реализации Программы (процентов);</w:t>
      </w:r>
    </w:p>
    <w:p w:rsidR="00060EF5" w:rsidRPr="008560D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n - количество показателей (индикаторов) Программы.</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p>
    <w:p w:rsidR="00E3657E" w:rsidRPr="008560D2" w:rsidRDefault="00E3657E" w:rsidP="00250A61">
      <w:pPr>
        <w:widowControl w:val="0"/>
        <w:numPr>
          <w:ilvl w:val="0"/>
          <w:numId w:val="5"/>
        </w:numPr>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По итогам проведения оценки эффективности реализации Программы дается качественная оценка эффективности реализации Программы:</w:t>
      </w:r>
    </w:p>
    <w:p w:rsidR="00E3657E" w:rsidRPr="008560D2" w:rsidRDefault="00E3657E" w:rsidP="00250A61">
      <w:pPr>
        <w:widowControl w:val="0"/>
        <w:autoSpaceDE w:val="0"/>
        <w:autoSpaceDN w:val="0"/>
        <w:adjustRightInd w:val="0"/>
        <w:spacing w:after="0" w:line="240" w:lineRule="auto"/>
        <w:ind w:left="720"/>
        <w:jc w:val="both"/>
        <w:rPr>
          <w:rFonts w:ascii="Times New Roman" w:hAnsi="Times New Roman"/>
          <w:sz w:val="10"/>
          <w:szCs w:val="10"/>
          <w:lang w:eastAsia="ru-RU"/>
        </w:rPr>
      </w:pP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p>
    <w:tbl>
      <w:tblPr>
        <w:tblW w:w="0" w:type="auto"/>
        <w:tblCellSpacing w:w="5" w:type="nil"/>
        <w:tblInd w:w="1493" w:type="dxa"/>
        <w:tblLayout w:type="fixed"/>
        <w:tblCellMar>
          <w:left w:w="75" w:type="dxa"/>
          <w:right w:w="75" w:type="dxa"/>
        </w:tblCellMar>
        <w:tblLook w:val="0000" w:firstRow="0" w:lastRow="0" w:firstColumn="0" w:lastColumn="0" w:noHBand="0" w:noVBand="0"/>
      </w:tblPr>
      <w:tblGrid>
        <w:gridCol w:w="2409"/>
        <w:gridCol w:w="1800"/>
        <w:gridCol w:w="2701"/>
      </w:tblGrid>
      <w:tr w:rsidR="008560D2" w:rsidRPr="008560D2" w:rsidTr="00755568">
        <w:trPr>
          <w:trHeight w:val="400"/>
          <w:tblCellSpacing w:w="5" w:type="nil"/>
        </w:trPr>
        <w:tc>
          <w:tcPr>
            <w:tcW w:w="2409" w:type="dxa"/>
            <w:tcBorders>
              <w:top w:val="single" w:sz="4" w:space="0" w:color="auto"/>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Наименование </w:t>
            </w:r>
          </w:p>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показателя</w:t>
            </w:r>
          </w:p>
        </w:tc>
        <w:tc>
          <w:tcPr>
            <w:tcW w:w="1800" w:type="dxa"/>
            <w:tcBorders>
              <w:top w:val="single" w:sz="4" w:space="0" w:color="auto"/>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Значение показателя</w:t>
            </w:r>
          </w:p>
        </w:tc>
        <w:tc>
          <w:tcPr>
            <w:tcW w:w="2701" w:type="dxa"/>
            <w:tcBorders>
              <w:top w:val="single" w:sz="4" w:space="0" w:color="auto"/>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Качественная оценка эффективности реализации Программы</w:t>
            </w:r>
          </w:p>
        </w:tc>
      </w:tr>
      <w:tr w:rsidR="008560D2" w:rsidRPr="008560D2" w:rsidTr="00755568">
        <w:trPr>
          <w:trHeight w:val="70"/>
          <w:tblCellSpacing w:w="5" w:type="nil"/>
        </w:trPr>
        <w:tc>
          <w:tcPr>
            <w:tcW w:w="2409" w:type="dxa"/>
            <w:vMerge w:val="restart"/>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 xml:space="preserve">Эффективность реализации     </w:t>
            </w:r>
            <w:r w:rsidRPr="008560D2">
              <w:rPr>
                <w:rFonts w:ascii="Times New Roman" w:hAnsi="Times New Roman"/>
                <w:sz w:val="18"/>
                <w:szCs w:val="18"/>
                <w:lang w:eastAsia="ru-RU"/>
              </w:rPr>
              <w:br/>
              <w:t>Программы (Е)</w:t>
            </w:r>
          </w:p>
        </w:tc>
        <w:tc>
          <w:tcPr>
            <w:tcW w:w="1800" w:type="dxa"/>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Е &gt; 1,0</w:t>
            </w:r>
          </w:p>
        </w:tc>
        <w:tc>
          <w:tcPr>
            <w:tcW w:w="2701" w:type="dxa"/>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 xml:space="preserve">Высокоэффективный            </w:t>
            </w:r>
          </w:p>
        </w:tc>
      </w:tr>
      <w:tr w:rsidR="008560D2" w:rsidRPr="008560D2" w:rsidTr="00755568">
        <w:trPr>
          <w:trHeight w:val="70"/>
          <w:tblCellSpacing w:w="5" w:type="nil"/>
        </w:trPr>
        <w:tc>
          <w:tcPr>
            <w:tcW w:w="2409" w:type="dxa"/>
            <w:vMerge/>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0,7 &lt; Е &lt; 1,0</w:t>
            </w:r>
          </w:p>
        </w:tc>
        <w:tc>
          <w:tcPr>
            <w:tcW w:w="2701" w:type="dxa"/>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Уровень эффективности средний</w:t>
            </w:r>
          </w:p>
        </w:tc>
      </w:tr>
      <w:tr w:rsidR="008560D2" w:rsidRPr="008560D2" w:rsidTr="00755568">
        <w:trPr>
          <w:trHeight w:val="70"/>
          <w:tblCellSpacing w:w="5" w:type="nil"/>
        </w:trPr>
        <w:tc>
          <w:tcPr>
            <w:tcW w:w="2409" w:type="dxa"/>
            <w:vMerge/>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0,5 &lt; Е &lt; 0,7</w:t>
            </w:r>
          </w:p>
        </w:tc>
        <w:tc>
          <w:tcPr>
            <w:tcW w:w="2701" w:type="dxa"/>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 xml:space="preserve">Уровень эффективности низкий </w:t>
            </w:r>
          </w:p>
        </w:tc>
      </w:tr>
      <w:tr w:rsidR="00E3657E" w:rsidRPr="008560D2" w:rsidTr="00755568">
        <w:trPr>
          <w:tblCellSpacing w:w="5" w:type="nil"/>
        </w:trPr>
        <w:tc>
          <w:tcPr>
            <w:tcW w:w="2409" w:type="dxa"/>
            <w:vMerge/>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8560D2">
              <w:rPr>
                <w:rFonts w:ascii="Times New Roman" w:hAnsi="Times New Roman"/>
                <w:sz w:val="18"/>
                <w:szCs w:val="18"/>
                <w:lang w:eastAsia="ru-RU"/>
              </w:rPr>
              <w:t>Е &lt; 0,5</w:t>
            </w:r>
          </w:p>
        </w:tc>
        <w:tc>
          <w:tcPr>
            <w:tcW w:w="2701" w:type="dxa"/>
            <w:tcBorders>
              <w:left w:val="single" w:sz="4" w:space="0" w:color="auto"/>
              <w:bottom w:val="single" w:sz="4" w:space="0" w:color="auto"/>
              <w:right w:val="single" w:sz="4" w:space="0" w:color="auto"/>
            </w:tcBorders>
          </w:tcPr>
          <w:p w:rsidR="00E3657E" w:rsidRPr="008560D2"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8560D2">
              <w:rPr>
                <w:rFonts w:ascii="Times New Roman" w:hAnsi="Times New Roman"/>
                <w:sz w:val="18"/>
                <w:szCs w:val="18"/>
                <w:lang w:eastAsia="ru-RU"/>
              </w:rPr>
              <w:t xml:space="preserve">Неэффективные                </w:t>
            </w:r>
          </w:p>
        </w:tc>
      </w:tr>
    </w:tbl>
    <w:p w:rsidR="00E3657E" w:rsidRPr="008560D2"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p w:rsidR="00E3657E" w:rsidRPr="008560D2" w:rsidRDefault="00E3657E" w:rsidP="00250A61">
      <w:pPr>
        <w:widowControl w:val="0"/>
        <w:autoSpaceDE w:val="0"/>
        <w:autoSpaceDN w:val="0"/>
        <w:adjustRightInd w:val="0"/>
        <w:spacing w:after="0" w:line="240" w:lineRule="auto"/>
        <w:ind w:left="709" w:firstLine="284"/>
        <w:jc w:val="center"/>
        <w:rPr>
          <w:rFonts w:ascii="Times New Roman" w:hAnsi="Times New Roman"/>
          <w:b/>
          <w:sz w:val="18"/>
          <w:szCs w:val="18"/>
          <w:lang w:eastAsia="ru-RU"/>
        </w:rPr>
      </w:pPr>
      <w:r w:rsidRPr="008560D2">
        <w:rPr>
          <w:rFonts w:ascii="Times New Roman" w:hAnsi="Times New Roman"/>
          <w:b/>
          <w:sz w:val="18"/>
          <w:szCs w:val="18"/>
          <w:lang w:eastAsia="ru-RU"/>
        </w:rPr>
        <w:t>VIII.  Правовое регулирование Программы</w:t>
      </w:r>
    </w:p>
    <w:p w:rsidR="00E3657E" w:rsidRPr="008560D2" w:rsidRDefault="00E3657E" w:rsidP="00250A61">
      <w:pPr>
        <w:widowControl w:val="0"/>
        <w:autoSpaceDE w:val="0"/>
        <w:autoSpaceDN w:val="0"/>
        <w:adjustRightInd w:val="0"/>
        <w:spacing w:after="0" w:line="240" w:lineRule="auto"/>
        <w:ind w:firstLine="284"/>
        <w:jc w:val="center"/>
        <w:rPr>
          <w:rFonts w:ascii="Times New Roman" w:hAnsi="Times New Roman"/>
          <w:b/>
          <w:sz w:val="8"/>
          <w:szCs w:val="8"/>
          <w:lang w:eastAsia="ru-RU"/>
        </w:rPr>
      </w:pPr>
    </w:p>
    <w:p w:rsidR="00E3657E" w:rsidRPr="008560D2" w:rsidRDefault="00E3657E" w:rsidP="00250A61">
      <w:pPr>
        <w:widowControl w:val="0"/>
        <w:autoSpaceDE w:val="0"/>
        <w:autoSpaceDN w:val="0"/>
        <w:adjustRightInd w:val="0"/>
        <w:spacing w:after="0" w:line="240" w:lineRule="auto"/>
        <w:ind w:firstLine="426"/>
        <w:jc w:val="both"/>
        <w:rPr>
          <w:rFonts w:ascii="Times New Roman" w:hAnsi="Times New Roman"/>
          <w:sz w:val="18"/>
          <w:szCs w:val="18"/>
        </w:rPr>
      </w:pPr>
      <w:r w:rsidRPr="008560D2">
        <w:rPr>
          <w:rFonts w:ascii="Times New Roman" w:hAnsi="Times New Roman"/>
          <w:sz w:val="18"/>
          <w:szCs w:val="18"/>
        </w:rPr>
        <w:t>Одним из основных инструментов реализации Программы является нормативно-правовое регулирование в сфере образования. В рамках разработки мер правового регулирования будет осуществляться обобщение практики применения федерального законодательства и законодательства Республики Бурятия, проводиться анализ реализации государственной политики в установленной сфере деятельности и разрабатываться нормативно-правовая документация по совершенствованию законодательства в сфере образования МО «Муйский район».</w:t>
      </w:r>
    </w:p>
    <w:p w:rsidR="003B40C9" w:rsidRPr="008560D2" w:rsidRDefault="003B40C9" w:rsidP="00250A61">
      <w:pPr>
        <w:tabs>
          <w:tab w:val="left" w:pos="180"/>
          <w:tab w:val="left" w:pos="2678"/>
          <w:tab w:val="left" w:pos="5750"/>
        </w:tabs>
        <w:autoSpaceDE w:val="0"/>
        <w:autoSpaceDN w:val="0"/>
        <w:adjustRightInd w:val="0"/>
        <w:spacing w:after="0" w:line="240" w:lineRule="auto"/>
        <w:ind w:firstLine="426"/>
        <w:jc w:val="both"/>
        <w:rPr>
          <w:rFonts w:ascii="Times New Roman" w:hAnsi="Times New Roman"/>
          <w:sz w:val="18"/>
          <w:szCs w:val="18"/>
          <w:lang w:eastAsia="ru-RU"/>
        </w:rPr>
      </w:pPr>
      <w:r w:rsidRPr="008560D2">
        <w:rPr>
          <w:rFonts w:ascii="Times New Roman" w:hAnsi="Times New Roman"/>
          <w:sz w:val="18"/>
          <w:szCs w:val="18"/>
          <w:lang w:eastAsia="ru-RU"/>
        </w:rPr>
        <w:t>Муниципальное казенное учреждение «Районное управление образования» предоставляет в соответствии с настоящей Программой локальные меры социальной зашиты:</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  «Единовременная выплата подъёмных средств молодым специалистам со стажем до 3-х лет при трудоустройстве в общеобразовательные учреждения в соответствии с постановлением администрации МО «Муйский район» от 24.03.2020 №155»;</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8560D2">
        <w:rPr>
          <w:rFonts w:ascii="Times New Roman" w:hAnsi="Times New Roman"/>
          <w:sz w:val="18"/>
          <w:szCs w:val="18"/>
        </w:rPr>
        <w:t>- «Ежемесячная доплата к заработной плате молодым специалистам в течение первого года работы в общеобразовательных учреждениях в соответствии с постановлением администрации МО «Муйский район» от 24.03.2020 №155»;</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8560D2">
        <w:rPr>
          <w:rFonts w:ascii="Times New Roman" w:hAnsi="Times New Roman"/>
          <w:sz w:val="18"/>
          <w:szCs w:val="18"/>
        </w:rPr>
        <w:t>- «Предоставление  бесплатного питания в соответствии с Постановлением Правительства РБ от 27.07.2016 №334, постановлением администрации МО «Муйский район» от 28.08.2019 №540»;</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8560D2">
        <w:rPr>
          <w:rFonts w:ascii="Times New Roman" w:hAnsi="Times New Roman"/>
          <w:sz w:val="18"/>
          <w:szCs w:val="18"/>
        </w:rPr>
        <w:t>- «Пособие на проведение летнего оздоровительного отдыха детей  в соответствии с Постановлением Правительства РБ от 12.05.2010 №175,  постановлением администрации МО «Муйский район» от 09.03.2021 №77»;</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8560D2">
        <w:rPr>
          <w:rFonts w:ascii="Times New Roman" w:hAnsi="Times New Roman"/>
          <w:sz w:val="18"/>
          <w:szCs w:val="18"/>
        </w:rPr>
        <w:t>- «Предоставление  набора продуктов питания (сухой паек) в соответствии с Постановлением Правительства РБ от 09.04.2020 №185, приказом МКУ «РУО» МО «Муйский район» от 13.04.2020 №69»;</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8560D2">
        <w:rPr>
          <w:rFonts w:ascii="Times New Roman" w:hAnsi="Times New Roman"/>
          <w:sz w:val="18"/>
          <w:szCs w:val="18"/>
        </w:rPr>
        <w:t>- «Предоставление  бесплатного питания обучающимся, получающим начальное общее образование в соответствии с Постановлением Правительства РБ от 31.08.2020 №523 в МО "Муйский район";</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8560D2">
        <w:rPr>
          <w:rFonts w:ascii="Times New Roman" w:hAnsi="Times New Roman"/>
          <w:sz w:val="18"/>
          <w:szCs w:val="18"/>
        </w:rPr>
        <w:t>- «Предоставление  набора продуктов питания (сухой паек) взамен летнего оздоровительного отдыха детей  в соответствии с Постановлением Правительства РБ от 26.06.2021 №317,  Приказа МКУ "РУО" от 29.06.2021 г. №153 в МО "Муйский район"</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8560D2">
        <w:rPr>
          <w:rFonts w:ascii="Times New Roman" w:hAnsi="Times New Roman"/>
          <w:sz w:val="18"/>
          <w:szCs w:val="18"/>
        </w:rPr>
        <w:t>Муниципальное казенное учреждение «Районное управление образования», предоставляющее локальные меры социальной зашиты:</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8560D2">
        <w:rPr>
          <w:rFonts w:ascii="Times New Roman" w:hAnsi="Times New Roman"/>
          <w:sz w:val="18"/>
          <w:szCs w:val="18"/>
        </w:rPr>
        <w:t>-  использует сведения, предусмотренные статьей 6.9 Федерального закона от 17.07.1999 №178-ФЗ «О государственной социальной помощи», размещенные в Единой государственной информационной системе социального обеспечения (далее - ЕГИССО) при назначении мер социальной зашиты.</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8560D2">
        <w:rPr>
          <w:rFonts w:ascii="Times New Roman" w:hAnsi="Times New Roman"/>
          <w:sz w:val="18"/>
          <w:szCs w:val="18"/>
        </w:rPr>
        <w:t>- обеспечивает размещение информации о предоставлении мер социальной зашиты в ЕГИССО в порядке и объеме, установленном постановлением Правительства РФ от 14.02.2017 №181 «О Единой государственной информационной системе социального обеспечения» и в соответствии с форматом, установленным оператором ЕГИССО.</w:t>
      </w:r>
    </w:p>
    <w:p w:rsidR="003B40C9" w:rsidRPr="008560D2"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8560D2">
        <w:rPr>
          <w:rFonts w:ascii="Times New Roman" w:hAnsi="Times New Roman"/>
          <w:sz w:val="18"/>
          <w:szCs w:val="18"/>
        </w:rPr>
        <w:t xml:space="preserve">     Размещение (получение) указанной информации в ЕГИССО осуществляется в соответствии со статьей 5.1 Федерального закона от 17.07.1999 №178-ФЗ «О государственной социальной помощи».</w:t>
      </w:r>
    </w:p>
    <w:p w:rsidR="00E3657E" w:rsidRPr="008560D2" w:rsidRDefault="00E3657E" w:rsidP="00250A61">
      <w:pPr>
        <w:spacing w:after="0" w:line="240" w:lineRule="auto"/>
        <w:jc w:val="both"/>
        <w:rPr>
          <w:rFonts w:ascii="Times New Roman" w:hAnsi="Times New Roman"/>
          <w:sz w:val="18"/>
          <w:szCs w:val="18"/>
        </w:rPr>
      </w:pPr>
    </w:p>
    <w:p w:rsidR="00E3657E" w:rsidRPr="008560D2" w:rsidRDefault="00E3657E" w:rsidP="00250A61">
      <w:pPr>
        <w:widowControl w:val="0"/>
        <w:autoSpaceDE w:val="0"/>
        <w:autoSpaceDN w:val="0"/>
        <w:adjustRightInd w:val="0"/>
        <w:spacing w:after="0" w:line="240" w:lineRule="auto"/>
        <w:ind w:firstLine="284"/>
        <w:jc w:val="center"/>
        <w:rPr>
          <w:rFonts w:ascii="Times New Roman" w:hAnsi="Times New Roman"/>
          <w:b/>
          <w:sz w:val="18"/>
          <w:szCs w:val="18"/>
          <w:lang w:eastAsia="ru-RU"/>
        </w:rPr>
      </w:pPr>
      <w:r w:rsidRPr="008560D2">
        <w:rPr>
          <w:rFonts w:ascii="Times New Roman" w:hAnsi="Times New Roman"/>
          <w:b/>
          <w:sz w:val="18"/>
          <w:szCs w:val="18"/>
          <w:lang w:eastAsia="ru-RU"/>
        </w:rPr>
        <w:t>IX . Ресурсное обеспечение реализации Программы</w:t>
      </w:r>
    </w:p>
    <w:p w:rsidR="00E3657E" w:rsidRPr="008560D2" w:rsidRDefault="00E3657E" w:rsidP="00250A61">
      <w:pPr>
        <w:widowControl w:val="0"/>
        <w:autoSpaceDE w:val="0"/>
        <w:autoSpaceDN w:val="0"/>
        <w:adjustRightInd w:val="0"/>
        <w:spacing w:after="0" w:line="240" w:lineRule="auto"/>
        <w:ind w:firstLine="284"/>
        <w:jc w:val="center"/>
        <w:rPr>
          <w:rFonts w:ascii="Times New Roman" w:hAnsi="Times New Roman"/>
          <w:b/>
          <w:sz w:val="8"/>
          <w:szCs w:val="8"/>
          <w:lang w:eastAsia="ru-RU"/>
        </w:rPr>
      </w:pPr>
    </w:p>
    <w:p w:rsidR="00E3657E" w:rsidRPr="008560D2" w:rsidRDefault="003860DB" w:rsidP="00250A61">
      <w:pPr>
        <w:widowControl w:val="0"/>
        <w:autoSpaceDE w:val="0"/>
        <w:autoSpaceDN w:val="0"/>
        <w:adjustRightInd w:val="0"/>
        <w:spacing w:after="0" w:line="240" w:lineRule="auto"/>
        <w:ind w:left="360" w:hanging="360"/>
        <w:rPr>
          <w:rFonts w:ascii="Times New Roman" w:hAnsi="Times New Roman"/>
          <w:sz w:val="18"/>
          <w:szCs w:val="18"/>
          <w:lang w:eastAsia="ru-RU"/>
        </w:rPr>
      </w:pPr>
      <w:hyperlink w:anchor="Par2069" w:history="1">
        <w:r w:rsidR="00E3657E" w:rsidRPr="008560D2">
          <w:rPr>
            <w:rFonts w:ascii="Times New Roman" w:hAnsi="Times New Roman"/>
            <w:sz w:val="18"/>
            <w:szCs w:val="18"/>
            <w:lang w:eastAsia="ru-RU"/>
          </w:rPr>
          <w:t>Ресурсное обеспечение</w:t>
        </w:r>
      </w:hyperlink>
      <w:r w:rsidR="00E3657E" w:rsidRPr="008560D2">
        <w:rPr>
          <w:rFonts w:ascii="Times New Roman" w:hAnsi="Times New Roman"/>
          <w:sz w:val="18"/>
          <w:szCs w:val="18"/>
          <w:lang w:eastAsia="ru-RU"/>
        </w:rPr>
        <w:t xml:space="preserve"> Программы за счет средств местного бюджета предоставлено в приложении </w:t>
      </w:r>
      <w:r w:rsidR="00E60B90" w:rsidRPr="008560D2">
        <w:rPr>
          <w:rFonts w:ascii="Times New Roman" w:hAnsi="Times New Roman"/>
          <w:sz w:val="18"/>
          <w:szCs w:val="18"/>
          <w:lang w:eastAsia="ru-RU"/>
        </w:rPr>
        <w:t>8</w:t>
      </w:r>
      <w:r w:rsidR="00E3657E" w:rsidRPr="008560D2">
        <w:rPr>
          <w:rFonts w:ascii="Times New Roman" w:hAnsi="Times New Roman"/>
          <w:sz w:val="18"/>
          <w:szCs w:val="18"/>
          <w:lang w:eastAsia="ru-RU"/>
        </w:rPr>
        <w:t>.</w:t>
      </w:r>
    </w:p>
    <w:p w:rsidR="00E3657E" w:rsidRPr="008560D2" w:rsidRDefault="003860DB" w:rsidP="00250A61">
      <w:pPr>
        <w:widowControl w:val="0"/>
        <w:autoSpaceDE w:val="0"/>
        <w:autoSpaceDN w:val="0"/>
        <w:adjustRightInd w:val="0"/>
        <w:spacing w:after="0" w:line="240" w:lineRule="auto"/>
        <w:ind w:left="360" w:hanging="360"/>
        <w:rPr>
          <w:rFonts w:ascii="Times New Roman" w:hAnsi="Times New Roman"/>
          <w:sz w:val="18"/>
          <w:szCs w:val="18"/>
          <w:lang w:eastAsia="ru-RU"/>
        </w:rPr>
      </w:pPr>
      <w:hyperlink w:anchor="Par2371" w:history="1">
        <w:r w:rsidR="00E3657E" w:rsidRPr="008560D2">
          <w:rPr>
            <w:rFonts w:ascii="Times New Roman" w:hAnsi="Times New Roman"/>
            <w:sz w:val="18"/>
            <w:szCs w:val="18"/>
            <w:lang w:eastAsia="ru-RU"/>
          </w:rPr>
          <w:t>Ресурсное обеспечение</w:t>
        </w:r>
      </w:hyperlink>
      <w:r w:rsidR="00E3657E" w:rsidRPr="008560D2">
        <w:rPr>
          <w:rFonts w:ascii="Times New Roman" w:hAnsi="Times New Roman"/>
          <w:sz w:val="18"/>
          <w:szCs w:val="18"/>
          <w:lang w:eastAsia="ru-RU"/>
        </w:rPr>
        <w:t xml:space="preserve"> Программы за счет всех источников финансирова</w:t>
      </w:r>
      <w:r w:rsidR="00E60B90" w:rsidRPr="008560D2">
        <w:rPr>
          <w:rFonts w:ascii="Times New Roman" w:hAnsi="Times New Roman"/>
          <w:sz w:val="18"/>
          <w:szCs w:val="18"/>
          <w:lang w:eastAsia="ru-RU"/>
        </w:rPr>
        <w:t>ния предоставлено в приложении 9</w:t>
      </w:r>
      <w:r w:rsidR="00E3657E" w:rsidRPr="008560D2">
        <w:rPr>
          <w:rFonts w:ascii="Times New Roman" w:hAnsi="Times New Roman"/>
          <w:sz w:val="18"/>
          <w:szCs w:val="18"/>
          <w:lang w:eastAsia="ru-RU"/>
        </w:rPr>
        <w:t>.</w:t>
      </w:r>
    </w:p>
    <w:p w:rsidR="00E3657E" w:rsidRPr="008560D2" w:rsidRDefault="00E3657E" w:rsidP="00250A61">
      <w:pPr>
        <w:widowControl w:val="0"/>
        <w:autoSpaceDE w:val="0"/>
        <w:autoSpaceDN w:val="0"/>
        <w:adjustRightInd w:val="0"/>
        <w:spacing w:after="0" w:line="240" w:lineRule="auto"/>
        <w:jc w:val="center"/>
        <w:outlineLvl w:val="1"/>
        <w:rPr>
          <w:rFonts w:ascii="Times New Roman" w:hAnsi="Times New Roman"/>
          <w:sz w:val="18"/>
          <w:szCs w:val="18"/>
          <w:lang w:eastAsia="ru-RU"/>
        </w:rPr>
      </w:pPr>
    </w:p>
    <w:p w:rsidR="00E3657E" w:rsidRPr="008560D2"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8560D2">
        <w:rPr>
          <w:rFonts w:ascii="Times New Roman" w:hAnsi="Times New Roman"/>
          <w:sz w:val="18"/>
          <w:szCs w:val="18"/>
          <w:lang w:eastAsia="ru-RU"/>
        </w:rPr>
        <w:t xml:space="preserve"> </w:t>
      </w:r>
      <w:r w:rsidRPr="008560D2">
        <w:rPr>
          <w:rFonts w:ascii="Times New Roman" w:hAnsi="Times New Roman"/>
          <w:b/>
          <w:sz w:val="18"/>
          <w:szCs w:val="18"/>
          <w:lang w:eastAsia="ru-RU"/>
        </w:rPr>
        <w:t>X. Структура Программы</w:t>
      </w:r>
    </w:p>
    <w:p w:rsidR="00E3657E" w:rsidRPr="008560D2" w:rsidRDefault="00E3657E" w:rsidP="00250A61">
      <w:pPr>
        <w:widowControl w:val="0"/>
        <w:autoSpaceDE w:val="0"/>
        <w:autoSpaceDN w:val="0"/>
        <w:adjustRightInd w:val="0"/>
        <w:spacing w:after="0" w:line="240" w:lineRule="auto"/>
        <w:jc w:val="center"/>
        <w:outlineLvl w:val="1"/>
        <w:rPr>
          <w:rFonts w:ascii="Times New Roman" w:hAnsi="Times New Roman"/>
          <w:b/>
          <w:sz w:val="8"/>
          <w:szCs w:val="8"/>
          <w:lang w:eastAsia="ru-RU"/>
        </w:rPr>
      </w:pPr>
    </w:p>
    <w:p w:rsidR="00E3657E" w:rsidRPr="008560D2"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8560D2">
        <w:rPr>
          <w:rFonts w:ascii="Times New Roman" w:hAnsi="Times New Roman"/>
          <w:sz w:val="18"/>
          <w:szCs w:val="18"/>
          <w:lang w:eastAsia="ru-RU"/>
        </w:rPr>
        <w:t>Структура Программы включает в себя 6 подпрограмм:</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 xml:space="preserve">- </w:t>
      </w:r>
      <w:hyperlink w:anchor="Par378" w:history="1">
        <w:r w:rsidRPr="008560D2">
          <w:rPr>
            <w:rFonts w:ascii="Times New Roman" w:hAnsi="Times New Roman"/>
            <w:sz w:val="18"/>
            <w:szCs w:val="18"/>
            <w:lang w:eastAsia="ru-RU"/>
          </w:rPr>
          <w:t>подпрограмма 1</w:t>
        </w:r>
      </w:hyperlink>
      <w:r w:rsidRPr="008560D2">
        <w:rPr>
          <w:rFonts w:ascii="Times New Roman" w:hAnsi="Times New Roman"/>
          <w:sz w:val="18"/>
          <w:szCs w:val="18"/>
          <w:lang w:eastAsia="ru-RU"/>
        </w:rPr>
        <w:t xml:space="preserve"> «Дошкольное образование»;</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 xml:space="preserve">- </w:t>
      </w:r>
      <w:hyperlink w:anchor="Par511" w:history="1">
        <w:r w:rsidRPr="008560D2">
          <w:rPr>
            <w:rFonts w:ascii="Times New Roman" w:hAnsi="Times New Roman"/>
            <w:sz w:val="18"/>
            <w:szCs w:val="18"/>
            <w:lang w:eastAsia="ru-RU"/>
          </w:rPr>
          <w:t>подпрограмма 2</w:t>
        </w:r>
      </w:hyperlink>
      <w:r w:rsidRPr="008560D2">
        <w:rPr>
          <w:rFonts w:ascii="Times New Roman" w:hAnsi="Times New Roman"/>
          <w:sz w:val="18"/>
          <w:szCs w:val="18"/>
        </w:rPr>
        <w:t xml:space="preserve"> </w:t>
      </w:r>
      <w:r w:rsidRPr="008560D2">
        <w:rPr>
          <w:rFonts w:ascii="Times New Roman" w:hAnsi="Times New Roman"/>
          <w:sz w:val="18"/>
          <w:szCs w:val="18"/>
          <w:lang w:eastAsia="ru-RU"/>
        </w:rPr>
        <w:t>«Общее образование»;</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 xml:space="preserve">- </w:t>
      </w:r>
      <w:hyperlink w:anchor="Par678" w:history="1">
        <w:r w:rsidRPr="008560D2">
          <w:rPr>
            <w:rFonts w:ascii="Times New Roman" w:hAnsi="Times New Roman"/>
            <w:sz w:val="18"/>
            <w:szCs w:val="18"/>
            <w:lang w:eastAsia="ru-RU"/>
          </w:rPr>
          <w:t>подпрограмма 3</w:t>
        </w:r>
      </w:hyperlink>
      <w:r w:rsidRPr="008560D2">
        <w:rPr>
          <w:rFonts w:ascii="Times New Roman" w:hAnsi="Times New Roman"/>
          <w:sz w:val="18"/>
          <w:szCs w:val="18"/>
          <w:lang w:eastAsia="ru-RU"/>
        </w:rPr>
        <w:t xml:space="preserve"> «Дополнительное образование»;</w:t>
      </w:r>
    </w:p>
    <w:p w:rsidR="00E3657E" w:rsidRPr="008560D2"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 подпрограмма 4 «Организация летнего отдыха, оздоровления и занятости детей и подростков, молодежи»;</w:t>
      </w:r>
    </w:p>
    <w:p w:rsidR="00E3657E" w:rsidRPr="00301F4E" w:rsidRDefault="00E3657E" w:rsidP="00250A61">
      <w:pPr>
        <w:widowControl w:val="0"/>
        <w:tabs>
          <w:tab w:val="left" w:pos="284"/>
        </w:tabs>
        <w:autoSpaceDE w:val="0"/>
        <w:autoSpaceDN w:val="0"/>
        <w:adjustRightInd w:val="0"/>
        <w:spacing w:after="0" w:line="240" w:lineRule="auto"/>
        <w:jc w:val="both"/>
        <w:rPr>
          <w:rFonts w:ascii="Times New Roman" w:hAnsi="Times New Roman"/>
          <w:sz w:val="18"/>
          <w:szCs w:val="18"/>
          <w:lang w:eastAsia="ru-RU"/>
        </w:rPr>
      </w:pPr>
      <w:r w:rsidRPr="008560D2">
        <w:rPr>
          <w:rFonts w:ascii="Times New Roman" w:hAnsi="Times New Roman"/>
          <w:sz w:val="18"/>
          <w:szCs w:val="18"/>
          <w:lang w:eastAsia="ru-RU"/>
        </w:rPr>
        <w:t xml:space="preserve">- </w:t>
      </w:r>
      <w:hyperlink w:anchor="Par963" w:history="1">
        <w:r w:rsidRPr="008560D2">
          <w:rPr>
            <w:rFonts w:ascii="Times New Roman" w:hAnsi="Times New Roman"/>
            <w:sz w:val="18"/>
            <w:szCs w:val="18"/>
            <w:lang w:eastAsia="ru-RU"/>
          </w:rPr>
          <w:t>подпрограмма</w:t>
        </w:r>
      </w:hyperlink>
      <w:r w:rsidRPr="008560D2">
        <w:rPr>
          <w:rFonts w:ascii="Times New Roman" w:hAnsi="Times New Roman"/>
          <w:sz w:val="18"/>
          <w:szCs w:val="18"/>
          <w:lang w:eastAsia="ru-RU"/>
        </w:rPr>
        <w:t xml:space="preserve"> 5 «Совершенствование муниципального  регулирования в области образования и создани</w:t>
      </w:r>
      <w:r w:rsidR="00E60B90" w:rsidRPr="008560D2">
        <w:rPr>
          <w:rFonts w:ascii="Times New Roman" w:hAnsi="Times New Roman"/>
          <w:sz w:val="18"/>
          <w:szCs w:val="18"/>
          <w:lang w:eastAsia="ru-RU"/>
        </w:rPr>
        <w:t xml:space="preserve">е                               </w:t>
      </w:r>
      <w:r w:rsidRPr="008560D2">
        <w:rPr>
          <w:rFonts w:ascii="Times New Roman" w:hAnsi="Times New Roman"/>
          <w:sz w:val="18"/>
          <w:szCs w:val="18"/>
          <w:lang w:eastAsia="ru-RU"/>
        </w:rPr>
        <w:t xml:space="preserve">условий  для </w:t>
      </w:r>
      <w:r w:rsidRPr="00301F4E">
        <w:rPr>
          <w:rFonts w:ascii="Times New Roman" w:hAnsi="Times New Roman"/>
          <w:sz w:val="18"/>
          <w:szCs w:val="18"/>
          <w:lang w:eastAsia="ru-RU"/>
        </w:rPr>
        <w:t>реализации  Программы «Развитие образования»;</w:t>
      </w:r>
    </w:p>
    <w:p w:rsidR="00E3657E" w:rsidRPr="00301F4E" w:rsidRDefault="00E3657E" w:rsidP="00250A61">
      <w:pPr>
        <w:widowControl w:val="0"/>
        <w:autoSpaceDE w:val="0"/>
        <w:autoSpaceDN w:val="0"/>
        <w:adjustRightInd w:val="0"/>
        <w:spacing w:after="0" w:line="240" w:lineRule="auto"/>
        <w:ind w:right="400"/>
        <w:jc w:val="both"/>
        <w:outlineLvl w:val="1"/>
        <w:rPr>
          <w:rFonts w:ascii="Times New Roman" w:hAnsi="Times New Roman"/>
          <w:b/>
          <w:sz w:val="18"/>
          <w:szCs w:val="18"/>
          <w:lang w:eastAsia="ru-RU"/>
        </w:rPr>
      </w:pPr>
      <w:r w:rsidRPr="00301F4E">
        <w:rPr>
          <w:rFonts w:ascii="Times New Roman" w:hAnsi="Times New Roman"/>
          <w:bCs/>
          <w:sz w:val="18"/>
          <w:szCs w:val="18"/>
          <w:lang w:eastAsia="ru-RU"/>
        </w:rPr>
        <w:t>- подпрограмма 6 «Педагогические кадры муниципальных общеобразовательных учреждений»</w:t>
      </w:r>
      <w:r w:rsidRPr="00301F4E">
        <w:rPr>
          <w:rFonts w:ascii="Times New Roman" w:hAnsi="Times New Roman"/>
          <w:b/>
          <w:sz w:val="18"/>
          <w:szCs w:val="18"/>
          <w:lang w:eastAsia="ru-RU"/>
        </w:rPr>
        <w:t xml:space="preserve">.                                                      </w:t>
      </w:r>
    </w:p>
    <w:p w:rsidR="00E3657E" w:rsidRPr="00301F4E" w:rsidRDefault="00E3657E" w:rsidP="00250A61">
      <w:pPr>
        <w:widowControl w:val="0"/>
        <w:autoSpaceDE w:val="0"/>
        <w:autoSpaceDN w:val="0"/>
        <w:adjustRightInd w:val="0"/>
        <w:spacing w:after="0" w:line="240" w:lineRule="auto"/>
        <w:ind w:firstLine="1843"/>
        <w:jc w:val="right"/>
        <w:outlineLvl w:val="1"/>
        <w:rPr>
          <w:rFonts w:ascii="Times New Roman" w:hAnsi="Times New Roman"/>
          <w:sz w:val="18"/>
          <w:szCs w:val="18"/>
          <w:lang w:eastAsia="ru-RU"/>
        </w:rPr>
      </w:pPr>
      <w:r w:rsidRPr="00301F4E">
        <w:rPr>
          <w:rFonts w:ascii="Times New Roman" w:hAnsi="Times New Roman"/>
          <w:sz w:val="18"/>
          <w:szCs w:val="18"/>
          <w:lang w:eastAsia="ru-RU"/>
        </w:rPr>
        <w:t xml:space="preserve">Приложение № 1                                                                                                                                                           </w:t>
      </w:r>
    </w:p>
    <w:p w:rsidR="00E3657E" w:rsidRPr="00301F4E" w:rsidRDefault="00E3657E" w:rsidP="00250A61">
      <w:pPr>
        <w:widowControl w:val="0"/>
        <w:autoSpaceDE w:val="0"/>
        <w:autoSpaceDN w:val="0"/>
        <w:adjustRightInd w:val="0"/>
        <w:spacing w:after="0" w:line="240" w:lineRule="auto"/>
        <w:jc w:val="right"/>
        <w:outlineLvl w:val="1"/>
        <w:rPr>
          <w:rFonts w:ascii="Times New Roman" w:hAnsi="Times New Roman"/>
          <w:sz w:val="18"/>
          <w:szCs w:val="18"/>
          <w:lang w:eastAsia="ru-RU"/>
        </w:rPr>
      </w:pPr>
      <w:r w:rsidRPr="00301F4E">
        <w:rPr>
          <w:rFonts w:ascii="Times New Roman" w:hAnsi="Times New Roman"/>
          <w:sz w:val="18"/>
          <w:szCs w:val="18"/>
          <w:lang w:eastAsia="ru-RU"/>
        </w:rPr>
        <w:t xml:space="preserve"> к МП  «Развитие образования»</w:t>
      </w:r>
    </w:p>
    <w:p w:rsidR="00E3657E" w:rsidRPr="00301F4E"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301F4E">
        <w:rPr>
          <w:rFonts w:ascii="Times New Roman" w:hAnsi="Times New Roman"/>
          <w:b/>
          <w:sz w:val="18"/>
          <w:szCs w:val="18"/>
          <w:lang w:eastAsia="ru-RU"/>
        </w:rPr>
        <w:t>Подпрограмма 1. «Дошкольное образование»</w:t>
      </w:r>
    </w:p>
    <w:p w:rsidR="00E3657E" w:rsidRPr="00301F4E" w:rsidRDefault="00E3657E" w:rsidP="00250A61">
      <w:pPr>
        <w:widowControl w:val="0"/>
        <w:autoSpaceDE w:val="0"/>
        <w:autoSpaceDN w:val="0"/>
        <w:adjustRightInd w:val="0"/>
        <w:spacing w:after="0" w:line="240" w:lineRule="auto"/>
        <w:jc w:val="center"/>
        <w:outlineLvl w:val="1"/>
        <w:rPr>
          <w:rFonts w:ascii="Times New Roman" w:hAnsi="Times New Roman"/>
          <w:b/>
          <w:sz w:val="8"/>
          <w:szCs w:val="8"/>
          <w:lang w:eastAsia="ru-RU"/>
        </w:rPr>
      </w:pPr>
    </w:p>
    <w:p w:rsidR="00E3657E" w:rsidRPr="00301F4E" w:rsidRDefault="00E3657E" w:rsidP="00250A61">
      <w:pPr>
        <w:widowControl w:val="0"/>
        <w:autoSpaceDE w:val="0"/>
        <w:autoSpaceDN w:val="0"/>
        <w:adjustRightInd w:val="0"/>
        <w:spacing w:after="0" w:line="240" w:lineRule="auto"/>
        <w:jc w:val="center"/>
        <w:outlineLvl w:val="3"/>
        <w:rPr>
          <w:rFonts w:ascii="Times New Roman" w:hAnsi="Times New Roman"/>
          <w:b/>
          <w:sz w:val="18"/>
          <w:szCs w:val="18"/>
          <w:lang w:eastAsia="ru-RU"/>
        </w:rPr>
      </w:pPr>
      <w:bookmarkStart w:id="2" w:name="Par378"/>
      <w:bookmarkEnd w:id="2"/>
      <w:r w:rsidRPr="00301F4E">
        <w:rPr>
          <w:rFonts w:ascii="Times New Roman" w:hAnsi="Times New Roman"/>
          <w:b/>
          <w:sz w:val="18"/>
          <w:szCs w:val="18"/>
          <w:lang w:eastAsia="ru-RU"/>
        </w:rPr>
        <w:t>Паспорт подпрограммы 1</w:t>
      </w:r>
    </w:p>
    <w:p w:rsidR="00E3657E" w:rsidRPr="00301F4E" w:rsidRDefault="00E3657E" w:rsidP="00250A61">
      <w:pPr>
        <w:widowControl w:val="0"/>
        <w:autoSpaceDE w:val="0"/>
        <w:autoSpaceDN w:val="0"/>
        <w:adjustRightInd w:val="0"/>
        <w:spacing w:after="0" w:line="240" w:lineRule="auto"/>
        <w:jc w:val="center"/>
        <w:outlineLvl w:val="3"/>
        <w:rPr>
          <w:rFonts w:ascii="Times New Roman" w:hAnsi="Times New Roman"/>
          <w:b/>
          <w:sz w:val="8"/>
          <w:szCs w:val="8"/>
          <w:lang w:eastAsia="ru-RU"/>
        </w:rPr>
      </w:pPr>
    </w:p>
    <w:tbl>
      <w:tblPr>
        <w:tblW w:w="9702" w:type="dxa"/>
        <w:tblInd w:w="-351" w:type="dxa"/>
        <w:tblLayout w:type="fixed"/>
        <w:tblCellMar>
          <w:left w:w="75" w:type="dxa"/>
          <w:right w:w="75" w:type="dxa"/>
        </w:tblCellMar>
        <w:tblLook w:val="00A0" w:firstRow="1" w:lastRow="0" w:firstColumn="1" w:lastColumn="0" w:noHBand="0" w:noVBand="0"/>
      </w:tblPr>
      <w:tblGrid>
        <w:gridCol w:w="2411"/>
        <w:gridCol w:w="7291"/>
      </w:tblGrid>
      <w:tr w:rsidR="00301F4E" w:rsidRPr="00301F4E" w:rsidTr="001E57B9">
        <w:trPr>
          <w:trHeight w:val="400"/>
        </w:trPr>
        <w:tc>
          <w:tcPr>
            <w:tcW w:w="2411" w:type="dxa"/>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Наименование  </w:t>
            </w:r>
            <w:r w:rsidRPr="00301F4E">
              <w:rPr>
                <w:rFonts w:ascii="Times New Roman" w:hAnsi="Times New Roman"/>
                <w:sz w:val="18"/>
                <w:szCs w:val="18"/>
                <w:lang w:eastAsia="ru-RU"/>
              </w:rPr>
              <w:br/>
              <w:t>Подпрограммы</w:t>
            </w:r>
          </w:p>
        </w:tc>
        <w:tc>
          <w:tcPr>
            <w:tcW w:w="7291" w:type="dxa"/>
            <w:tcBorders>
              <w:top w:val="single" w:sz="4" w:space="0" w:color="auto"/>
              <w:left w:val="single" w:sz="4" w:space="0" w:color="auto"/>
              <w:bottom w:val="single" w:sz="4" w:space="0" w:color="auto"/>
              <w:right w:val="single" w:sz="4" w:space="0" w:color="auto"/>
            </w:tcBorders>
            <w:vAlign w:val="center"/>
          </w:tcPr>
          <w:p w:rsidR="00E3657E" w:rsidRPr="00301F4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Дошкольное образование (далее – Подпрограмма)</w:t>
            </w:r>
          </w:p>
        </w:tc>
      </w:tr>
      <w:tr w:rsidR="00301F4E" w:rsidRPr="00301F4E" w:rsidTr="001E57B9">
        <w:trPr>
          <w:trHeight w:val="70"/>
        </w:trPr>
        <w:tc>
          <w:tcPr>
            <w:tcW w:w="2411"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Ответственный</w:t>
            </w:r>
            <w:r w:rsidR="00E2533F" w:rsidRPr="00301F4E">
              <w:rPr>
                <w:rFonts w:ascii="Times New Roman" w:hAnsi="Times New Roman"/>
                <w:sz w:val="18"/>
                <w:szCs w:val="18"/>
                <w:lang w:eastAsia="ru-RU"/>
              </w:rPr>
              <w:t xml:space="preserve"> </w:t>
            </w:r>
            <w:r w:rsidRPr="00301F4E">
              <w:rPr>
                <w:rFonts w:ascii="Times New Roman" w:hAnsi="Times New Roman"/>
                <w:sz w:val="18"/>
                <w:szCs w:val="18"/>
                <w:lang w:eastAsia="ru-RU"/>
              </w:rPr>
              <w:t>испол</w:t>
            </w:r>
            <w:r w:rsidR="00E2533F" w:rsidRPr="00301F4E">
              <w:rPr>
                <w:rFonts w:ascii="Times New Roman" w:hAnsi="Times New Roman"/>
                <w:sz w:val="18"/>
                <w:szCs w:val="18"/>
                <w:lang w:eastAsia="ru-RU"/>
              </w:rPr>
              <w:t xml:space="preserve">ни-тель </w:t>
            </w:r>
            <w:r w:rsidRPr="00301F4E">
              <w:rPr>
                <w:rFonts w:ascii="Times New Roman" w:hAnsi="Times New Roman"/>
                <w:sz w:val="18"/>
                <w:szCs w:val="18"/>
                <w:lang w:eastAsia="ru-RU"/>
              </w:rPr>
              <w:t>Подпрограммы, координатор</w:t>
            </w:r>
          </w:p>
        </w:tc>
        <w:tc>
          <w:tcPr>
            <w:tcW w:w="7291" w:type="dxa"/>
            <w:tcBorders>
              <w:top w:val="nil"/>
              <w:left w:val="single" w:sz="4" w:space="0" w:color="auto"/>
              <w:bottom w:val="single" w:sz="4" w:space="0" w:color="auto"/>
              <w:right w:val="single" w:sz="4" w:space="0" w:color="auto"/>
            </w:tcBorders>
            <w:vAlign w:val="center"/>
          </w:tcPr>
          <w:p w:rsidR="00E3657E" w:rsidRPr="00301F4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Муниципальное казенное учреждение «Районное управление образования»</w:t>
            </w:r>
            <w:r w:rsidR="00F00450" w:rsidRPr="00301F4E">
              <w:rPr>
                <w:rFonts w:ascii="Times New Roman" w:hAnsi="Times New Roman"/>
                <w:sz w:val="18"/>
                <w:szCs w:val="18"/>
                <w:lang w:eastAsia="ru-RU"/>
              </w:rPr>
              <w:t xml:space="preserve"> </w:t>
            </w:r>
            <w:r w:rsidRPr="00301F4E">
              <w:rPr>
                <w:rFonts w:ascii="Times New Roman" w:hAnsi="Times New Roman"/>
                <w:sz w:val="18"/>
                <w:szCs w:val="18"/>
                <w:lang w:eastAsia="ru-RU"/>
              </w:rPr>
              <w:t>(далее – РУО)</w:t>
            </w:r>
            <w:r w:rsidR="00F00450" w:rsidRPr="00301F4E">
              <w:rPr>
                <w:rFonts w:ascii="Times New Roman" w:hAnsi="Times New Roman"/>
                <w:sz w:val="18"/>
                <w:szCs w:val="18"/>
                <w:lang w:eastAsia="ru-RU"/>
              </w:rPr>
              <w:t>.</w:t>
            </w:r>
          </w:p>
        </w:tc>
      </w:tr>
      <w:tr w:rsidR="00301F4E" w:rsidRPr="00301F4E" w:rsidTr="001E57B9">
        <w:trPr>
          <w:trHeight w:val="400"/>
        </w:trPr>
        <w:tc>
          <w:tcPr>
            <w:tcW w:w="2411"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Соисполнители </w:t>
            </w:r>
            <w:r w:rsidRPr="00301F4E">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vAlign w:val="center"/>
          </w:tcPr>
          <w:p w:rsidR="00E3657E" w:rsidRPr="00301F4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Муниципальные дошкольные образовательные учреждения</w:t>
            </w:r>
          </w:p>
        </w:tc>
      </w:tr>
      <w:tr w:rsidR="00301F4E" w:rsidRPr="00301F4E" w:rsidTr="001E57B9">
        <w:trPr>
          <w:trHeight w:val="400"/>
        </w:trPr>
        <w:tc>
          <w:tcPr>
            <w:tcW w:w="2411"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Цель </w:t>
            </w: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Подпрограммы</w:t>
            </w:r>
          </w:p>
        </w:tc>
        <w:tc>
          <w:tcPr>
            <w:tcW w:w="7291"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Обеспечение государственных гарантий доступного и качественного дошкольного образования</w:t>
            </w:r>
          </w:p>
        </w:tc>
      </w:tr>
      <w:tr w:rsidR="00301F4E" w:rsidRPr="00301F4E" w:rsidTr="001E57B9">
        <w:trPr>
          <w:trHeight w:val="650"/>
        </w:trPr>
        <w:tc>
          <w:tcPr>
            <w:tcW w:w="2411" w:type="dxa"/>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8"/>
                <w:szCs w:val="8"/>
                <w:lang w:eastAsia="ru-RU"/>
              </w:rPr>
            </w:pP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Задачи </w:t>
            </w:r>
          </w:p>
          <w:p w:rsidR="00E55271"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 Подпрограммы</w:t>
            </w:r>
          </w:p>
        </w:tc>
        <w:tc>
          <w:tcPr>
            <w:tcW w:w="7291" w:type="dxa"/>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spacing w:after="0" w:line="240" w:lineRule="auto"/>
              <w:ind w:left="209" w:hanging="209"/>
              <w:jc w:val="both"/>
              <w:rPr>
                <w:rFonts w:ascii="Times New Roman" w:hAnsi="Times New Roman"/>
                <w:sz w:val="18"/>
                <w:szCs w:val="18"/>
                <w:lang w:eastAsia="ru-RU"/>
              </w:rPr>
            </w:pPr>
            <w:r w:rsidRPr="00301F4E">
              <w:rPr>
                <w:rFonts w:ascii="Times New Roman" w:hAnsi="Times New Roman"/>
                <w:sz w:val="18"/>
                <w:szCs w:val="18"/>
                <w:lang w:eastAsia="ru-RU"/>
              </w:rPr>
              <w:t>1. Обеспечение государственных гарантий доступности дошкольного образования;</w:t>
            </w:r>
          </w:p>
          <w:p w:rsidR="00E3657E" w:rsidRPr="00301F4E"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01F4E">
              <w:rPr>
                <w:rFonts w:ascii="Times New Roman" w:hAnsi="Times New Roman"/>
                <w:sz w:val="18"/>
                <w:szCs w:val="18"/>
                <w:lang w:eastAsia="ru-RU"/>
              </w:rPr>
              <w:t>2. Создание условий для повышения качества услуг дошкольного образования в соответствии с ФГОС дошкольного образования.</w:t>
            </w:r>
          </w:p>
        </w:tc>
      </w:tr>
      <w:tr w:rsidR="00301F4E" w:rsidRPr="00301F4E" w:rsidTr="001E57B9">
        <w:trPr>
          <w:trHeight w:val="70"/>
        </w:trPr>
        <w:tc>
          <w:tcPr>
            <w:tcW w:w="2411" w:type="dxa"/>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8A5CE0" w:rsidRPr="00301F4E" w:rsidRDefault="008A5CE0"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Целевые       </w:t>
            </w:r>
            <w:r w:rsidRPr="00301F4E">
              <w:rPr>
                <w:rFonts w:ascii="Times New Roman" w:hAnsi="Times New Roman"/>
                <w:sz w:val="18"/>
                <w:szCs w:val="18"/>
                <w:lang w:eastAsia="ru-RU"/>
              </w:rPr>
              <w:br/>
              <w:t xml:space="preserve">индикаторы    </w:t>
            </w:r>
            <w:r w:rsidRPr="00301F4E">
              <w:rPr>
                <w:rFonts w:ascii="Times New Roman" w:hAnsi="Times New Roman"/>
                <w:sz w:val="18"/>
                <w:szCs w:val="18"/>
                <w:lang w:eastAsia="ru-RU"/>
              </w:rPr>
              <w:br/>
              <w:t xml:space="preserve">(показатели)  </w:t>
            </w:r>
            <w:r w:rsidRPr="00301F4E">
              <w:rPr>
                <w:rFonts w:ascii="Times New Roman" w:hAnsi="Times New Roman"/>
                <w:sz w:val="18"/>
                <w:szCs w:val="18"/>
                <w:lang w:eastAsia="ru-RU"/>
              </w:rPr>
              <w:br/>
              <w:t>Подпрограммы</w:t>
            </w:r>
          </w:p>
        </w:tc>
        <w:tc>
          <w:tcPr>
            <w:tcW w:w="7291" w:type="dxa"/>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01F4E">
              <w:rPr>
                <w:rFonts w:ascii="Times New Roman" w:hAnsi="Times New Roman"/>
                <w:sz w:val="18"/>
                <w:szCs w:val="18"/>
                <w:lang w:eastAsia="ru-RU"/>
              </w:rPr>
              <w:t>1. Доля детей в возрасте от 3 до 7 лет, охваченных услугами дошкольного образования от общего количества детей данного возраста, нуждающихся в дошкольном образовании;</w:t>
            </w:r>
          </w:p>
          <w:p w:rsidR="00E3657E" w:rsidRPr="00301F4E"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01F4E">
              <w:rPr>
                <w:rFonts w:ascii="Times New Roman" w:hAnsi="Times New Roman"/>
                <w:sz w:val="18"/>
                <w:szCs w:val="18"/>
                <w:lang w:eastAsia="ru-RU"/>
              </w:rPr>
              <w:t>2. Доля детей-инвалидов, детей с ограниченными возможностями здоровья,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p w:rsidR="00E3657E" w:rsidRPr="00301F4E"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01F4E">
              <w:rPr>
                <w:rFonts w:ascii="Times New Roman" w:hAnsi="Times New Roman"/>
                <w:sz w:val="18"/>
                <w:szCs w:val="18"/>
                <w:lang w:eastAsia="ru-RU"/>
              </w:rPr>
              <w:t>3. 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r>
      <w:tr w:rsidR="00301F4E" w:rsidRPr="00301F4E" w:rsidTr="001E57B9">
        <w:trPr>
          <w:trHeight w:val="70"/>
        </w:trPr>
        <w:tc>
          <w:tcPr>
            <w:tcW w:w="2411"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Этапы и сроки реализации    </w:t>
            </w:r>
            <w:r w:rsidRPr="00301F4E">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Сроки реализации: 202</w:t>
            </w:r>
            <w:r w:rsidR="00AC5E26" w:rsidRPr="00301F4E">
              <w:rPr>
                <w:rFonts w:ascii="Times New Roman" w:hAnsi="Times New Roman"/>
                <w:sz w:val="18"/>
                <w:szCs w:val="18"/>
                <w:lang w:eastAsia="ru-RU"/>
              </w:rPr>
              <w:t>0</w:t>
            </w:r>
            <w:r w:rsidRPr="00301F4E">
              <w:rPr>
                <w:rFonts w:ascii="Times New Roman" w:hAnsi="Times New Roman"/>
                <w:sz w:val="18"/>
                <w:szCs w:val="18"/>
                <w:lang w:eastAsia="ru-RU"/>
              </w:rPr>
              <w:t xml:space="preserve"> - 2025 годы  </w:t>
            </w:r>
          </w:p>
        </w:tc>
      </w:tr>
      <w:tr w:rsidR="00301F4E" w:rsidRPr="00301F4E" w:rsidTr="001E57B9">
        <w:trPr>
          <w:trHeight w:val="70"/>
        </w:trPr>
        <w:tc>
          <w:tcPr>
            <w:tcW w:w="2411"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Объем        </w:t>
            </w:r>
            <w:r w:rsidRPr="00301F4E">
              <w:rPr>
                <w:rFonts w:ascii="Times New Roman" w:hAnsi="Times New Roman"/>
                <w:sz w:val="18"/>
                <w:szCs w:val="18"/>
                <w:lang w:eastAsia="ru-RU"/>
              </w:rPr>
              <w:br/>
              <w:t xml:space="preserve">бюджетных    </w:t>
            </w:r>
            <w:r w:rsidRPr="00301F4E">
              <w:rPr>
                <w:rFonts w:ascii="Times New Roman" w:hAnsi="Times New Roman"/>
                <w:sz w:val="18"/>
                <w:szCs w:val="18"/>
                <w:lang w:eastAsia="ru-RU"/>
              </w:rPr>
              <w:br/>
              <w:t xml:space="preserve">ассигнований </w:t>
            </w:r>
            <w:r w:rsidRPr="00301F4E">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tcPr>
          <w:tbl>
            <w:tblPr>
              <w:tblW w:w="7302" w:type="dxa"/>
              <w:tblLayout w:type="fixed"/>
              <w:tblCellMar>
                <w:left w:w="75" w:type="dxa"/>
                <w:right w:w="75" w:type="dxa"/>
              </w:tblCellMar>
              <w:tblLook w:val="00A0" w:firstRow="1" w:lastRow="0" w:firstColumn="1" w:lastColumn="0" w:noHBand="0" w:noVBand="0"/>
            </w:tblPr>
            <w:tblGrid>
              <w:gridCol w:w="1479"/>
              <w:gridCol w:w="1616"/>
              <w:gridCol w:w="1219"/>
              <w:gridCol w:w="1616"/>
              <w:gridCol w:w="1372"/>
            </w:tblGrid>
            <w:tr w:rsidR="00301F4E" w:rsidRPr="00301F4E" w:rsidTr="007E37A4">
              <w:trPr>
                <w:trHeight w:val="70"/>
              </w:trPr>
              <w:tc>
                <w:tcPr>
                  <w:tcW w:w="1479" w:type="dxa"/>
                  <w:vMerge w:val="restart"/>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Источники</w:t>
                  </w: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финансирования</w:t>
                  </w:r>
                </w:p>
              </w:tc>
              <w:tc>
                <w:tcPr>
                  <w:tcW w:w="1616" w:type="dxa"/>
                  <w:vMerge w:val="restart"/>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Общий объем  </w:t>
                  </w:r>
                  <w:r w:rsidRPr="00301F4E">
                    <w:rPr>
                      <w:rFonts w:ascii="Times New Roman" w:hAnsi="Times New Roman"/>
                      <w:sz w:val="18"/>
                      <w:szCs w:val="18"/>
                      <w:lang w:eastAsia="ru-RU"/>
                    </w:rPr>
                    <w:br/>
                    <w:t xml:space="preserve">финансирования </w:t>
                  </w:r>
                  <w:r w:rsidRPr="00301F4E">
                    <w:rPr>
                      <w:rFonts w:ascii="Times New Roman" w:hAnsi="Times New Roman"/>
                      <w:sz w:val="18"/>
                      <w:szCs w:val="18"/>
                      <w:lang w:eastAsia="ru-RU"/>
                    </w:rPr>
                    <w:br/>
                    <w:t>Подпрограммы, тыс.руб.</w:t>
                  </w:r>
                </w:p>
              </w:tc>
              <w:tc>
                <w:tcPr>
                  <w:tcW w:w="4207" w:type="dxa"/>
                  <w:gridSpan w:val="3"/>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В том числе</w:t>
                  </w:r>
                </w:p>
              </w:tc>
            </w:tr>
            <w:tr w:rsidR="00301F4E" w:rsidRPr="00301F4E" w:rsidTr="007E37A4">
              <w:trPr>
                <w:trHeight w:val="260"/>
              </w:trPr>
              <w:tc>
                <w:tcPr>
                  <w:tcW w:w="1479" w:type="dxa"/>
                  <w:vMerge/>
                  <w:tcBorders>
                    <w:top w:val="single" w:sz="4" w:space="0" w:color="auto"/>
                    <w:left w:val="single" w:sz="4" w:space="0" w:color="auto"/>
                    <w:bottom w:val="single" w:sz="4" w:space="0" w:color="auto"/>
                    <w:right w:val="single" w:sz="4" w:space="0" w:color="auto"/>
                  </w:tcBorders>
                  <w:vAlign w:val="center"/>
                </w:tcPr>
                <w:p w:rsidR="00E3657E" w:rsidRPr="00301F4E" w:rsidRDefault="00E3657E" w:rsidP="00250A61">
                  <w:pPr>
                    <w:spacing w:after="0" w:line="240" w:lineRule="auto"/>
                    <w:jc w:val="center"/>
                    <w:rPr>
                      <w:rFonts w:ascii="Times New Roman" w:hAnsi="Times New Roman"/>
                      <w:sz w:val="18"/>
                      <w:szCs w:val="18"/>
                      <w:lang w:eastAsia="ru-RU"/>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3657E" w:rsidRPr="00301F4E" w:rsidRDefault="00E3657E" w:rsidP="00250A61">
                  <w:pPr>
                    <w:spacing w:after="0" w:line="240" w:lineRule="auto"/>
                    <w:jc w:val="center"/>
                    <w:rPr>
                      <w:rFonts w:ascii="Times New Roman" w:hAnsi="Times New Roman"/>
                      <w:sz w:val="18"/>
                      <w:szCs w:val="18"/>
                      <w:lang w:eastAsia="ru-RU"/>
                    </w:rPr>
                  </w:pPr>
                </w:p>
              </w:tc>
              <w:tc>
                <w:tcPr>
                  <w:tcW w:w="1219"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Федеральный  бюджет</w:t>
                  </w:r>
                </w:p>
              </w:tc>
              <w:tc>
                <w:tcPr>
                  <w:tcW w:w="1616"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Республиканский бюджет</w:t>
                  </w:r>
                </w:p>
              </w:tc>
              <w:tc>
                <w:tcPr>
                  <w:tcW w:w="1372"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ind w:right="349"/>
                    <w:jc w:val="center"/>
                    <w:rPr>
                      <w:rFonts w:ascii="Times New Roman" w:hAnsi="Times New Roman"/>
                      <w:sz w:val="18"/>
                      <w:szCs w:val="18"/>
                      <w:lang w:eastAsia="ru-RU"/>
                    </w:rPr>
                  </w:pPr>
                  <w:r w:rsidRPr="00301F4E">
                    <w:rPr>
                      <w:rFonts w:ascii="Times New Roman" w:hAnsi="Times New Roman"/>
                      <w:sz w:val="18"/>
                      <w:szCs w:val="18"/>
                      <w:lang w:eastAsia="ru-RU"/>
                    </w:rPr>
                    <w:t>Местный</w:t>
                  </w:r>
                  <w:r w:rsidRPr="00301F4E">
                    <w:rPr>
                      <w:rFonts w:ascii="Times New Roman" w:hAnsi="Times New Roman"/>
                      <w:sz w:val="18"/>
                      <w:szCs w:val="18"/>
                      <w:lang w:eastAsia="ru-RU"/>
                    </w:rPr>
                    <w:br/>
                    <w:t>бюджет</w:t>
                  </w:r>
                </w:p>
              </w:tc>
            </w:tr>
            <w:tr w:rsidR="00301F4E" w:rsidRPr="00301F4E" w:rsidTr="007E37A4">
              <w:trPr>
                <w:trHeight w:val="191"/>
              </w:trPr>
              <w:tc>
                <w:tcPr>
                  <w:tcW w:w="1479"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2020 год</w:t>
                  </w:r>
                </w:p>
              </w:tc>
              <w:tc>
                <w:tcPr>
                  <w:tcW w:w="1616"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123215,7</w:t>
                  </w:r>
                </w:p>
              </w:tc>
              <w:tc>
                <w:tcPr>
                  <w:tcW w:w="1219"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1546,2</w:t>
                  </w:r>
                </w:p>
              </w:tc>
              <w:tc>
                <w:tcPr>
                  <w:tcW w:w="1616"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77994,8</w:t>
                  </w:r>
                </w:p>
              </w:tc>
              <w:tc>
                <w:tcPr>
                  <w:tcW w:w="1372"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43674,7</w:t>
                  </w:r>
                </w:p>
              </w:tc>
            </w:tr>
            <w:tr w:rsidR="00301F4E" w:rsidRPr="00301F4E" w:rsidTr="007E37A4">
              <w:trPr>
                <w:trHeight w:val="70"/>
              </w:trPr>
              <w:tc>
                <w:tcPr>
                  <w:tcW w:w="1479"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2021 год </w:t>
                  </w:r>
                </w:p>
              </w:tc>
              <w:tc>
                <w:tcPr>
                  <w:tcW w:w="1616"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125818,8</w:t>
                  </w:r>
                </w:p>
              </w:tc>
              <w:tc>
                <w:tcPr>
                  <w:tcW w:w="1219"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79082,8</w:t>
                  </w:r>
                </w:p>
              </w:tc>
              <w:tc>
                <w:tcPr>
                  <w:tcW w:w="1372"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46736,0</w:t>
                  </w:r>
                </w:p>
              </w:tc>
            </w:tr>
            <w:tr w:rsidR="00301F4E" w:rsidRPr="00301F4E" w:rsidTr="007E37A4">
              <w:trPr>
                <w:trHeight w:val="154"/>
              </w:trPr>
              <w:tc>
                <w:tcPr>
                  <w:tcW w:w="1479" w:type="dxa"/>
                  <w:tcBorders>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2022 год</w:t>
                  </w:r>
                </w:p>
              </w:tc>
              <w:tc>
                <w:tcPr>
                  <w:tcW w:w="1616" w:type="dxa"/>
                  <w:tcBorders>
                    <w:left w:val="single" w:sz="4" w:space="0" w:color="auto"/>
                    <w:bottom w:val="single" w:sz="4" w:space="0" w:color="auto"/>
                    <w:right w:val="single" w:sz="4" w:space="0" w:color="auto"/>
                  </w:tcBorders>
                </w:tcPr>
                <w:p w:rsidR="009624D0" w:rsidRPr="00301F4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127747,5</w:t>
                  </w:r>
                </w:p>
              </w:tc>
              <w:tc>
                <w:tcPr>
                  <w:tcW w:w="1219" w:type="dxa"/>
                  <w:tcBorders>
                    <w:left w:val="single" w:sz="4" w:space="0" w:color="auto"/>
                    <w:bottom w:val="single" w:sz="4" w:space="0" w:color="auto"/>
                    <w:right w:val="single" w:sz="4" w:space="0" w:color="auto"/>
                  </w:tcBorders>
                </w:tcPr>
                <w:p w:rsidR="009624D0" w:rsidRPr="00301F4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9624D0" w:rsidRPr="00301F4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88538,7</w:t>
                  </w:r>
                </w:p>
              </w:tc>
              <w:tc>
                <w:tcPr>
                  <w:tcW w:w="1372" w:type="dxa"/>
                  <w:tcBorders>
                    <w:left w:val="single" w:sz="4" w:space="0" w:color="auto"/>
                    <w:bottom w:val="single" w:sz="4" w:space="0" w:color="auto"/>
                    <w:right w:val="single" w:sz="4" w:space="0" w:color="auto"/>
                  </w:tcBorders>
                </w:tcPr>
                <w:p w:rsidR="009624D0" w:rsidRPr="00301F4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39208,8</w:t>
                  </w:r>
                </w:p>
              </w:tc>
            </w:tr>
            <w:tr w:rsidR="00301F4E" w:rsidRPr="00301F4E" w:rsidTr="007E37A4">
              <w:trPr>
                <w:trHeight w:val="174"/>
              </w:trPr>
              <w:tc>
                <w:tcPr>
                  <w:tcW w:w="1479" w:type="dxa"/>
                  <w:tcBorders>
                    <w:left w:val="single" w:sz="4" w:space="0" w:color="auto"/>
                    <w:bottom w:val="single" w:sz="4" w:space="0" w:color="auto"/>
                    <w:right w:val="single" w:sz="4" w:space="0" w:color="auto"/>
                  </w:tcBorders>
                </w:tcPr>
                <w:p w:rsidR="002C5655" w:rsidRPr="00301F4E"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2023 год</w:t>
                  </w:r>
                </w:p>
              </w:tc>
              <w:tc>
                <w:tcPr>
                  <w:tcW w:w="1616" w:type="dxa"/>
                  <w:tcBorders>
                    <w:left w:val="single" w:sz="4" w:space="0" w:color="auto"/>
                    <w:bottom w:val="single" w:sz="4" w:space="0" w:color="auto"/>
                    <w:right w:val="single" w:sz="4" w:space="0" w:color="auto"/>
                  </w:tcBorders>
                </w:tcPr>
                <w:p w:rsidR="002C5655"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136203,8</w:t>
                  </w:r>
                </w:p>
              </w:tc>
              <w:tc>
                <w:tcPr>
                  <w:tcW w:w="1219" w:type="dxa"/>
                  <w:tcBorders>
                    <w:left w:val="single" w:sz="4" w:space="0" w:color="auto"/>
                    <w:bottom w:val="single" w:sz="4" w:space="0" w:color="auto"/>
                    <w:right w:val="single" w:sz="4" w:space="0" w:color="auto"/>
                  </w:tcBorders>
                </w:tcPr>
                <w:p w:rsidR="002C5655" w:rsidRPr="00301F4E"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104179,4</w:t>
                  </w:r>
                </w:p>
              </w:tc>
              <w:tc>
                <w:tcPr>
                  <w:tcW w:w="1372" w:type="dxa"/>
                  <w:tcBorders>
                    <w:left w:val="single" w:sz="4" w:space="0" w:color="auto"/>
                    <w:bottom w:val="single" w:sz="4" w:space="0" w:color="auto"/>
                    <w:right w:val="single" w:sz="4" w:space="0" w:color="auto"/>
                  </w:tcBorders>
                </w:tcPr>
                <w:p w:rsidR="002C5655"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32024,4</w:t>
                  </w:r>
                </w:p>
              </w:tc>
            </w:tr>
            <w:tr w:rsidR="00301F4E" w:rsidRPr="00301F4E" w:rsidTr="007E37A4">
              <w:tc>
                <w:tcPr>
                  <w:tcW w:w="1479" w:type="dxa"/>
                  <w:tcBorders>
                    <w:left w:val="single" w:sz="4" w:space="0" w:color="auto"/>
                    <w:bottom w:val="single" w:sz="4" w:space="0" w:color="auto"/>
                    <w:right w:val="single" w:sz="4" w:space="0" w:color="auto"/>
                  </w:tcBorders>
                </w:tcPr>
                <w:p w:rsidR="002C5655"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2024 год</w:t>
                  </w:r>
                </w:p>
              </w:tc>
              <w:tc>
                <w:tcPr>
                  <w:tcW w:w="1616" w:type="dxa"/>
                  <w:tcBorders>
                    <w:left w:val="single" w:sz="4" w:space="0" w:color="auto"/>
                    <w:bottom w:val="single" w:sz="4" w:space="0" w:color="auto"/>
                    <w:right w:val="single" w:sz="4" w:space="0" w:color="auto"/>
                  </w:tcBorders>
                </w:tcPr>
                <w:p w:rsidR="002C5655"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147136,2</w:t>
                  </w:r>
                </w:p>
              </w:tc>
              <w:tc>
                <w:tcPr>
                  <w:tcW w:w="1219" w:type="dxa"/>
                  <w:tcBorders>
                    <w:left w:val="single" w:sz="4" w:space="0" w:color="auto"/>
                    <w:bottom w:val="single" w:sz="4" w:space="0" w:color="auto"/>
                    <w:right w:val="single" w:sz="4" w:space="0" w:color="auto"/>
                  </w:tcBorders>
                </w:tcPr>
                <w:p w:rsidR="002C5655" w:rsidRPr="00301F4E"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104877,5</w:t>
                  </w:r>
                </w:p>
              </w:tc>
              <w:tc>
                <w:tcPr>
                  <w:tcW w:w="1372" w:type="dxa"/>
                  <w:tcBorders>
                    <w:left w:val="single" w:sz="4" w:space="0" w:color="auto"/>
                    <w:bottom w:val="single" w:sz="4" w:space="0" w:color="auto"/>
                    <w:right w:val="single" w:sz="4" w:space="0" w:color="auto"/>
                  </w:tcBorders>
                </w:tcPr>
                <w:p w:rsidR="002C5655"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42258,7</w:t>
                  </w:r>
                </w:p>
              </w:tc>
            </w:tr>
            <w:tr w:rsidR="00301F4E" w:rsidRPr="00301F4E" w:rsidTr="007E37A4">
              <w:tc>
                <w:tcPr>
                  <w:tcW w:w="1479" w:type="dxa"/>
                  <w:tcBorders>
                    <w:left w:val="single" w:sz="4" w:space="0" w:color="auto"/>
                    <w:bottom w:val="single" w:sz="4" w:space="0" w:color="auto"/>
                    <w:right w:val="single" w:sz="4" w:space="0" w:color="auto"/>
                  </w:tcBorders>
                </w:tcPr>
                <w:p w:rsidR="002C5655" w:rsidRPr="00301F4E"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2025 год*</w:t>
                  </w:r>
                </w:p>
              </w:tc>
              <w:tc>
                <w:tcPr>
                  <w:tcW w:w="1616" w:type="dxa"/>
                  <w:tcBorders>
                    <w:left w:val="single" w:sz="4" w:space="0" w:color="auto"/>
                    <w:bottom w:val="single" w:sz="4" w:space="0" w:color="auto"/>
                    <w:right w:val="single" w:sz="4" w:space="0" w:color="auto"/>
                  </w:tcBorders>
                </w:tcPr>
                <w:p w:rsidR="002C5655"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152977,4</w:t>
                  </w:r>
                </w:p>
              </w:tc>
              <w:tc>
                <w:tcPr>
                  <w:tcW w:w="1219" w:type="dxa"/>
                  <w:tcBorders>
                    <w:left w:val="single" w:sz="4" w:space="0" w:color="auto"/>
                    <w:bottom w:val="single" w:sz="4" w:space="0" w:color="auto"/>
                    <w:right w:val="single" w:sz="4" w:space="0" w:color="auto"/>
                  </w:tcBorders>
                </w:tcPr>
                <w:p w:rsidR="002C5655" w:rsidRPr="00301F4E"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109183,5</w:t>
                  </w:r>
                </w:p>
              </w:tc>
              <w:tc>
                <w:tcPr>
                  <w:tcW w:w="1372" w:type="dxa"/>
                  <w:tcBorders>
                    <w:left w:val="single" w:sz="4" w:space="0" w:color="auto"/>
                    <w:bottom w:val="single" w:sz="4" w:space="0" w:color="auto"/>
                    <w:right w:val="single" w:sz="4" w:space="0" w:color="auto"/>
                  </w:tcBorders>
                </w:tcPr>
                <w:p w:rsidR="002C5655"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43793,9</w:t>
                  </w:r>
                </w:p>
              </w:tc>
            </w:tr>
          </w:tbl>
          <w:p w:rsidR="00E3657E" w:rsidRPr="00301F4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r>
      <w:tr w:rsidR="00301F4E" w:rsidRPr="00301F4E" w:rsidTr="001E57B9">
        <w:trPr>
          <w:trHeight w:val="70"/>
        </w:trPr>
        <w:tc>
          <w:tcPr>
            <w:tcW w:w="2411"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Ожидаемые результаты реализации Подпрограммы</w:t>
            </w:r>
          </w:p>
        </w:tc>
        <w:tc>
          <w:tcPr>
            <w:tcW w:w="7291" w:type="dxa"/>
            <w:tcBorders>
              <w:top w:val="nil"/>
              <w:left w:val="single" w:sz="4" w:space="0" w:color="auto"/>
              <w:bottom w:val="single" w:sz="4" w:space="0" w:color="auto"/>
              <w:right w:val="single" w:sz="4" w:space="0" w:color="auto"/>
            </w:tcBorders>
          </w:tcPr>
          <w:p w:rsidR="00E3657E" w:rsidRPr="00301F4E" w:rsidRDefault="00E3657E" w:rsidP="00250A61">
            <w:pPr>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Реализация подпрограммы позволит обеспечить для всех детей Муйского района  независимо от их места жительства, социального, имущественного статуса, состояния здоровья доступность качественного дошкольного образования, соответствующего современным образовательным стандартам. </w:t>
            </w:r>
          </w:p>
        </w:tc>
      </w:tr>
    </w:tbl>
    <w:p w:rsidR="00E3657E" w:rsidRPr="00301F4E" w:rsidRDefault="00F00450" w:rsidP="00250A61">
      <w:pPr>
        <w:spacing w:after="0" w:line="240" w:lineRule="auto"/>
        <w:rPr>
          <w:rFonts w:ascii="Times New Roman" w:hAnsi="Times New Roman"/>
          <w:sz w:val="16"/>
          <w:szCs w:val="16"/>
          <w:lang w:eastAsia="ru-RU"/>
        </w:rPr>
      </w:pPr>
      <w:r w:rsidRPr="00301F4E">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F00450" w:rsidRPr="00301F4E" w:rsidRDefault="00F00450" w:rsidP="00250A61">
      <w:pPr>
        <w:spacing w:after="0" w:line="240" w:lineRule="auto"/>
        <w:rPr>
          <w:rFonts w:ascii="Times New Roman" w:hAnsi="Times New Roman"/>
          <w:b/>
          <w:bCs/>
          <w:sz w:val="24"/>
          <w:szCs w:val="24"/>
        </w:rPr>
      </w:pPr>
    </w:p>
    <w:p w:rsidR="00E3657E" w:rsidRPr="00301F4E" w:rsidRDefault="00E3657E" w:rsidP="00250A61">
      <w:pPr>
        <w:numPr>
          <w:ilvl w:val="0"/>
          <w:numId w:val="13"/>
        </w:numPr>
        <w:tabs>
          <w:tab w:val="clear" w:pos="720"/>
          <w:tab w:val="num" w:pos="180"/>
        </w:tabs>
        <w:spacing w:after="0" w:line="240" w:lineRule="auto"/>
        <w:ind w:left="360"/>
        <w:contextualSpacing/>
        <w:jc w:val="center"/>
        <w:rPr>
          <w:rFonts w:ascii="Times New Roman" w:hAnsi="Times New Roman"/>
          <w:b/>
          <w:bCs/>
          <w:sz w:val="18"/>
          <w:szCs w:val="18"/>
        </w:rPr>
      </w:pPr>
      <w:r w:rsidRPr="00301F4E">
        <w:rPr>
          <w:rFonts w:ascii="Times New Roman" w:hAnsi="Times New Roman"/>
          <w:b/>
          <w:bCs/>
          <w:sz w:val="18"/>
          <w:szCs w:val="18"/>
        </w:rPr>
        <w:t xml:space="preserve"> Характеристика системы дошкольного образования, </w:t>
      </w:r>
    </w:p>
    <w:p w:rsidR="00E3657E" w:rsidRPr="00301F4E" w:rsidRDefault="00E3657E" w:rsidP="00250A61">
      <w:pPr>
        <w:spacing w:after="0" w:line="240" w:lineRule="auto"/>
        <w:contextualSpacing/>
        <w:rPr>
          <w:rFonts w:ascii="Times New Roman" w:hAnsi="Times New Roman"/>
          <w:b/>
          <w:bCs/>
          <w:sz w:val="18"/>
          <w:szCs w:val="18"/>
        </w:rPr>
      </w:pPr>
      <w:r w:rsidRPr="00301F4E">
        <w:rPr>
          <w:rFonts w:ascii="Times New Roman" w:hAnsi="Times New Roman"/>
          <w:b/>
          <w:bCs/>
          <w:sz w:val="18"/>
          <w:szCs w:val="18"/>
        </w:rPr>
        <w:t xml:space="preserve">                                                            описание основных проблем и прогноз ее развития</w:t>
      </w:r>
    </w:p>
    <w:p w:rsidR="00E3657E" w:rsidRPr="00301F4E" w:rsidRDefault="00E3657E" w:rsidP="00250A61">
      <w:pPr>
        <w:spacing w:after="0" w:line="240" w:lineRule="auto"/>
        <w:ind w:left="360"/>
        <w:contextualSpacing/>
        <w:rPr>
          <w:rFonts w:ascii="Times New Roman" w:hAnsi="Times New Roman"/>
          <w:b/>
          <w:bCs/>
          <w:sz w:val="8"/>
          <w:szCs w:val="8"/>
        </w:rPr>
      </w:pPr>
    </w:p>
    <w:p w:rsidR="00E3657E" w:rsidRPr="00301F4E" w:rsidRDefault="00E3657E" w:rsidP="00250A61">
      <w:pPr>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 xml:space="preserve">Подпрограмма «Дошкольное образование» является организационной основой для реализации государственной и муниципальной политики в области дошкольного образования, определяет пути ее развития. </w:t>
      </w:r>
    </w:p>
    <w:p w:rsidR="00E3657E" w:rsidRPr="00301F4E" w:rsidRDefault="00E3657E" w:rsidP="00250A61">
      <w:pPr>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Развитие дошкольного образования в районе рассматривается как один из факторов улучшения демографической ситуации, увеличение рождаемости невозможно без предоставления населению доступных и качественных услуг дошкольного образования. Система дошкольного образования района обеспечивает для детей непрерывность образования, государственные гарантии доступности, достижение условий оптимального уровня развития каждого ребенка адекватного возрастным и индивидуальным возможностям до начала обучения на уровне начального общего образования. Значимость дошкольного образования обусловлена возможностью самоопределиться ребенку дошкольного возраста в обществе сверстников, тем самым достигнуть необходимого уровня социально-личностного развития, получить навыки социальной адаптации.</w:t>
      </w:r>
    </w:p>
    <w:p w:rsidR="00E3657E" w:rsidRPr="00301F4E" w:rsidRDefault="00E3657E" w:rsidP="00250A61">
      <w:pPr>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 xml:space="preserve"> Сеть муниципальных дошкольных образовательных учреждений стабильна, представлена 6 учреждениями, из них два являются Центрами развития ребенка. Дошкольные образовательные учреждения располагаются в трех населенных пунктах района, из них в п.</w:t>
      </w:r>
      <w:r w:rsidR="00F00450" w:rsidRPr="00301F4E">
        <w:rPr>
          <w:rFonts w:ascii="Times New Roman" w:hAnsi="Times New Roman"/>
          <w:sz w:val="18"/>
          <w:szCs w:val="18"/>
          <w:lang w:eastAsia="ru-RU"/>
        </w:rPr>
        <w:t xml:space="preserve"> </w:t>
      </w:r>
      <w:r w:rsidRPr="00301F4E">
        <w:rPr>
          <w:rFonts w:ascii="Times New Roman" w:hAnsi="Times New Roman"/>
          <w:sz w:val="18"/>
          <w:szCs w:val="18"/>
          <w:lang w:eastAsia="ru-RU"/>
        </w:rPr>
        <w:t>Таксимо - 4, п. здания детского сада в п.</w:t>
      </w:r>
      <w:r w:rsidR="00F00450" w:rsidRPr="00301F4E">
        <w:rPr>
          <w:rFonts w:ascii="Times New Roman" w:hAnsi="Times New Roman"/>
          <w:sz w:val="18"/>
          <w:szCs w:val="18"/>
          <w:lang w:eastAsia="ru-RU"/>
        </w:rPr>
        <w:t xml:space="preserve"> </w:t>
      </w:r>
      <w:r w:rsidRPr="00301F4E">
        <w:rPr>
          <w:rFonts w:ascii="Times New Roman" w:hAnsi="Times New Roman"/>
          <w:sz w:val="18"/>
          <w:szCs w:val="18"/>
          <w:lang w:eastAsia="ru-RU"/>
        </w:rPr>
        <w:t xml:space="preserve">Иракинда. </w:t>
      </w:r>
      <w:r w:rsidRPr="00301F4E">
        <w:rPr>
          <w:rFonts w:ascii="Times New Roman" w:hAnsi="Times New Roman"/>
          <w:bCs/>
          <w:sz w:val="18"/>
          <w:szCs w:val="18"/>
        </w:rPr>
        <w:t>При имеющемся спросе на дошкольное образование местного населения, работников рудника «Ирокинда» ПАО «Бурятзолото», родителей детей педагогических работников школы необходимо п.</w:t>
      </w:r>
      <w:r w:rsidR="00F00450" w:rsidRPr="00301F4E">
        <w:rPr>
          <w:rFonts w:ascii="Times New Roman" w:hAnsi="Times New Roman"/>
          <w:bCs/>
          <w:sz w:val="18"/>
          <w:szCs w:val="18"/>
        </w:rPr>
        <w:t xml:space="preserve"> </w:t>
      </w:r>
      <w:r w:rsidRPr="00301F4E">
        <w:rPr>
          <w:rFonts w:ascii="Times New Roman" w:hAnsi="Times New Roman"/>
          <w:sz w:val="18"/>
          <w:szCs w:val="18"/>
          <w:lang w:eastAsia="ru-RU"/>
        </w:rPr>
        <w:t>Северомуйск - 1, п.</w:t>
      </w:r>
      <w:r w:rsidR="00F00450" w:rsidRPr="00301F4E">
        <w:rPr>
          <w:rFonts w:ascii="Times New Roman" w:hAnsi="Times New Roman"/>
          <w:sz w:val="18"/>
          <w:szCs w:val="18"/>
          <w:lang w:eastAsia="ru-RU"/>
        </w:rPr>
        <w:t xml:space="preserve"> </w:t>
      </w:r>
      <w:r w:rsidRPr="00301F4E">
        <w:rPr>
          <w:rFonts w:ascii="Times New Roman" w:hAnsi="Times New Roman"/>
          <w:sz w:val="18"/>
          <w:szCs w:val="18"/>
          <w:lang w:eastAsia="ru-RU"/>
        </w:rPr>
        <w:t>Усть-Муя - 1. На ближайшую перспективу остается открытым вопрос строительства</w:t>
      </w:r>
      <w:r w:rsidRPr="00301F4E">
        <w:rPr>
          <w:rFonts w:ascii="Times New Roman" w:hAnsi="Times New Roman"/>
          <w:bCs/>
          <w:sz w:val="18"/>
          <w:szCs w:val="18"/>
        </w:rPr>
        <w:t xml:space="preserve"> строительство стационарного детского сада на 25 мест.</w:t>
      </w:r>
    </w:p>
    <w:p w:rsidR="00E3657E" w:rsidRPr="00301F4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rPr>
        <w:t>В муниципальных детских садах получают дошкольное образование дети с ОВЗ и инвалидностью. Реализуются несколько моделей: в группах общеразвивающей, компенсирующей направленности, на базе консультационного пункта в ДОУ «Золотой ключик» где родители, самостоятельно обучающие и воспитывающие детей-инвалидов на дому, получают методическую помощь и поддержку. В условиях детского сада «Солнышко» для детей с туберкулезной интоксикацией организована работа разновозрастной группы. Основной целью является проведение лечебно-профилактических мероприятий, направленных на предупреждение развития туберкулезных заболеваний у детей. В Центре развития ребенка Детский сад «Медвежонок» функционирует группа </w:t>
      </w:r>
      <w:r w:rsidRPr="00301F4E">
        <w:rPr>
          <w:rFonts w:ascii="Times New Roman" w:hAnsi="Times New Roman"/>
          <w:bCs/>
          <w:sz w:val="18"/>
          <w:szCs w:val="18"/>
        </w:rPr>
        <w:t>компенсирующей направленности</w:t>
      </w:r>
      <w:r w:rsidRPr="00301F4E">
        <w:rPr>
          <w:rFonts w:ascii="Times New Roman" w:hAnsi="Times New Roman"/>
          <w:sz w:val="18"/>
          <w:szCs w:val="18"/>
        </w:rPr>
        <w:t xml:space="preserve">, работающая с детьми, имеющих общие недоразвитие речи (ОНР).  </w:t>
      </w:r>
    </w:p>
    <w:p w:rsidR="00E3657E" w:rsidRPr="00301F4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 xml:space="preserve">Дошкольная образовательная услуга оказывается в детских садах не только в режиме работы полного дня, но и в иных формах и моделях разной направленности, разных видов. Кратковременный, но систематический режим пребывания ребенка в детском саду позволяет экономить бюджетные средства, снизить плату родителей за пребывание детей в учреждении и вместе с тем сделать услуги дошкольных учреждений более доступными для населения. </w:t>
      </w:r>
      <w:r w:rsidRPr="00301F4E">
        <w:rPr>
          <w:rFonts w:ascii="Times New Roman" w:hAnsi="Times New Roman"/>
          <w:sz w:val="18"/>
          <w:szCs w:val="18"/>
        </w:rPr>
        <w:t xml:space="preserve">При сохранении угрозы распространения новой коронавирусной инфекцией </w:t>
      </w:r>
      <w:r w:rsidRPr="00301F4E">
        <w:rPr>
          <w:rFonts w:ascii="Times New Roman" w:hAnsi="Times New Roman"/>
          <w:sz w:val="18"/>
          <w:szCs w:val="18"/>
          <w:lang w:val="en-US"/>
        </w:rPr>
        <w:t>COVID</w:t>
      </w:r>
      <w:r w:rsidRPr="00301F4E">
        <w:rPr>
          <w:rFonts w:ascii="Times New Roman" w:hAnsi="Times New Roman"/>
          <w:sz w:val="18"/>
          <w:szCs w:val="18"/>
        </w:rPr>
        <w:t xml:space="preserve">-19, работа дошкольных образовательных учреждений ограничивается санитарно-эпидемиологическими требованиями, </w:t>
      </w:r>
      <w:r w:rsidRPr="00301F4E">
        <w:rPr>
          <w:rFonts w:ascii="Times New Roman" w:hAnsi="Times New Roman"/>
          <w:sz w:val="18"/>
          <w:szCs w:val="18"/>
          <w:lang w:eastAsia="ru-RU"/>
        </w:rPr>
        <w:t xml:space="preserve">в таких условиях могут быть организованы дежурные группы, количество которых определяется социальным заказом родителей. </w:t>
      </w:r>
      <w:r w:rsidRPr="00301F4E">
        <w:rPr>
          <w:rFonts w:ascii="Times New Roman" w:hAnsi="Times New Roman"/>
          <w:sz w:val="18"/>
          <w:szCs w:val="18"/>
        </w:rPr>
        <w:t>Все детские сады обеспечены бесконтактными термометрами, рециркуляторами, медицинскими масками, дезинфицирующими средствами для обработки рук, помещений, ежедневно в них осуществляется «утренний фильтр», термометрия сотрудников и детей.</w:t>
      </w:r>
    </w:p>
    <w:p w:rsidR="00E3657E" w:rsidRPr="00301F4E" w:rsidRDefault="00E3657E" w:rsidP="00250A61">
      <w:pPr>
        <w:autoSpaceDE w:val="0"/>
        <w:autoSpaceDN w:val="0"/>
        <w:adjustRightInd w:val="0"/>
        <w:spacing w:after="0" w:line="240" w:lineRule="auto"/>
        <w:ind w:firstLine="340"/>
        <w:jc w:val="both"/>
        <w:rPr>
          <w:rFonts w:ascii="Times New Roman" w:hAnsi="Times New Roman"/>
          <w:sz w:val="24"/>
          <w:szCs w:val="24"/>
          <w:lang w:eastAsia="ru-RU"/>
        </w:rPr>
      </w:pPr>
      <w:r w:rsidRPr="00301F4E">
        <w:rPr>
          <w:rFonts w:ascii="Times New Roman" w:hAnsi="Times New Roman"/>
          <w:sz w:val="18"/>
          <w:szCs w:val="18"/>
          <w:lang w:eastAsia="ru-RU"/>
        </w:rPr>
        <w:t xml:space="preserve">Повышение качества дошкольного образования находится в прямой зависимости от внедрения современных образовательных программ, педагогических технологий в практику работы дошкольных учреждений, создания современной образовательной среды и развития материально-технической базы учреждений, роста профессионального уровня педагогических кадров. Уход от единообразия форм предоставления дошкольного образования и организации пространственно-предметной среды требует создания системы оценки качества дошкольного образования, ориентированной не только на оценку образовательных условий, а на результативность дошкольного образования, определяемую уровнем и динамикой развития ребенка. Поэтому </w:t>
      </w:r>
      <w:r w:rsidRPr="00301F4E">
        <w:rPr>
          <w:rFonts w:ascii="Times New Roman" w:hAnsi="Times New Roman"/>
          <w:sz w:val="18"/>
          <w:szCs w:val="18"/>
        </w:rPr>
        <w:t>один из актуальных вопросов в дошкольном образовании – создание и апробация системы мониторинга качества дошкольного образования (МКДО). После проведения внешнего и внутреннего мониторинга с использованием инструментария МКДО ДОУ «Золотой ключик» определен республиканской инновационной площадкой по введению и апробации мониторинга качества дошкольного образования. В ближайшие годы предстоит работа по апробации МКДО.</w:t>
      </w:r>
    </w:p>
    <w:p w:rsidR="00E3657E" w:rsidRPr="00301F4E" w:rsidRDefault="00E3657E" w:rsidP="00250A61">
      <w:pPr>
        <w:autoSpaceDE w:val="0"/>
        <w:autoSpaceDN w:val="0"/>
        <w:adjustRightInd w:val="0"/>
        <w:spacing w:after="0" w:line="240" w:lineRule="auto"/>
        <w:ind w:left="720"/>
        <w:contextualSpacing/>
        <w:jc w:val="center"/>
        <w:rPr>
          <w:rFonts w:ascii="Times New Roman" w:hAnsi="Times New Roman"/>
          <w:b/>
          <w:sz w:val="18"/>
          <w:szCs w:val="18"/>
          <w:lang w:eastAsia="ru-RU"/>
        </w:rPr>
      </w:pPr>
      <w:r w:rsidRPr="00301F4E">
        <w:rPr>
          <w:rFonts w:ascii="Times New Roman" w:hAnsi="Times New Roman"/>
          <w:b/>
          <w:sz w:val="18"/>
          <w:szCs w:val="18"/>
          <w:lang w:eastAsia="ru-RU"/>
        </w:rPr>
        <w:t>Раздел 2. Основные цели и задачи Подпрограммы</w:t>
      </w:r>
    </w:p>
    <w:p w:rsidR="00E3657E" w:rsidRPr="00301F4E" w:rsidRDefault="00E3657E" w:rsidP="00250A61">
      <w:pPr>
        <w:autoSpaceDE w:val="0"/>
        <w:autoSpaceDN w:val="0"/>
        <w:adjustRightInd w:val="0"/>
        <w:spacing w:after="0" w:line="240" w:lineRule="auto"/>
        <w:ind w:left="720"/>
        <w:contextualSpacing/>
        <w:jc w:val="center"/>
        <w:rPr>
          <w:rFonts w:ascii="Times New Roman" w:hAnsi="Times New Roman"/>
          <w:b/>
          <w:sz w:val="10"/>
          <w:szCs w:val="10"/>
          <w:lang w:eastAsia="ru-RU"/>
        </w:rPr>
      </w:pPr>
    </w:p>
    <w:p w:rsidR="00E3657E" w:rsidRPr="00301F4E" w:rsidRDefault="00E3657E" w:rsidP="00250A61">
      <w:pPr>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Основной целью Подпрограммы является обеспечение государственных гарантий доступного и качественного дошкольного образования.</w:t>
      </w:r>
    </w:p>
    <w:p w:rsidR="00E3657E" w:rsidRPr="00301F4E" w:rsidRDefault="00E3657E" w:rsidP="00250A61">
      <w:pPr>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Основными задачами являются:</w:t>
      </w:r>
    </w:p>
    <w:p w:rsidR="00E3657E" w:rsidRPr="00301F4E" w:rsidRDefault="00E3657E" w:rsidP="00250A61">
      <w:pPr>
        <w:widowControl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Задача  1: Обеспечение государственных гарантий доступности дошкольного образования;</w:t>
      </w:r>
    </w:p>
    <w:p w:rsidR="00E3657E" w:rsidRPr="00301F4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Задача 2: Создание условий для повышения качества услуг дошкольного образования в соответствии с ФГО</w:t>
      </w:r>
      <w:r w:rsidR="00E60B90" w:rsidRPr="00301F4E">
        <w:rPr>
          <w:rFonts w:ascii="Times New Roman" w:hAnsi="Times New Roman"/>
          <w:sz w:val="18"/>
          <w:szCs w:val="18"/>
          <w:lang w:eastAsia="ru-RU"/>
        </w:rPr>
        <w:t>С дошкольного образования.</w:t>
      </w:r>
    </w:p>
    <w:p w:rsidR="00E3657E" w:rsidRPr="00301F4E" w:rsidRDefault="00E3657E" w:rsidP="00250A61">
      <w:pPr>
        <w:autoSpaceDE w:val="0"/>
        <w:autoSpaceDN w:val="0"/>
        <w:adjustRightInd w:val="0"/>
        <w:spacing w:after="0" w:line="240" w:lineRule="auto"/>
        <w:ind w:left="720"/>
        <w:contextualSpacing/>
        <w:rPr>
          <w:rFonts w:ascii="Times New Roman" w:hAnsi="Times New Roman"/>
          <w:b/>
          <w:sz w:val="18"/>
          <w:szCs w:val="18"/>
          <w:lang w:eastAsia="ru-RU"/>
        </w:rPr>
      </w:pPr>
      <w:r w:rsidRPr="00301F4E">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301F4E" w:rsidRDefault="00E3657E" w:rsidP="00250A61">
      <w:pPr>
        <w:autoSpaceDE w:val="0"/>
        <w:autoSpaceDN w:val="0"/>
        <w:adjustRightInd w:val="0"/>
        <w:spacing w:after="0" w:line="240" w:lineRule="auto"/>
        <w:ind w:left="720"/>
        <w:contextualSpacing/>
        <w:rPr>
          <w:rFonts w:ascii="Times New Roman" w:hAnsi="Times New Roman"/>
          <w:b/>
          <w:sz w:val="10"/>
          <w:szCs w:val="10"/>
          <w:lang w:eastAsia="ru-RU"/>
        </w:rPr>
      </w:pPr>
    </w:p>
    <w:p w:rsidR="00E3657E" w:rsidRPr="00301F4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Реализация подпрограммы позволит обеспечить всех детей района независимо от их места жительства, программы дошкольного образования;</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сохранение социального, имущественного статуса и состояния здоровья доступность качественного дошкольного  </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образования, соответствующего современным образовательным стандартам. При этом будут обеспечены:</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сохранение инфраструктуры системы дошкольного образования на основе типового разнообразия учреждений,   </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100% охват детей дошкольного возраста от 3 до 7 лет различными формами дошкольного образования;</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внедрение информационных технологий в содержание и управление дошкольным образованием;</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реализация новых подходов к формированию развивающей среды, способствующих наиболее полному выявлению и   </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развитию способностей и интересов детей дошкольного возраста;</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создание условий для доступности участников образовательного процесса к электронным образовательным ресурсам </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нового поколения;</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определение новых подходов к экономическому обеспечению развития системы дошкольного образования;</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создание механизмов нормативно-правового регулирования модернизации системы дошкольного образования;</w:t>
      </w: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реализация государственно-общественных механизмов управления качеством дошкольного образования. </w:t>
      </w:r>
    </w:p>
    <w:p w:rsidR="00E3657E" w:rsidRPr="00301F4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Показателем социально-экономической эффективности реализации Подпрограммы станет общедоступность качественных услуг дошкольного образования. Доступное и качественное дошкольное образование позволит удовлетворить потребность семей в услугах дошкольного образования, способствовать повышению уровня рождаемости и, как следствие, стабилизации и улучшению демографической ситуации в Муйском районе.</w:t>
      </w:r>
    </w:p>
    <w:p w:rsidR="00E3657E" w:rsidRPr="00301F4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Итоги реализации, индикаторы Подпрограммы определены исходя из необходимости выполнения основных целей и задач Подпрограммы, и изложены в Таблице 1.</w:t>
      </w:r>
    </w:p>
    <w:p w:rsidR="00E3657E" w:rsidRPr="00301F4E"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r w:rsidRPr="00301F4E">
        <w:rPr>
          <w:rFonts w:ascii="Times New Roman" w:hAnsi="Times New Roman"/>
          <w:sz w:val="18"/>
          <w:szCs w:val="18"/>
          <w:lang w:eastAsia="ru-RU"/>
        </w:rPr>
        <w:t>Таблица 1</w:t>
      </w:r>
    </w:p>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Структура Подпрограммы 1 «Дошкольное образование»</w:t>
      </w:r>
    </w:p>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0"/>
          <w:szCs w:val="10"/>
          <w:lang w:eastAsia="ru-RU"/>
        </w:rPr>
      </w:pPr>
    </w:p>
    <w:tbl>
      <w:tblPr>
        <w:tblW w:w="99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723"/>
        <w:gridCol w:w="891"/>
        <w:gridCol w:w="891"/>
        <w:gridCol w:w="891"/>
        <w:gridCol w:w="891"/>
        <w:gridCol w:w="891"/>
        <w:gridCol w:w="1063"/>
      </w:tblGrid>
      <w:tr w:rsidR="00301F4E" w:rsidRPr="00301F4E" w:rsidTr="001E57B9">
        <w:tc>
          <w:tcPr>
            <w:tcW w:w="3687" w:type="dxa"/>
            <w:vMerge w:val="restart"/>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sz w:val="18"/>
                <w:szCs w:val="18"/>
                <w:lang w:eastAsia="ru-RU"/>
              </w:rPr>
              <w:t>Наименование</w:t>
            </w:r>
          </w:p>
        </w:tc>
        <w:tc>
          <w:tcPr>
            <w:tcW w:w="723" w:type="dxa"/>
            <w:vMerge w:val="restart"/>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sz w:val="18"/>
                <w:szCs w:val="18"/>
                <w:lang w:eastAsia="ru-RU"/>
              </w:rPr>
              <w:t xml:space="preserve">Ед. </w:t>
            </w:r>
            <w:r w:rsidRPr="00301F4E">
              <w:rPr>
                <w:rFonts w:ascii="Times New Roman" w:hAnsi="Times New Roman"/>
                <w:sz w:val="18"/>
                <w:szCs w:val="18"/>
                <w:lang w:eastAsia="ru-RU"/>
              </w:rPr>
              <w:br/>
              <w:t>изм.</w:t>
            </w:r>
          </w:p>
        </w:tc>
        <w:tc>
          <w:tcPr>
            <w:tcW w:w="5518" w:type="dxa"/>
            <w:gridSpan w:val="6"/>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sz w:val="18"/>
                <w:szCs w:val="18"/>
                <w:lang w:eastAsia="ru-RU"/>
              </w:rPr>
              <w:t>Прогнозный период</w:t>
            </w:r>
          </w:p>
        </w:tc>
      </w:tr>
      <w:tr w:rsidR="00301F4E" w:rsidRPr="00301F4E" w:rsidTr="001E57B9">
        <w:tc>
          <w:tcPr>
            <w:tcW w:w="3687" w:type="dxa"/>
            <w:vMerge/>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723" w:type="dxa"/>
            <w:vMerge/>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shd w:val="clear" w:color="auto" w:fill="FFFFFF"/>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2020г.</w:t>
            </w:r>
          </w:p>
        </w:tc>
        <w:tc>
          <w:tcPr>
            <w:tcW w:w="891" w:type="dxa"/>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2021г.</w:t>
            </w:r>
          </w:p>
        </w:tc>
        <w:tc>
          <w:tcPr>
            <w:tcW w:w="891" w:type="dxa"/>
          </w:tcPr>
          <w:p w:rsidR="00E3657E" w:rsidRPr="00301F4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2022г.</w:t>
            </w:r>
          </w:p>
        </w:tc>
        <w:tc>
          <w:tcPr>
            <w:tcW w:w="891" w:type="dxa"/>
          </w:tcPr>
          <w:p w:rsidR="00E3657E" w:rsidRPr="00301F4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2023г.</w:t>
            </w:r>
          </w:p>
        </w:tc>
        <w:tc>
          <w:tcPr>
            <w:tcW w:w="891" w:type="dxa"/>
          </w:tcPr>
          <w:p w:rsidR="00E3657E" w:rsidRPr="00301F4E" w:rsidRDefault="00301F4E" w:rsidP="00250A61">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2024г.</w:t>
            </w:r>
          </w:p>
        </w:tc>
        <w:tc>
          <w:tcPr>
            <w:tcW w:w="1063" w:type="dxa"/>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2025г.*</w:t>
            </w:r>
          </w:p>
        </w:tc>
      </w:tr>
      <w:tr w:rsidR="00301F4E" w:rsidRPr="00301F4E" w:rsidTr="001E57B9">
        <w:tc>
          <w:tcPr>
            <w:tcW w:w="9928" w:type="dxa"/>
            <w:gridSpan w:val="8"/>
          </w:tcPr>
          <w:p w:rsidR="00E3657E" w:rsidRPr="00301F4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sz w:val="18"/>
                <w:szCs w:val="18"/>
                <w:lang w:eastAsia="ru-RU"/>
              </w:rPr>
              <w:t>Цель: Обеспечение государственных гарантий  доступного и качественного дошкольного образования</w:t>
            </w:r>
          </w:p>
        </w:tc>
      </w:tr>
      <w:tr w:rsidR="00301F4E" w:rsidRPr="00301F4E" w:rsidTr="001E57B9">
        <w:tc>
          <w:tcPr>
            <w:tcW w:w="9928" w:type="dxa"/>
            <w:gridSpan w:val="8"/>
          </w:tcPr>
          <w:p w:rsidR="00E2533F" w:rsidRPr="00301F4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Задача 1:  Обеспечение государственных гарантий доступности дошкольного образования;</w:t>
            </w:r>
          </w:p>
          <w:p w:rsidR="00E3657E" w:rsidRPr="00301F4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sz w:val="18"/>
                <w:szCs w:val="18"/>
                <w:lang w:eastAsia="ru-RU"/>
              </w:rPr>
              <w:t>2: Создание условий для повышения качества услуг дошкольного образования в соответствии с ФГОС дошкольного образования;</w:t>
            </w:r>
          </w:p>
        </w:tc>
      </w:tr>
      <w:tr w:rsidR="008560D2" w:rsidRPr="008560D2" w:rsidTr="001E57B9">
        <w:tc>
          <w:tcPr>
            <w:tcW w:w="3687" w:type="dxa"/>
          </w:tcPr>
          <w:p w:rsidR="00E3657E" w:rsidRPr="008560D2" w:rsidRDefault="00E3657E" w:rsidP="00250A61">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Целевые индикаторы</w:t>
            </w:r>
          </w:p>
        </w:tc>
        <w:tc>
          <w:tcPr>
            <w:tcW w:w="723"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891" w:type="dxa"/>
            <w:shd w:val="clear" w:color="auto" w:fill="FFFFFF"/>
          </w:tcPr>
          <w:p w:rsidR="00E3657E" w:rsidRPr="008560D2" w:rsidRDefault="00E3657E"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89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89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89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891"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1063"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r>
      <w:tr w:rsidR="008560D2" w:rsidRPr="008560D2" w:rsidTr="001E57B9">
        <w:tc>
          <w:tcPr>
            <w:tcW w:w="3687" w:type="dxa"/>
          </w:tcPr>
          <w:p w:rsidR="00E3657E" w:rsidRPr="008560D2" w:rsidRDefault="00E3657E"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в возрасте от 2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72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91" w:type="dxa"/>
            <w:shd w:val="clear" w:color="auto" w:fill="FFFFFF"/>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106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1E57B9">
        <w:tc>
          <w:tcPr>
            <w:tcW w:w="3687" w:type="dxa"/>
          </w:tcPr>
          <w:p w:rsidR="00E3657E" w:rsidRPr="008560D2" w:rsidRDefault="00E3657E"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tc>
        <w:tc>
          <w:tcPr>
            <w:tcW w:w="72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91" w:type="dxa"/>
            <w:vAlign w:val="center"/>
          </w:tcPr>
          <w:p w:rsidR="00E3657E" w:rsidRPr="008560D2" w:rsidRDefault="000B01F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86</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106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1E57B9">
        <w:tc>
          <w:tcPr>
            <w:tcW w:w="3687" w:type="dxa"/>
          </w:tcPr>
          <w:p w:rsidR="00E3657E" w:rsidRPr="008560D2" w:rsidRDefault="00E3657E"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c>
          <w:tcPr>
            <w:tcW w:w="72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91" w:type="dxa"/>
            <w:shd w:val="clear" w:color="auto" w:fill="FFFFFF"/>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106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1E57B9">
        <w:tc>
          <w:tcPr>
            <w:tcW w:w="9928" w:type="dxa"/>
            <w:gridSpan w:val="8"/>
          </w:tcPr>
          <w:p w:rsidR="00E3657E" w:rsidRPr="00301F4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sz w:val="18"/>
                <w:szCs w:val="18"/>
                <w:lang w:eastAsia="ru-RU"/>
              </w:rPr>
              <w:t xml:space="preserve">Мероприятие:          </w:t>
            </w:r>
          </w:p>
        </w:tc>
      </w:tr>
      <w:tr w:rsidR="008560D2" w:rsidRPr="008560D2" w:rsidTr="001E57B9">
        <w:tc>
          <w:tcPr>
            <w:tcW w:w="3687" w:type="dxa"/>
            <w:vMerge w:val="restart"/>
          </w:tcPr>
          <w:p w:rsidR="009624D0" w:rsidRPr="00301F4E" w:rsidRDefault="009624D0"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301F4E">
              <w:rPr>
                <w:rFonts w:ascii="Times New Roman" w:hAnsi="Times New Roman"/>
                <w:sz w:val="18"/>
                <w:szCs w:val="18"/>
                <w:lang w:eastAsia="ru-RU"/>
              </w:rPr>
              <w:t>1.1 Реализация образовательных программ дошкольного образования в соответствии с ФГОС дошкольного образования;</w:t>
            </w:r>
          </w:p>
        </w:tc>
        <w:tc>
          <w:tcPr>
            <w:tcW w:w="723" w:type="dxa"/>
          </w:tcPr>
          <w:p w:rsidR="009624D0" w:rsidRPr="00301F4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ФБ</w:t>
            </w:r>
          </w:p>
        </w:tc>
        <w:tc>
          <w:tcPr>
            <w:tcW w:w="891" w:type="dxa"/>
            <w:shd w:val="clear" w:color="auto" w:fill="FFFFFF"/>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1546,2</w:t>
            </w:r>
          </w:p>
        </w:tc>
        <w:tc>
          <w:tcPr>
            <w:tcW w:w="891" w:type="dxa"/>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1063" w:type="dxa"/>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r>
      <w:tr w:rsidR="008560D2" w:rsidRPr="008560D2" w:rsidTr="001E57B9">
        <w:tc>
          <w:tcPr>
            <w:tcW w:w="3687" w:type="dxa"/>
            <w:vMerge/>
          </w:tcPr>
          <w:p w:rsidR="009624D0" w:rsidRPr="00301F4E"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301F4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РБ</w:t>
            </w:r>
          </w:p>
        </w:tc>
        <w:tc>
          <w:tcPr>
            <w:tcW w:w="891" w:type="dxa"/>
            <w:shd w:val="clear" w:color="auto" w:fill="FFFFFF"/>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77994,8</w:t>
            </w:r>
          </w:p>
        </w:tc>
        <w:tc>
          <w:tcPr>
            <w:tcW w:w="891" w:type="dxa"/>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79082,8</w:t>
            </w:r>
          </w:p>
        </w:tc>
        <w:tc>
          <w:tcPr>
            <w:tcW w:w="891" w:type="dxa"/>
          </w:tcPr>
          <w:p w:rsidR="009624D0" w:rsidRPr="00301F4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88538,7</w:t>
            </w:r>
          </w:p>
        </w:tc>
        <w:tc>
          <w:tcPr>
            <w:tcW w:w="891" w:type="dxa"/>
          </w:tcPr>
          <w:p w:rsidR="009624D0"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104179,4</w:t>
            </w:r>
          </w:p>
        </w:tc>
        <w:tc>
          <w:tcPr>
            <w:tcW w:w="891" w:type="dxa"/>
          </w:tcPr>
          <w:p w:rsidR="009624D0"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104877,5</w:t>
            </w:r>
          </w:p>
        </w:tc>
        <w:tc>
          <w:tcPr>
            <w:tcW w:w="1063" w:type="dxa"/>
          </w:tcPr>
          <w:p w:rsidR="009624D0"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109183,5</w:t>
            </w:r>
          </w:p>
        </w:tc>
      </w:tr>
      <w:tr w:rsidR="008560D2" w:rsidRPr="008560D2" w:rsidTr="001E57B9">
        <w:tc>
          <w:tcPr>
            <w:tcW w:w="3687" w:type="dxa"/>
            <w:vMerge/>
          </w:tcPr>
          <w:p w:rsidR="009624D0" w:rsidRPr="00301F4E"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301F4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МБ</w:t>
            </w:r>
          </w:p>
        </w:tc>
        <w:tc>
          <w:tcPr>
            <w:tcW w:w="891" w:type="dxa"/>
            <w:shd w:val="clear" w:color="auto" w:fill="FFFFFF"/>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43674,7</w:t>
            </w:r>
          </w:p>
        </w:tc>
        <w:tc>
          <w:tcPr>
            <w:tcW w:w="891" w:type="dxa"/>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46736,0</w:t>
            </w:r>
          </w:p>
        </w:tc>
        <w:tc>
          <w:tcPr>
            <w:tcW w:w="891" w:type="dxa"/>
          </w:tcPr>
          <w:p w:rsidR="009624D0" w:rsidRPr="00301F4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39208,8</w:t>
            </w:r>
          </w:p>
        </w:tc>
        <w:tc>
          <w:tcPr>
            <w:tcW w:w="891" w:type="dxa"/>
          </w:tcPr>
          <w:p w:rsidR="009624D0"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32024,4</w:t>
            </w:r>
          </w:p>
        </w:tc>
        <w:tc>
          <w:tcPr>
            <w:tcW w:w="891" w:type="dxa"/>
          </w:tcPr>
          <w:p w:rsidR="009624D0"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42258,7</w:t>
            </w:r>
          </w:p>
        </w:tc>
        <w:tc>
          <w:tcPr>
            <w:tcW w:w="1063" w:type="dxa"/>
          </w:tcPr>
          <w:p w:rsidR="009624D0" w:rsidRPr="00301F4E" w:rsidRDefault="00301F4E" w:rsidP="00301F4E">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43793,9</w:t>
            </w:r>
          </w:p>
        </w:tc>
      </w:tr>
      <w:tr w:rsidR="008560D2" w:rsidRPr="008560D2" w:rsidTr="001E57B9">
        <w:tc>
          <w:tcPr>
            <w:tcW w:w="3687" w:type="dxa"/>
            <w:vMerge/>
          </w:tcPr>
          <w:p w:rsidR="009624D0" w:rsidRPr="00301F4E"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301F4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Всего</w:t>
            </w:r>
          </w:p>
        </w:tc>
        <w:tc>
          <w:tcPr>
            <w:tcW w:w="891" w:type="dxa"/>
            <w:shd w:val="clear" w:color="auto" w:fill="FFFFFF"/>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123215,7</w:t>
            </w:r>
          </w:p>
        </w:tc>
        <w:tc>
          <w:tcPr>
            <w:tcW w:w="891" w:type="dxa"/>
          </w:tcPr>
          <w:p w:rsidR="009624D0" w:rsidRPr="00301F4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125818,8</w:t>
            </w:r>
          </w:p>
        </w:tc>
        <w:tc>
          <w:tcPr>
            <w:tcW w:w="891" w:type="dxa"/>
          </w:tcPr>
          <w:p w:rsidR="009624D0" w:rsidRPr="00301F4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127747,5</w:t>
            </w:r>
          </w:p>
        </w:tc>
        <w:tc>
          <w:tcPr>
            <w:tcW w:w="891" w:type="dxa"/>
          </w:tcPr>
          <w:p w:rsidR="009624D0"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136203,8</w:t>
            </w:r>
          </w:p>
        </w:tc>
        <w:tc>
          <w:tcPr>
            <w:tcW w:w="891" w:type="dxa"/>
          </w:tcPr>
          <w:p w:rsidR="009624D0"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147136,2</w:t>
            </w:r>
          </w:p>
        </w:tc>
        <w:tc>
          <w:tcPr>
            <w:tcW w:w="1063" w:type="dxa"/>
          </w:tcPr>
          <w:p w:rsidR="009624D0"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152977,4</w:t>
            </w:r>
          </w:p>
        </w:tc>
      </w:tr>
      <w:tr w:rsidR="008560D2" w:rsidRPr="008560D2" w:rsidTr="001E57B9">
        <w:trPr>
          <w:trHeight w:val="708"/>
        </w:trPr>
        <w:tc>
          <w:tcPr>
            <w:tcW w:w="3687" w:type="dxa"/>
            <w:vMerge w:val="restart"/>
            <w:vAlign w:val="center"/>
          </w:tcPr>
          <w:p w:rsidR="00E3657E" w:rsidRPr="00301F4E" w:rsidRDefault="00E3657E" w:rsidP="00250A61">
            <w:pPr>
              <w:widowControl w:val="0"/>
              <w:tabs>
                <w:tab w:val="left" w:pos="1420"/>
              </w:tabs>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В том числе: Мероприятия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ЖКХ на 2021 год (Капитальный ремонт здания МБДОУ д/с "Петушок" общеразвивающего вида) </w:t>
            </w:r>
          </w:p>
        </w:tc>
        <w:tc>
          <w:tcPr>
            <w:tcW w:w="723"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РБ</w:t>
            </w:r>
          </w:p>
        </w:tc>
        <w:tc>
          <w:tcPr>
            <w:tcW w:w="891" w:type="dxa"/>
            <w:shd w:val="clear" w:color="auto" w:fill="FFFFFF"/>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3905,2</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1063"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r>
      <w:tr w:rsidR="008560D2" w:rsidRPr="008560D2" w:rsidTr="001E57B9">
        <w:trPr>
          <w:trHeight w:val="691"/>
        </w:trPr>
        <w:tc>
          <w:tcPr>
            <w:tcW w:w="3687" w:type="dxa"/>
            <w:vMerge/>
            <w:shd w:val="clear" w:color="auto" w:fill="FFFFFF"/>
            <w:vAlign w:val="center"/>
          </w:tcPr>
          <w:p w:rsidR="00E3657E" w:rsidRPr="00301F4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МБ</w:t>
            </w:r>
          </w:p>
        </w:tc>
        <w:tc>
          <w:tcPr>
            <w:tcW w:w="891" w:type="dxa"/>
            <w:shd w:val="clear" w:color="auto" w:fill="FFFFFF"/>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205,5</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1063"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r>
      <w:tr w:rsidR="008560D2" w:rsidRPr="008560D2" w:rsidTr="001E57B9">
        <w:tc>
          <w:tcPr>
            <w:tcW w:w="3687" w:type="dxa"/>
            <w:vMerge/>
            <w:shd w:val="clear" w:color="auto" w:fill="FFFFFF"/>
            <w:vAlign w:val="center"/>
          </w:tcPr>
          <w:p w:rsidR="00E3657E" w:rsidRPr="00301F4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Всего</w:t>
            </w:r>
          </w:p>
        </w:tc>
        <w:tc>
          <w:tcPr>
            <w:tcW w:w="891" w:type="dxa"/>
            <w:shd w:val="clear" w:color="auto" w:fill="FFFFFF"/>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4110,7</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891"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c>
          <w:tcPr>
            <w:tcW w:w="1063" w:type="dxa"/>
            <w:vAlign w:val="center"/>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0</w:t>
            </w:r>
          </w:p>
        </w:tc>
      </w:tr>
      <w:tr w:rsidR="00301F4E" w:rsidRPr="00301F4E" w:rsidTr="001E57B9">
        <w:tc>
          <w:tcPr>
            <w:tcW w:w="3687" w:type="dxa"/>
            <w:vAlign w:val="center"/>
          </w:tcPr>
          <w:p w:rsidR="00E3657E" w:rsidRPr="00301F4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sz w:val="18"/>
                <w:szCs w:val="18"/>
                <w:lang w:eastAsia="ru-RU"/>
              </w:rPr>
              <w:t>Ожидаемый результат:</w:t>
            </w:r>
          </w:p>
        </w:tc>
        <w:tc>
          <w:tcPr>
            <w:tcW w:w="6241" w:type="dxa"/>
            <w:gridSpan w:val="7"/>
          </w:tcPr>
          <w:p w:rsidR="00E3657E" w:rsidRPr="00301F4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301F4E">
              <w:rPr>
                <w:rFonts w:ascii="Times New Roman" w:hAnsi="Times New Roman"/>
                <w:sz w:val="18"/>
                <w:szCs w:val="18"/>
                <w:lang w:eastAsia="ru-RU"/>
              </w:rPr>
              <w:t>-   сохранение инфраструктуры системы дошкольного образования на основе типового разнообразия учреждений, реализующих программы дошкольного образования;</w:t>
            </w:r>
          </w:p>
          <w:p w:rsidR="00E3657E" w:rsidRPr="00301F4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301F4E">
              <w:rPr>
                <w:rFonts w:ascii="Times New Roman" w:hAnsi="Times New Roman"/>
                <w:sz w:val="18"/>
                <w:szCs w:val="18"/>
                <w:lang w:eastAsia="ru-RU"/>
              </w:rPr>
              <w:t xml:space="preserve">-  сохранение 100 % охвата детей дошкольного возраста от 3 до 7 лет различными формами дошкольного образования; </w:t>
            </w:r>
          </w:p>
          <w:p w:rsidR="00E3657E" w:rsidRPr="00301F4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301F4E">
              <w:rPr>
                <w:rFonts w:ascii="Times New Roman" w:hAnsi="Times New Roman"/>
                <w:sz w:val="18"/>
                <w:szCs w:val="18"/>
                <w:lang w:eastAsia="ru-RU"/>
              </w:rPr>
              <w:t>-  внедрение информационных технологий в содержание и управление дошкольным образованием;</w:t>
            </w:r>
          </w:p>
          <w:p w:rsidR="00E3657E" w:rsidRPr="00301F4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301F4E">
              <w:rPr>
                <w:rFonts w:ascii="Times New Roman" w:hAnsi="Times New Roman"/>
                <w:sz w:val="18"/>
                <w:szCs w:val="18"/>
                <w:lang w:eastAsia="ru-RU"/>
              </w:rPr>
              <w:t>- реализация новых подходов к формированию развивающей среды, способствующих наиболее полному выявлению и развитию способностей и интересов детей дошкольного возраста;</w:t>
            </w:r>
          </w:p>
          <w:p w:rsidR="00E3657E" w:rsidRPr="00301F4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301F4E">
              <w:rPr>
                <w:rFonts w:ascii="Times New Roman" w:hAnsi="Times New Roman"/>
                <w:sz w:val="18"/>
                <w:szCs w:val="18"/>
                <w:lang w:eastAsia="ru-RU"/>
              </w:rPr>
              <w:t>-   создание условий для доступности участников образовательного процесса к электронным образовательным ресурсам нового поколения;</w:t>
            </w:r>
          </w:p>
          <w:p w:rsidR="00E3657E" w:rsidRPr="00301F4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301F4E">
              <w:rPr>
                <w:rFonts w:ascii="Times New Roman" w:hAnsi="Times New Roman"/>
                <w:sz w:val="18"/>
                <w:szCs w:val="18"/>
                <w:lang w:eastAsia="ru-RU"/>
              </w:rPr>
              <w:t>- реализация государственно-общественных механизмов управления качеством дошкольного образования;</w:t>
            </w:r>
          </w:p>
          <w:p w:rsidR="00E3657E" w:rsidRPr="00301F4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301F4E">
              <w:rPr>
                <w:rFonts w:ascii="Times New Roman" w:hAnsi="Times New Roman"/>
                <w:sz w:val="18"/>
                <w:szCs w:val="18"/>
                <w:lang w:eastAsia="ru-RU"/>
              </w:rPr>
              <w:t>-  определение новых подходов к экономическому обеспечению развития системы дошкольного образования;</w:t>
            </w:r>
          </w:p>
          <w:p w:rsidR="00E3657E" w:rsidRPr="00301F4E" w:rsidRDefault="00E3657E" w:rsidP="00250A61">
            <w:pPr>
              <w:widowControl w:val="0"/>
              <w:autoSpaceDE w:val="0"/>
              <w:autoSpaceDN w:val="0"/>
              <w:adjustRightInd w:val="0"/>
              <w:spacing w:after="0" w:line="240" w:lineRule="auto"/>
              <w:ind w:left="252" w:hanging="252"/>
              <w:jc w:val="both"/>
              <w:rPr>
                <w:rFonts w:ascii="Times New Roman" w:hAnsi="Times New Roman"/>
                <w:b/>
                <w:sz w:val="18"/>
                <w:szCs w:val="18"/>
                <w:lang w:eastAsia="ru-RU"/>
              </w:rPr>
            </w:pPr>
            <w:r w:rsidRPr="00301F4E">
              <w:rPr>
                <w:rFonts w:ascii="Times New Roman" w:hAnsi="Times New Roman"/>
                <w:sz w:val="18"/>
                <w:szCs w:val="18"/>
                <w:lang w:eastAsia="ru-RU"/>
              </w:rPr>
              <w:t>-    создание механизмов нормативно-правового регулирования модернизации системы дошкольного образования.</w:t>
            </w:r>
          </w:p>
        </w:tc>
      </w:tr>
      <w:tr w:rsidR="00301F4E" w:rsidRPr="00301F4E" w:rsidTr="001E57B9">
        <w:tc>
          <w:tcPr>
            <w:tcW w:w="3687" w:type="dxa"/>
            <w:vMerge w:val="restart"/>
            <w:vAlign w:val="center"/>
          </w:tcPr>
          <w:p w:rsidR="00301F4E" w:rsidRPr="00301F4E"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sz w:val="18"/>
                <w:szCs w:val="18"/>
                <w:lang w:eastAsia="ru-RU"/>
              </w:rPr>
              <w:t xml:space="preserve">Общая сумма  финансирования        </w:t>
            </w:r>
            <w:r w:rsidRPr="00301F4E">
              <w:rPr>
                <w:rFonts w:ascii="Times New Roman" w:hAnsi="Times New Roman"/>
                <w:sz w:val="18"/>
                <w:szCs w:val="18"/>
                <w:lang w:eastAsia="ru-RU"/>
              </w:rPr>
              <w:br/>
              <w:t>Подпрограммы</w:t>
            </w:r>
          </w:p>
        </w:tc>
        <w:tc>
          <w:tcPr>
            <w:tcW w:w="723" w:type="dxa"/>
          </w:tcPr>
          <w:p w:rsidR="00301F4E" w:rsidRPr="00301F4E"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b/>
                <w:sz w:val="18"/>
                <w:szCs w:val="18"/>
                <w:lang w:eastAsia="ru-RU"/>
              </w:rPr>
              <w:t>Всего</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123215,7</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125818,8</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127747,5</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136203,8</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147136,2</w:t>
            </w:r>
          </w:p>
        </w:tc>
        <w:tc>
          <w:tcPr>
            <w:tcW w:w="1063"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152977,4</w:t>
            </w:r>
          </w:p>
        </w:tc>
      </w:tr>
      <w:tr w:rsidR="00301F4E" w:rsidRPr="00301F4E" w:rsidTr="001E57B9">
        <w:tc>
          <w:tcPr>
            <w:tcW w:w="3687" w:type="dxa"/>
            <w:vMerge/>
            <w:shd w:val="clear" w:color="auto" w:fill="92D050"/>
          </w:tcPr>
          <w:p w:rsidR="002C5655" w:rsidRPr="00301F4E" w:rsidRDefault="002C5655"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2C5655" w:rsidRPr="00301F4E" w:rsidRDefault="002C5655" w:rsidP="00250A61">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b/>
                <w:sz w:val="18"/>
                <w:szCs w:val="18"/>
                <w:lang w:eastAsia="ru-RU"/>
              </w:rPr>
              <w:t>ФБ</w:t>
            </w:r>
          </w:p>
        </w:tc>
        <w:tc>
          <w:tcPr>
            <w:tcW w:w="891" w:type="dxa"/>
          </w:tcPr>
          <w:p w:rsidR="002C5655" w:rsidRPr="00301F4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1546,2</w:t>
            </w:r>
          </w:p>
        </w:tc>
        <w:tc>
          <w:tcPr>
            <w:tcW w:w="891" w:type="dxa"/>
          </w:tcPr>
          <w:p w:rsidR="002C5655" w:rsidRPr="00301F4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0</w:t>
            </w:r>
          </w:p>
        </w:tc>
        <w:tc>
          <w:tcPr>
            <w:tcW w:w="891" w:type="dxa"/>
          </w:tcPr>
          <w:p w:rsidR="002C5655" w:rsidRPr="00301F4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0</w:t>
            </w:r>
          </w:p>
        </w:tc>
        <w:tc>
          <w:tcPr>
            <w:tcW w:w="891" w:type="dxa"/>
          </w:tcPr>
          <w:p w:rsidR="002C5655" w:rsidRPr="00301F4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0</w:t>
            </w:r>
          </w:p>
        </w:tc>
        <w:tc>
          <w:tcPr>
            <w:tcW w:w="891" w:type="dxa"/>
          </w:tcPr>
          <w:p w:rsidR="002C5655" w:rsidRPr="00301F4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0</w:t>
            </w:r>
          </w:p>
        </w:tc>
        <w:tc>
          <w:tcPr>
            <w:tcW w:w="1063" w:type="dxa"/>
          </w:tcPr>
          <w:p w:rsidR="002C5655" w:rsidRPr="00301F4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0</w:t>
            </w:r>
          </w:p>
        </w:tc>
      </w:tr>
      <w:tr w:rsidR="00301F4E" w:rsidRPr="00301F4E" w:rsidTr="001E57B9">
        <w:tc>
          <w:tcPr>
            <w:tcW w:w="3687" w:type="dxa"/>
            <w:vMerge/>
            <w:shd w:val="clear" w:color="auto" w:fill="92D050"/>
          </w:tcPr>
          <w:p w:rsidR="00301F4E" w:rsidRPr="00301F4E" w:rsidRDefault="00301F4E" w:rsidP="00301F4E">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301F4E" w:rsidRPr="00301F4E"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b/>
                <w:sz w:val="18"/>
                <w:szCs w:val="18"/>
                <w:lang w:eastAsia="ru-RU"/>
              </w:rPr>
              <w:t>РБ</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77994,8</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79082,8</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88538,7</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104179,4</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104877,5</w:t>
            </w:r>
          </w:p>
        </w:tc>
        <w:tc>
          <w:tcPr>
            <w:tcW w:w="1063"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109183,5</w:t>
            </w:r>
          </w:p>
        </w:tc>
      </w:tr>
      <w:tr w:rsidR="00301F4E" w:rsidRPr="00301F4E" w:rsidTr="001E57B9">
        <w:tc>
          <w:tcPr>
            <w:tcW w:w="3687" w:type="dxa"/>
            <w:vMerge/>
            <w:shd w:val="clear" w:color="auto" w:fill="92D050"/>
          </w:tcPr>
          <w:p w:rsidR="00301F4E" w:rsidRPr="00301F4E" w:rsidRDefault="00301F4E" w:rsidP="00301F4E">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301F4E" w:rsidRPr="00301F4E"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b/>
                <w:sz w:val="18"/>
                <w:szCs w:val="18"/>
                <w:lang w:eastAsia="ru-RU"/>
              </w:rPr>
              <w:t>МБ</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43674,7</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46736,0</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39208,8</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32024,4</w:t>
            </w:r>
          </w:p>
        </w:tc>
        <w:tc>
          <w:tcPr>
            <w:tcW w:w="891" w:type="dxa"/>
          </w:tcPr>
          <w:p w:rsidR="00301F4E" w:rsidRPr="00301F4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42258,7</w:t>
            </w:r>
          </w:p>
        </w:tc>
        <w:tc>
          <w:tcPr>
            <w:tcW w:w="1063" w:type="dxa"/>
          </w:tcPr>
          <w:p w:rsidR="00301F4E" w:rsidRPr="00301F4E"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b/>
                <w:sz w:val="18"/>
                <w:szCs w:val="18"/>
                <w:lang w:eastAsia="ru-RU"/>
              </w:rPr>
              <w:t>43793,9</w:t>
            </w:r>
          </w:p>
        </w:tc>
      </w:tr>
    </w:tbl>
    <w:p w:rsidR="00E3657E" w:rsidRPr="00301F4E" w:rsidRDefault="00E3657E" w:rsidP="00250A61">
      <w:pPr>
        <w:spacing w:after="0" w:line="240" w:lineRule="auto"/>
        <w:rPr>
          <w:rFonts w:ascii="Times New Roman" w:hAnsi="Times New Roman"/>
          <w:sz w:val="16"/>
          <w:szCs w:val="16"/>
        </w:rPr>
      </w:pPr>
      <w:r w:rsidRPr="00301F4E">
        <w:rPr>
          <w:rFonts w:ascii="Times New Roman" w:hAnsi="Times New Roman"/>
          <w:sz w:val="16"/>
          <w:szCs w:val="16"/>
        </w:rPr>
        <w:t>*</w:t>
      </w:r>
      <w:r w:rsidR="00E2533F" w:rsidRPr="00301F4E">
        <w:rPr>
          <w:rFonts w:ascii="Times New Roman" w:hAnsi="Times New Roman"/>
          <w:sz w:val="16"/>
          <w:szCs w:val="16"/>
        </w:rPr>
        <w:t>-</w:t>
      </w:r>
      <w:r w:rsidRPr="00301F4E">
        <w:rPr>
          <w:rFonts w:ascii="Times New Roman" w:hAnsi="Times New Roman"/>
          <w:sz w:val="16"/>
          <w:szCs w:val="16"/>
        </w:rPr>
        <w:t>Носит прогнозный характер, подлежит уточнению при формировании бюджета на соответствующий год.</w:t>
      </w:r>
    </w:p>
    <w:p w:rsidR="00E2533F" w:rsidRPr="00301F4E" w:rsidRDefault="00E2533F" w:rsidP="00250A61">
      <w:pPr>
        <w:widowControl w:val="0"/>
        <w:autoSpaceDE w:val="0"/>
        <w:autoSpaceDN w:val="0"/>
        <w:adjustRightInd w:val="0"/>
        <w:spacing w:after="0" w:line="240" w:lineRule="auto"/>
        <w:ind w:right="-6"/>
        <w:jc w:val="right"/>
        <w:outlineLvl w:val="2"/>
        <w:rPr>
          <w:rFonts w:ascii="Times New Roman" w:hAnsi="Times New Roman"/>
          <w:sz w:val="18"/>
          <w:szCs w:val="18"/>
          <w:lang w:eastAsia="ru-RU"/>
        </w:rPr>
      </w:pPr>
      <w:r w:rsidRPr="00301F4E">
        <w:rPr>
          <w:rFonts w:ascii="Times New Roman" w:hAnsi="Times New Roman"/>
          <w:sz w:val="18"/>
          <w:szCs w:val="18"/>
          <w:lang w:eastAsia="ru-RU"/>
        </w:rPr>
        <w:t xml:space="preserve">                       </w:t>
      </w:r>
    </w:p>
    <w:p w:rsidR="00E2533F" w:rsidRPr="00301F4E" w:rsidRDefault="00E2533F" w:rsidP="00250A61">
      <w:pPr>
        <w:widowControl w:val="0"/>
        <w:autoSpaceDE w:val="0"/>
        <w:autoSpaceDN w:val="0"/>
        <w:adjustRightInd w:val="0"/>
        <w:spacing w:after="0" w:line="240" w:lineRule="auto"/>
        <w:ind w:left="3545" w:right="-6"/>
        <w:jc w:val="right"/>
        <w:outlineLvl w:val="2"/>
        <w:rPr>
          <w:rFonts w:ascii="Times New Roman" w:hAnsi="Times New Roman"/>
          <w:sz w:val="18"/>
          <w:szCs w:val="18"/>
          <w:lang w:eastAsia="ru-RU"/>
        </w:rPr>
      </w:pPr>
      <w:r w:rsidRPr="00301F4E">
        <w:rPr>
          <w:rFonts w:ascii="Times New Roman" w:hAnsi="Times New Roman"/>
          <w:sz w:val="18"/>
          <w:szCs w:val="18"/>
          <w:lang w:eastAsia="ru-RU"/>
        </w:rPr>
        <w:t xml:space="preserve">    </w:t>
      </w:r>
    </w:p>
    <w:p w:rsidR="00E3657E" w:rsidRPr="00301F4E" w:rsidRDefault="00E3657E" w:rsidP="00250A61">
      <w:pPr>
        <w:widowControl w:val="0"/>
        <w:autoSpaceDE w:val="0"/>
        <w:autoSpaceDN w:val="0"/>
        <w:adjustRightInd w:val="0"/>
        <w:spacing w:after="0" w:line="240" w:lineRule="auto"/>
        <w:ind w:left="3545" w:right="-6"/>
        <w:jc w:val="right"/>
        <w:outlineLvl w:val="2"/>
        <w:rPr>
          <w:rFonts w:ascii="Times New Roman" w:hAnsi="Times New Roman"/>
          <w:sz w:val="18"/>
          <w:szCs w:val="18"/>
          <w:lang w:eastAsia="ru-RU"/>
        </w:rPr>
      </w:pPr>
      <w:r w:rsidRPr="00301F4E">
        <w:rPr>
          <w:rFonts w:ascii="Times New Roman" w:hAnsi="Times New Roman"/>
          <w:sz w:val="18"/>
          <w:szCs w:val="18"/>
          <w:lang w:eastAsia="ru-RU"/>
        </w:rPr>
        <w:t xml:space="preserve">Приложение 2 </w:t>
      </w:r>
    </w:p>
    <w:p w:rsidR="00E3657E" w:rsidRPr="00301F4E" w:rsidRDefault="00E3657E" w:rsidP="00250A61">
      <w:pPr>
        <w:widowControl w:val="0"/>
        <w:autoSpaceDE w:val="0"/>
        <w:autoSpaceDN w:val="0"/>
        <w:adjustRightInd w:val="0"/>
        <w:spacing w:after="0" w:line="240" w:lineRule="auto"/>
        <w:jc w:val="right"/>
        <w:outlineLvl w:val="2"/>
        <w:rPr>
          <w:rFonts w:ascii="Times New Roman" w:hAnsi="Times New Roman"/>
          <w:sz w:val="18"/>
          <w:szCs w:val="18"/>
          <w:lang w:eastAsia="ru-RU"/>
        </w:rPr>
      </w:pPr>
      <w:r w:rsidRPr="00301F4E">
        <w:rPr>
          <w:rFonts w:ascii="Times New Roman" w:hAnsi="Times New Roman"/>
          <w:sz w:val="18"/>
          <w:szCs w:val="18"/>
          <w:lang w:eastAsia="ru-RU"/>
        </w:rPr>
        <w:t>к МП  «Развитие образования»</w:t>
      </w:r>
    </w:p>
    <w:p w:rsidR="00E3657E" w:rsidRPr="00301F4E" w:rsidRDefault="00E3657E" w:rsidP="00250A61">
      <w:pPr>
        <w:widowControl w:val="0"/>
        <w:autoSpaceDE w:val="0"/>
        <w:autoSpaceDN w:val="0"/>
        <w:adjustRightInd w:val="0"/>
        <w:spacing w:after="0" w:line="240" w:lineRule="auto"/>
        <w:jc w:val="right"/>
        <w:outlineLvl w:val="2"/>
        <w:rPr>
          <w:rFonts w:ascii="Times New Roman" w:hAnsi="Times New Roman"/>
          <w:sz w:val="8"/>
          <w:szCs w:val="8"/>
          <w:lang w:eastAsia="ru-RU"/>
        </w:rPr>
      </w:pPr>
    </w:p>
    <w:p w:rsidR="00E3657E" w:rsidRPr="00301F4E"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301F4E">
        <w:rPr>
          <w:rFonts w:ascii="Times New Roman" w:hAnsi="Times New Roman"/>
          <w:b/>
          <w:sz w:val="18"/>
          <w:szCs w:val="18"/>
          <w:lang w:eastAsia="ru-RU"/>
        </w:rPr>
        <w:t>Подпрограмма 2. «Общее образование»</w:t>
      </w:r>
    </w:p>
    <w:p w:rsidR="00E3657E" w:rsidRPr="00301F4E"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p w:rsidR="00E3657E" w:rsidRPr="00301F4E"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301F4E">
        <w:rPr>
          <w:rFonts w:ascii="Times New Roman" w:hAnsi="Times New Roman"/>
          <w:b/>
          <w:sz w:val="18"/>
          <w:szCs w:val="18"/>
          <w:lang w:eastAsia="ru-RU"/>
        </w:rPr>
        <w:t xml:space="preserve">Паспорт Подпрограммы 2 </w:t>
      </w:r>
    </w:p>
    <w:p w:rsidR="00E3657E" w:rsidRPr="00301F4E"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tbl>
      <w:tblPr>
        <w:tblW w:w="9540" w:type="dxa"/>
        <w:tblCellSpacing w:w="5" w:type="nil"/>
        <w:tblInd w:w="-105" w:type="dxa"/>
        <w:tblLayout w:type="fixed"/>
        <w:tblCellMar>
          <w:left w:w="75" w:type="dxa"/>
          <w:right w:w="75" w:type="dxa"/>
        </w:tblCellMar>
        <w:tblLook w:val="0000" w:firstRow="0" w:lastRow="0" w:firstColumn="0" w:lastColumn="0" w:noHBand="0" w:noVBand="0"/>
      </w:tblPr>
      <w:tblGrid>
        <w:gridCol w:w="2160"/>
        <w:gridCol w:w="7380"/>
      </w:tblGrid>
      <w:tr w:rsidR="00301F4E" w:rsidRPr="00301F4E" w:rsidTr="00E27A59">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Наименование  </w:t>
            </w:r>
            <w:r w:rsidRPr="00301F4E">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rPr>
                <w:rFonts w:ascii="Times New Roman" w:hAnsi="Times New Roman"/>
                <w:sz w:val="8"/>
                <w:szCs w:val="8"/>
                <w:lang w:eastAsia="ru-RU"/>
              </w:rPr>
            </w:pPr>
          </w:p>
          <w:p w:rsidR="00E3657E" w:rsidRPr="00301F4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 xml:space="preserve">Общее образование  (далее - Подпрограмма)    </w:t>
            </w:r>
          </w:p>
        </w:tc>
      </w:tr>
      <w:tr w:rsidR="00301F4E" w:rsidRPr="00301F4E"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Ответственный </w:t>
            </w:r>
            <w:r w:rsidRPr="00301F4E">
              <w:rPr>
                <w:rFonts w:ascii="Times New Roman" w:hAnsi="Times New Roman"/>
                <w:sz w:val="18"/>
                <w:szCs w:val="18"/>
                <w:lang w:eastAsia="ru-RU"/>
              </w:rPr>
              <w:br/>
              <w:t xml:space="preserve">исполнитель   </w:t>
            </w:r>
            <w:r w:rsidRPr="00301F4E">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301F4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Муниципальное казенное учреждение «Районное управление образования»</w:t>
            </w:r>
          </w:p>
          <w:p w:rsidR="00E3657E" w:rsidRPr="00301F4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(далее – РУО)</w:t>
            </w:r>
          </w:p>
        </w:tc>
      </w:tr>
      <w:tr w:rsidR="00301F4E" w:rsidRPr="00301F4E" w:rsidTr="00E27A59">
        <w:trPr>
          <w:trHeight w:val="400"/>
          <w:tblCellSpacing w:w="5" w:type="nil"/>
        </w:trPr>
        <w:tc>
          <w:tcPr>
            <w:tcW w:w="216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Соисполнители </w:t>
            </w:r>
            <w:r w:rsidRPr="00301F4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both"/>
              <w:rPr>
                <w:rFonts w:ascii="Times New Roman" w:hAnsi="Times New Roman"/>
                <w:sz w:val="8"/>
                <w:szCs w:val="8"/>
                <w:lang w:eastAsia="ru-RU"/>
              </w:rPr>
            </w:pPr>
          </w:p>
          <w:p w:rsidR="00E3657E" w:rsidRPr="00301F4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Муниципальные общеобразовательные учреждения</w:t>
            </w:r>
          </w:p>
        </w:tc>
      </w:tr>
      <w:tr w:rsidR="00301F4E" w:rsidRPr="00301F4E" w:rsidTr="00E27A59">
        <w:trPr>
          <w:tblCellSpacing w:w="5" w:type="nil"/>
        </w:trPr>
        <w:tc>
          <w:tcPr>
            <w:tcW w:w="216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Цель </w:t>
            </w: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Удовлетворение потребностей граждан, общества и рынка труда в качественном основном общем и среднем общем образовании.</w:t>
            </w:r>
          </w:p>
        </w:tc>
      </w:tr>
      <w:tr w:rsidR="00301F4E" w:rsidRPr="00301F4E"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Задачи  </w:t>
            </w: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301F4E">
              <w:rPr>
                <w:rFonts w:ascii="Times New Roman" w:hAnsi="Times New Roman"/>
                <w:sz w:val="18"/>
                <w:szCs w:val="18"/>
                <w:lang w:eastAsia="ru-RU"/>
              </w:rPr>
              <w:t xml:space="preserve">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301F4E">
              <w:rPr>
                <w:rFonts w:ascii="Times New Roman" w:hAnsi="Times New Roman"/>
                <w:sz w:val="18"/>
                <w:szCs w:val="18"/>
              </w:rPr>
              <w:t>реализации</w:t>
            </w:r>
            <w:r w:rsidRPr="00301F4E">
              <w:rPr>
                <w:rFonts w:ascii="Times New Roman" w:hAnsi="Times New Roman"/>
                <w:sz w:val="18"/>
                <w:szCs w:val="18"/>
                <w:lang w:eastAsia="ru-RU"/>
              </w:rPr>
              <w:t xml:space="preserve"> </w:t>
            </w:r>
            <w:r w:rsidRPr="00301F4E">
              <w:rPr>
                <w:rFonts w:ascii="Times New Roman" w:hAnsi="Times New Roman"/>
                <w:sz w:val="18"/>
                <w:szCs w:val="18"/>
              </w:rPr>
              <w:t>основных образовательных программ</w:t>
            </w:r>
            <w:r w:rsidRPr="00301F4E">
              <w:rPr>
                <w:rFonts w:ascii="Times New Roman" w:hAnsi="Times New Roman"/>
                <w:sz w:val="18"/>
                <w:szCs w:val="18"/>
                <w:lang w:eastAsia="ru-RU"/>
              </w:rPr>
              <w:t xml:space="preserve"> в соответствии с требованиями  ФГОС.</w:t>
            </w:r>
          </w:p>
          <w:p w:rsidR="00E3657E" w:rsidRPr="00301F4E" w:rsidRDefault="00E3657E" w:rsidP="00250A61">
            <w:pPr>
              <w:widowControl w:val="0"/>
              <w:autoSpaceDE w:val="0"/>
              <w:autoSpaceDN w:val="0"/>
              <w:adjustRightInd w:val="0"/>
              <w:spacing w:after="0" w:line="240" w:lineRule="auto"/>
              <w:ind w:left="105" w:hanging="105"/>
              <w:jc w:val="both"/>
              <w:rPr>
                <w:rFonts w:ascii="Times New Roman" w:hAnsi="Times New Roman"/>
                <w:sz w:val="18"/>
                <w:szCs w:val="18"/>
                <w:lang w:eastAsia="ru-RU"/>
              </w:rPr>
            </w:pPr>
            <w:r w:rsidRPr="00301F4E">
              <w:rPr>
                <w:rFonts w:ascii="Times New Roman" w:hAnsi="Times New Roman"/>
                <w:sz w:val="18"/>
                <w:szCs w:val="18"/>
                <w:lang w:eastAsia="ru-RU"/>
              </w:rPr>
              <w:t xml:space="preserve">2.   Сохранение и укрепление здоровья школьников. </w:t>
            </w:r>
          </w:p>
        </w:tc>
      </w:tr>
      <w:tr w:rsidR="00301F4E" w:rsidRPr="00301F4E" w:rsidTr="00E27A59">
        <w:trPr>
          <w:trHeight w:val="841"/>
          <w:tblCellSpacing w:w="5" w:type="nil"/>
        </w:trPr>
        <w:tc>
          <w:tcPr>
            <w:tcW w:w="216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Целевые       </w:t>
            </w:r>
            <w:r w:rsidRPr="00301F4E">
              <w:rPr>
                <w:rFonts w:ascii="Times New Roman" w:hAnsi="Times New Roman"/>
                <w:sz w:val="18"/>
                <w:szCs w:val="18"/>
                <w:lang w:eastAsia="ru-RU"/>
              </w:rPr>
              <w:br/>
              <w:t xml:space="preserve">индикаторы    </w:t>
            </w:r>
            <w:r w:rsidRPr="00301F4E">
              <w:rPr>
                <w:rFonts w:ascii="Times New Roman" w:hAnsi="Times New Roman"/>
                <w:sz w:val="18"/>
                <w:szCs w:val="18"/>
                <w:lang w:eastAsia="ru-RU"/>
              </w:rPr>
              <w:br/>
              <w:t xml:space="preserve">(показатели)  </w:t>
            </w:r>
            <w:r w:rsidRPr="00301F4E">
              <w:rPr>
                <w:rFonts w:ascii="Times New Roman" w:hAnsi="Times New Roman"/>
                <w:sz w:val="18"/>
                <w:szCs w:val="18"/>
                <w:lang w:eastAsia="ru-RU"/>
              </w:rPr>
              <w:br/>
              <w:t>Подпрограммы</w:t>
            </w: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38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301F4E">
              <w:rPr>
                <w:rFonts w:ascii="Times New Roman" w:hAnsi="Times New Roman"/>
                <w:sz w:val="18"/>
                <w:szCs w:val="18"/>
                <w:lang w:eastAsia="ru-RU"/>
              </w:rPr>
              <w:t>1. Доля охвата уровней общего образования, на которых реализуются возможности независимой оценки качества образования;</w:t>
            </w:r>
          </w:p>
          <w:p w:rsidR="00E3657E" w:rsidRPr="00301F4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301F4E">
              <w:rPr>
                <w:rFonts w:ascii="Times New Roman" w:hAnsi="Times New Roman"/>
                <w:sz w:val="18"/>
                <w:szCs w:val="18"/>
                <w:lang w:eastAsia="ru-RU"/>
              </w:rPr>
              <w:t xml:space="preserve">2.  Доля школьников, обучающихся в муниципальных общеобразовательных учреждениях, в которых обеспечены безопасные и современные условия для </w:t>
            </w:r>
            <w:r w:rsidRPr="00301F4E">
              <w:rPr>
                <w:rFonts w:ascii="Times New Roman" w:hAnsi="Times New Roman"/>
                <w:sz w:val="18"/>
                <w:szCs w:val="18"/>
              </w:rPr>
              <w:t>реализации</w:t>
            </w:r>
            <w:r w:rsidRPr="00301F4E">
              <w:rPr>
                <w:rFonts w:ascii="Times New Roman" w:hAnsi="Times New Roman"/>
                <w:sz w:val="18"/>
                <w:szCs w:val="18"/>
                <w:lang w:eastAsia="ru-RU"/>
              </w:rPr>
              <w:t xml:space="preserve"> </w:t>
            </w:r>
            <w:r w:rsidRPr="00301F4E">
              <w:rPr>
                <w:rFonts w:ascii="Times New Roman" w:hAnsi="Times New Roman"/>
                <w:sz w:val="18"/>
                <w:szCs w:val="18"/>
              </w:rPr>
              <w:t>основных образовательных программ</w:t>
            </w:r>
            <w:r w:rsidRPr="00301F4E">
              <w:rPr>
                <w:rFonts w:ascii="Times New Roman" w:hAnsi="Times New Roman"/>
                <w:sz w:val="18"/>
                <w:szCs w:val="18"/>
                <w:lang w:eastAsia="ru-RU"/>
              </w:rPr>
              <w:t xml:space="preserve"> в соответствии с требованиями ФГОС;</w:t>
            </w:r>
          </w:p>
          <w:p w:rsidR="00E3657E" w:rsidRPr="00301F4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301F4E">
              <w:rPr>
                <w:rFonts w:ascii="Times New Roman" w:hAnsi="Times New Roman"/>
                <w:sz w:val="18"/>
                <w:szCs w:val="18"/>
                <w:lang w:eastAsia="ru-RU"/>
              </w:rPr>
              <w:t xml:space="preserve">3. 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   </w:t>
            </w:r>
          </w:p>
          <w:p w:rsidR="00E3657E" w:rsidRPr="00301F4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301F4E">
              <w:rPr>
                <w:rFonts w:ascii="Times New Roman" w:hAnsi="Times New Roman"/>
                <w:sz w:val="18"/>
                <w:szCs w:val="18"/>
                <w:lang w:eastAsia="ru-RU"/>
              </w:rPr>
              <w:t xml:space="preserve">4. </w:t>
            </w:r>
            <w:r w:rsidR="00C02646" w:rsidRPr="00301F4E">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r w:rsidRPr="00301F4E">
              <w:rPr>
                <w:rFonts w:ascii="Times New Roman" w:hAnsi="Times New Roman"/>
                <w:sz w:val="18"/>
                <w:szCs w:val="18"/>
                <w:lang w:eastAsia="ru-RU"/>
              </w:rPr>
              <w:t>;</w:t>
            </w:r>
          </w:p>
          <w:p w:rsidR="00E3657E" w:rsidRPr="00301F4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301F4E">
              <w:rPr>
                <w:rFonts w:ascii="Times New Roman" w:hAnsi="Times New Roman"/>
                <w:sz w:val="18"/>
                <w:szCs w:val="18"/>
                <w:lang w:eastAsia="ru-RU"/>
              </w:rPr>
              <w:t xml:space="preserve">5.   Доля школьников охваченных горячим питанием в 1-4 кл., в том числе детей-инвалидов, </w:t>
            </w:r>
          </w:p>
          <w:p w:rsidR="003B36AD" w:rsidRPr="00301F4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301F4E">
              <w:rPr>
                <w:rFonts w:ascii="Times New Roman" w:hAnsi="Times New Roman"/>
                <w:sz w:val="18"/>
                <w:szCs w:val="18"/>
                <w:lang w:eastAsia="ru-RU"/>
              </w:rPr>
              <w:t xml:space="preserve">      детей с ОВЗ обучающихся на дому</w:t>
            </w:r>
            <w:r w:rsidR="003B36AD" w:rsidRPr="00301F4E">
              <w:rPr>
                <w:rFonts w:ascii="Times New Roman" w:hAnsi="Times New Roman"/>
                <w:sz w:val="18"/>
                <w:szCs w:val="18"/>
                <w:lang w:eastAsia="ru-RU"/>
              </w:rPr>
              <w:t>;</w:t>
            </w:r>
          </w:p>
          <w:p w:rsidR="00E3657E" w:rsidRPr="00301F4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301F4E">
              <w:rPr>
                <w:rFonts w:ascii="Times New Roman" w:hAnsi="Times New Roman"/>
                <w:sz w:val="18"/>
                <w:szCs w:val="18"/>
                <w:lang w:eastAsia="ru-RU"/>
              </w:rPr>
              <w:t xml:space="preserve">6.   Доля школьников охваченных горячим питанием в 5 - 11 кл., в том числе детей-инвалидов,    </w:t>
            </w:r>
          </w:p>
          <w:p w:rsidR="00E3657E" w:rsidRPr="00301F4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301F4E">
              <w:rPr>
                <w:rFonts w:ascii="Times New Roman" w:hAnsi="Times New Roman"/>
                <w:sz w:val="18"/>
                <w:szCs w:val="18"/>
                <w:lang w:eastAsia="ru-RU"/>
              </w:rPr>
              <w:t xml:space="preserve">      д</w:t>
            </w:r>
            <w:r w:rsidR="003B36AD" w:rsidRPr="00301F4E">
              <w:rPr>
                <w:rFonts w:ascii="Times New Roman" w:hAnsi="Times New Roman"/>
                <w:sz w:val="18"/>
                <w:szCs w:val="18"/>
                <w:lang w:eastAsia="ru-RU"/>
              </w:rPr>
              <w:t>етей с ОВЗ обучающихся на дому</w:t>
            </w:r>
            <w:r w:rsidR="00C02646" w:rsidRPr="00301F4E">
              <w:rPr>
                <w:rFonts w:ascii="Times New Roman" w:hAnsi="Times New Roman"/>
                <w:sz w:val="18"/>
                <w:szCs w:val="18"/>
                <w:lang w:eastAsia="ru-RU"/>
              </w:rPr>
              <w:t>;</w:t>
            </w:r>
          </w:p>
          <w:p w:rsidR="00C02646" w:rsidRPr="00301F4E" w:rsidRDefault="00C02646" w:rsidP="00250A61">
            <w:pPr>
              <w:tabs>
                <w:tab w:val="num" w:pos="-142"/>
              </w:tabs>
              <w:spacing w:after="0" w:line="240" w:lineRule="auto"/>
              <w:ind w:left="105" w:right="-142" w:hanging="105"/>
              <w:jc w:val="both"/>
              <w:rPr>
                <w:rFonts w:ascii="Times New Roman" w:hAnsi="Times New Roman"/>
                <w:sz w:val="18"/>
                <w:szCs w:val="18"/>
                <w:lang w:eastAsia="ru-RU"/>
              </w:rPr>
            </w:pPr>
            <w:r w:rsidRPr="00301F4E">
              <w:rPr>
                <w:rFonts w:ascii="Times New Roman" w:hAnsi="Times New Roman"/>
                <w:sz w:val="18"/>
                <w:szCs w:val="18"/>
                <w:lang w:eastAsia="ru-RU"/>
              </w:rPr>
              <w:t>7. Доля общеобразовательных учреждений, в которых обеспечены условия для занятий физической культурой и спортом.</w:t>
            </w:r>
          </w:p>
        </w:tc>
      </w:tr>
      <w:tr w:rsidR="00301F4E" w:rsidRPr="00301F4E"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Этапы и сроки  реализации    </w:t>
            </w:r>
            <w:r w:rsidRPr="00301F4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301F4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Сроки реализации: 202</w:t>
            </w:r>
            <w:r w:rsidR="003B36AD" w:rsidRPr="00301F4E">
              <w:rPr>
                <w:rFonts w:ascii="Times New Roman" w:hAnsi="Times New Roman"/>
                <w:sz w:val="18"/>
                <w:szCs w:val="18"/>
                <w:lang w:eastAsia="ru-RU"/>
              </w:rPr>
              <w:t>0</w:t>
            </w:r>
            <w:r w:rsidRPr="00301F4E">
              <w:rPr>
                <w:rFonts w:ascii="Times New Roman" w:hAnsi="Times New Roman"/>
                <w:sz w:val="18"/>
                <w:szCs w:val="18"/>
                <w:lang w:eastAsia="ru-RU"/>
              </w:rPr>
              <w:t xml:space="preserve"> – 2025 годы.                               </w:t>
            </w:r>
          </w:p>
        </w:tc>
      </w:tr>
      <w:tr w:rsidR="00301F4E" w:rsidRPr="00301F4E" w:rsidTr="00E27A59">
        <w:trPr>
          <w:trHeight w:val="207"/>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480" w:type="dxa"/>
              <w:tblCellSpacing w:w="5" w:type="nil"/>
              <w:tblLayout w:type="fixed"/>
              <w:tblCellMar>
                <w:left w:w="75" w:type="dxa"/>
                <w:right w:w="75" w:type="dxa"/>
              </w:tblCellMar>
              <w:tblLook w:val="0000" w:firstRow="0" w:lastRow="0" w:firstColumn="0" w:lastColumn="0" w:noHBand="0" w:noVBand="0"/>
            </w:tblPr>
            <w:tblGrid>
              <w:gridCol w:w="1162"/>
              <w:gridCol w:w="1818"/>
              <w:gridCol w:w="1260"/>
              <w:gridCol w:w="1559"/>
              <w:gridCol w:w="1681"/>
            </w:tblGrid>
            <w:tr w:rsidR="00301F4E" w:rsidRPr="00301F4E" w:rsidTr="00635B32">
              <w:trPr>
                <w:trHeight w:val="70"/>
                <w:tblCellSpacing w:w="5" w:type="nil"/>
              </w:trPr>
              <w:tc>
                <w:tcPr>
                  <w:tcW w:w="1162" w:type="dxa"/>
                  <w:vMerge w:val="restart"/>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Источники</w:t>
                  </w:r>
                  <w:r w:rsidRPr="00301F4E">
                    <w:rPr>
                      <w:rFonts w:ascii="Times New Roman" w:hAnsi="Times New Roman"/>
                      <w:sz w:val="18"/>
                      <w:szCs w:val="18"/>
                      <w:lang w:eastAsia="ru-RU"/>
                    </w:rPr>
                    <w:br/>
                    <w:t>финансирования</w:t>
                  </w:r>
                </w:p>
              </w:tc>
              <w:tc>
                <w:tcPr>
                  <w:tcW w:w="1818" w:type="dxa"/>
                  <w:vMerge w:val="restart"/>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 xml:space="preserve">Общий объем  </w:t>
                  </w:r>
                  <w:r w:rsidRPr="00301F4E">
                    <w:rPr>
                      <w:rFonts w:ascii="Times New Roman" w:hAnsi="Times New Roman"/>
                      <w:sz w:val="18"/>
                      <w:szCs w:val="18"/>
                      <w:lang w:eastAsia="ru-RU"/>
                    </w:rPr>
                    <w:br/>
                    <w:t>финансирования Подпрограммы, тыс.руб.</w:t>
                  </w:r>
                </w:p>
              </w:tc>
              <w:tc>
                <w:tcPr>
                  <w:tcW w:w="4500" w:type="dxa"/>
                  <w:gridSpan w:val="3"/>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В том числе</w:t>
                  </w:r>
                </w:p>
              </w:tc>
            </w:tr>
            <w:tr w:rsidR="00301F4E" w:rsidRPr="00301F4E" w:rsidTr="00635B32">
              <w:trPr>
                <w:trHeight w:val="300"/>
                <w:tblCellSpacing w:w="5" w:type="nil"/>
              </w:trPr>
              <w:tc>
                <w:tcPr>
                  <w:tcW w:w="1162" w:type="dxa"/>
                  <w:vMerge/>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818" w:type="dxa"/>
                  <w:vMerge/>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Федеральный</w:t>
                  </w:r>
                  <w:r w:rsidRPr="00301F4E">
                    <w:rPr>
                      <w:rFonts w:ascii="Times New Roman" w:hAnsi="Times New Roman"/>
                      <w:sz w:val="18"/>
                      <w:szCs w:val="18"/>
                      <w:lang w:eastAsia="ru-RU"/>
                    </w:rPr>
                    <w:br/>
                    <w:t xml:space="preserve">  бюджет</w:t>
                  </w:r>
                </w:p>
              </w:tc>
              <w:tc>
                <w:tcPr>
                  <w:tcW w:w="1559"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Республиканский бюджет</w:t>
                  </w:r>
                </w:p>
              </w:tc>
              <w:tc>
                <w:tcPr>
                  <w:tcW w:w="1681" w:type="dxa"/>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301F4E">
                    <w:rPr>
                      <w:rFonts w:ascii="Times New Roman" w:hAnsi="Times New Roman"/>
                      <w:sz w:val="18"/>
                      <w:szCs w:val="18"/>
                      <w:lang w:eastAsia="ru-RU"/>
                    </w:rPr>
                    <w:t>Местный</w:t>
                  </w:r>
                  <w:r w:rsidRPr="00301F4E">
                    <w:rPr>
                      <w:rFonts w:ascii="Times New Roman" w:hAnsi="Times New Roman"/>
                      <w:sz w:val="18"/>
                      <w:szCs w:val="18"/>
                      <w:lang w:eastAsia="ru-RU"/>
                    </w:rPr>
                    <w:br/>
                    <w:t>бюджет</w:t>
                  </w:r>
                </w:p>
              </w:tc>
            </w:tr>
            <w:tr w:rsidR="00301F4E" w:rsidRPr="00301F4E" w:rsidTr="00EC671C">
              <w:trPr>
                <w:trHeight w:val="56"/>
                <w:tblCellSpacing w:w="5" w:type="nil"/>
              </w:trPr>
              <w:tc>
                <w:tcPr>
                  <w:tcW w:w="1162" w:type="dxa"/>
                  <w:tcBorders>
                    <w:top w:val="nil"/>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301F4E">
                    <w:rPr>
                      <w:rFonts w:ascii="Times New Roman" w:hAnsi="Times New Roman"/>
                      <w:sz w:val="18"/>
                      <w:szCs w:val="18"/>
                      <w:lang w:eastAsia="ru-RU"/>
                    </w:rPr>
                    <w:t>2020 год</w:t>
                  </w:r>
                </w:p>
              </w:tc>
              <w:tc>
                <w:tcPr>
                  <w:tcW w:w="1818" w:type="dxa"/>
                  <w:tcBorders>
                    <w:top w:val="nil"/>
                    <w:left w:val="single" w:sz="4" w:space="0" w:color="auto"/>
                    <w:bottom w:val="single" w:sz="4" w:space="0" w:color="auto"/>
                    <w:right w:val="single" w:sz="4" w:space="0" w:color="auto"/>
                  </w:tcBorders>
                </w:tcPr>
                <w:p w:rsidR="009624D0" w:rsidRPr="00301F4E" w:rsidRDefault="009624D0"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184856,0</w:t>
                  </w:r>
                </w:p>
              </w:tc>
              <w:tc>
                <w:tcPr>
                  <w:tcW w:w="1260" w:type="dxa"/>
                  <w:tcBorders>
                    <w:top w:val="nil"/>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301F4E">
                    <w:rPr>
                      <w:rFonts w:ascii="Times New Roman" w:hAnsi="Times New Roman"/>
                      <w:sz w:val="18"/>
                      <w:szCs w:val="18"/>
                      <w:lang w:eastAsia="ru-RU"/>
                    </w:rPr>
                    <w:t>7045,2</w:t>
                  </w:r>
                </w:p>
              </w:tc>
              <w:tc>
                <w:tcPr>
                  <w:tcW w:w="1559" w:type="dxa"/>
                  <w:tcBorders>
                    <w:top w:val="nil"/>
                    <w:left w:val="single" w:sz="4" w:space="0" w:color="auto"/>
                    <w:bottom w:val="single" w:sz="4" w:space="0" w:color="auto"/>
                    <w:right w:val="single" w:sz="4" w:space="0" w:color="auto"/>
                  </w:tcBorders>
                </w:tcPr>
                <w:p w:rsidR="009624D0" w:rsidRPr="00301F4E" w:rsidRDefault="009624D0" w:rsidP="00250A61">
                  <w:pPr>
                    <w:spacing w:after="0" w:line="240" w:lineRule="auto"/>
                    <w:jc w:val="center"/>
                    <w:rPr>
                      <w:rFonts w:ascii="Times New Roman" w:hAnsi="Times New Roman"/>
                      <w:sz w:val="18"/>
                      <w:szCs w:val="18"/>
                    </w:rPr>
                  </w:pPr>
                  <w:r w:rsidRPr="00301F4E">
                    <w:rPr>
                      <w:rFonts w:ascii="Times New Roman" w:hAnsi="Times New Roman"/>
                      <w:sz w:val="18"/>
                      <w:szCs w:val="18"/>
                    </w:rPr>
                    <w:t>138161,9</w:t>
                  </w:r>
                </w:p>
              </w:tc>
              <w:tc>
                <w:tcPr>
                  <w:tcW w:w="1681" w:type="dxa"/>
                  <w:tcBorders>
                    <w:top w:val="nil"/>
                    <w:left w:val="single" w:sz="4" w:space="0" w:color="auto"/>
                    <w:bottom w:val="single" w:sz="4" w:space="0" w:color="auto"/>
                    <w:right w:val="single" w:sz="4" w:space="0" w:color="auto"/>
                  </w:tcBorders>
                </w:tcPr>
                <w:p w:rsidR="009624D0" w:rsidRPr="00301F4E" w:rsidRDefault="009624D0"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39648,9</w:t>
                  </w:r>
                </w:p>
              </w:tc>
            </w:tr>
            <w:tr w:rsidR="00301F4E" w:rsidRPr="00301F4E"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301F4E">
                    <w:rPr>
                      <w:rFonts w:ascii="Times New Roman" w:hAnsi="Times New Roman"/>
                      <w:sz w:val="18"/>
                      <w:szCs w:val="18"/>
                      <w:lang w:eastAsia="ru-RU"/>
                    </w:rPr>
                    <w:t>2021 год</w:t>
                  </w:r>
                </w:p>
              </w:tc>
              <w:tc>
                <w:tcPr>
                  <w:tcW w:w="1818" w:type="dxa"/>
                  <w:tcBorders>
                    <w:top w:val="nil"/>
                    <w:left w:val="single" w:sz="4" w:space="0" w:color="auto"/>
                    <w:bottom w:val="single" w:sz="4" w:space="0" w:color="auto"/>
                    <w:right w:val="single" w:sz="4" w:space="0" w:color="auto"/>
                  </w:tcBorders>
                </w:tcPr>
                <w:p w:rsidR="009624D0" w:rsidRPr="00301F4E" w:rsidRDefault="009624D0"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213790,8</w:t>
                  </w:r>
                </w:p>
              </w:tc>
              <w:tc>
                <w:tcPr>
                  <w:tcW w:w="1260" w:type="dxa"/>
                  <w:tcBorders>
                    <w:top w:val="nil"/>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301F4E">
                    <w:rPr>
                      <w:rFonts w:ascii="Times New Roman" w:hAnsi="Times New Roman"/>
                      <w:sz w:val="18"/>
                      <w:szCs w:val="18"/>
                      <w:lang w:eastAsia="ru-RU"/>
                    </w:rPr>
                    <w:t>17259,2</w:t>
                  </w:r>
                </w:p>
              </w:tc>
              <w:tc>
                <w:tcPr>
                  <w:tcW w:w="1559" w:type="dxa"/>
                  <w:tcBorders>
                    <w:top w:val="nil"/>
                    <w:left w:val="single" w:sz="4" w:space="0" w:color="auto"/>
                    <w:bottom w:val="single" w:sz="4" w:space="0" w:color="auto"/>
                    <w:right w:val="single" w:sz="4" w:space="0" w:color="auto"/>
                  </w:tcBorders>
                </w:tcPr>
                <w:p w:rsidR="009624D0" w:rsidRPr="00301F4E" w:rsidRDefault="009624D0" w:rsidP="00250A61">
                  <w:pPr>
                    <w:spacing w:after="0" w:line="240" w:lineRule="auto"/>
                    <w:jc w:val="center"/>
                    <w:rPr>
                      <w:rFonts w:ascii="Times New Roman" w:hAnsi="Times New Roman"/>
                      <w:sz w:val="18"/>
                      <w:szCs w:val="18"/>
                    </w:rPr>
                  </w:pPr>
                  <w:r w:rsidRPr="00301F4E">
                    <w:rPr>
                      <w:rFonts w:ascii="Times New Roman" w:hAnsi="Times New Roman"/>
                      <w:sz w:val="18"/>
                      <w:szCs w:val="18"/>
                    </w:rPr>
                    <w:t>147522,5</w:t>
                  </w:r>
                </w:p>
              </w:tc>
              <w:tc>
                <w:tcPr>
                  <w:tcW w:w="1681" w:type="dxa"/>
                  <w:tcBorders>
                    <w:top w:val="nil"/>
                    <w:left w:val="single" w:sz="4" w:space="0" w:color="auto"/>
                    <w:bottom w:val="single" w:sz="4" w:space="0" w:color="auto"/>
                    <w:right w:val="single" w:sz="4" w:space="0" w:color="auto"/>
                  </w:tcBorders>
                </w:tcPr>
                <w:p w:rsidR="009624D0" w:rsidRPr="00301F4E" w:rsidRDefault="009624D0"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49009,1</w:t>
                  </w:r>
                </w:p>
              </w:tc>
            </w:tr>
            <w:tr w:rsidR="00301F4E" w:rsidRPr="00301F4E"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301F4E" w:rsidRDefault="00EF3527" w:rsidP="00250A61">
                  <w:pPr>
                    <w:widowControl w:val="0"/>
                    <w:autoSpaceDE w:val="0"/>
                    <w:autoSpaceDN w:val="0"/>
                    <w:adjustRightInd w:val="0"/>
                    <w:spacing w:after="0" w:line="240" w:lineRule="auto"/>
                    <w:ind w:right="-93"/>
                    <w:rPr>
                      <w:rFonts w:ascii="Times New Roman" w:hAnsi="Times New Roman"/>
                      <w:sz w:val="18"/>
                      <w:szCs w:val="18"/>
                      <w:lang w:eastAsia="ru-RU"/>
                    </w:rPr>
                  </w:pPr>
                  <w:r w:rsidRPr="00301F4E">
                    <w:rPr>
                      <w:rFonts w:ascii="Times New Roman" w:hAnsi="Times New Roman"/>
                      <w:sz w:val="18"/>
                      <w:szCs w:val="18"/>
                      <w:lang w:eastAsia="ru-RU"/>
                    </w:rPr>
                    <w:t>2022 год</w:t>
                  </w:r>
                </w:p>
              </w:tc>
              <w:tc>
                <w:tcPr>
                  <w:tcW w:w="1818" w:type="dxa"/>
                  <w:tcBorders>
                    <w:top w:val="nil"/>
                    <w:left w:val="single" w:sz="4" w:space="0" w:color="auto"/>
                    <w:bottom w:val="single" w:sz="4" w:space="0" w:color="auto"/>
                    <w:right w:val="single" w:sz="4" w:space="0" w:color="auto"/>
                  </w:tcBorders>
                </w:tcPr>
                <w:p w:rsidR="009624D0" w:rsidRPr="00301F4E" w:rsidRDefault="0097139E"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230276,8</w:t>
                  </w:r>
                </w:p>
              </w:tc>
              <w:tc>
                <w:tcPr>
                  <w:tcW w:w="1260" w:type="dxa"/>
                  <w:tcBorders>
                    <w:top w:val="nil"/>
                    <w:left w:val="single" w:sz="4" w:space="0" w:color="auto"/>
                    <w:bottom w:val="single" w:sz="4" w:space="0" w:color="auto"/>
                    <w:right w:val="single" w:sz="4" w:space="0" w:color="auto"/>
                  </w:tcBorders>
                </w:tcPr>
                <w:p w:rsidR="009624D0" w:rsidRPr="00301F4E" w:rsidRDefault="0097139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301F4E">
                    <w:rPr>
                      <w:rFonts w:ascii="Times New Roman" w:hAnsi="Times New Roman"/>
                      <w:sz w:val="18"/>
                      <w:szCs w:val="18"/>
                      <w:lang w:eastAsia="ru-RU"/>
                    </w:rPr>
                    <w:t>18962,0</w:t>
                  </w:r>
                </w:p>
              </w:tc>
              <w:tc>
                <w:tcPr>
                  <w:tcW w:w="1559" w:type="dxa"/>
                  <w:tcBorders>
                    <w:top w:val="nil"/>
                    <w:left w:val="single" w:sz="4" w:space="0" w:color="auto"/>
                    <w:bottom w:val="single" w:sz="4" w:space="0" w:color="auto"/>
                    <w:right w:val="single" w:sz="4" w:space="0" w:color="auto"/>
                  </w:tcBorders>
                </w:tcPr>
                <w:p w:rsidR="009624D0" w:rsidRPr="00301F4E" w:rsidRDefault="0097139E" w:rsidP="00250A61">
                  <w:pPr>
                    <w:spacing w:after="0" w:line="240" w:lineRule="auto"/>
                    <w:jc w:val="center"/>
                    <w:rPr>
                      <w:rFonts w:ascii="Times New Roman" w:hAnsi="Times New Roman"/>
                      <w:sz w:val="18"/>
                      <w:szCs w:val="18"/>
                    </w:rPr>
                  </w:pPr>
                  <w:r w:rsidRPr="00301F4E">
                    <w:rPr>
                      <w:rFonts w:ascii="Times New Roman" w:hAnsi="Times New Roman"/>
                      <w:sz w:val="18"/>
                      <w:szCs w:val="18"/>
                    </w:rPr>
                    <w:t>161506,0</w:t>
                  </w:r>
                </w:p>
              </w:tc>
              <w:tc>
                <w:tcPr>
                  <w:tcW w:w="1681" w:type="dxa"/>
                  <w:tcBorders>
                    <w:top w:val="nil"/>
                    <w:left w:val="single" w:sz="4" w:space="0" w:color="auto"/>
                    <w:bottom w:val="single" w:sz="4" w:space="0" w:color="auto"/>
                    <w:right w:val="single" w:sz="4" w:space="0" w:color="auto"/>
                  </w:tcBorders>
                </w:tcPr>
                <w:p w:rsidR="009624D0" w:rsidRPr="00301F4E" w:rsidRDefault="0097139E"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49808,8</w:t>
                  </w:r>
                </w:p>
              </w:tc>
            </w:tr>
            <w:tr w:rsidR="00301F4E" w:rsidRPr="00301F4E"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301F4E" w:rsidRDefault="002C5655" w:rsidP="00250A61">
                  <w:pPr>
                    <w:widowControl w:val="0"/>
                    <w:autoSpaceDE w:val="0"/>
                    <w:autoSpaceDN w:val="0"/>
                    <w:adjustRightInd w:val="0"/>
                    <w:spacing w:after="0" w:line="240" w:lineRule="auto"/>
                    <w:ind w:right="-93"/>
                    <w:rPr>
                      <w:rFonts w:ascii="Times New Roman" w:hAnsi="Times New Roman"/>
                      <w:sz w:val="18"/>
                      <w:szCs w:val="18"/>
                      <w:lang w:eastAsia="ru-RU"/>
                    </w:rPr>
                  </w:pPr>
                  <w:r w:rsidRPr="00301F4E">
                    <w:rPr>
                      <w:rFonts w:ascii="Times New Roman" w:hAnsi="Times New Roman"/>
                      <w:sz w:val="18"/>
                      <w:szCs w:val="18"/>
                      <w:lang w:eastAsia="ru-RU"/>
                    </w:rPr>
                    <w:t>2023 год</w:t>
                  </w:r>
                </w:p>
              </w:tc>
              <w:tc>
                <w:tcPr>
                  <w:tcW w:w="1818" w:type="dxa"/>
                  <w:tcBorders>
                    <w:top w:val="nil"/>
                    <w:left w:val="single" w:sz="4" w:space="0" w:color="auto"/>
                    <w:bottom w:val="single" w:sz="4" w:space="0" w:color="auto"/>
                    <w:right w:val="single" w:sz="4" w:space="0" w:color="auto"/>
                  </w:tcBorders>
                </w:tcPr>
                <w:p w:rsidR="009624D0" w:rsidRPr="00301F4E" w:rsidRDefault="00301F4E"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253191,3</w:t>
                  </w:r>
                </w:p>
              </w:tc>
              <w:tc>
                <w:tcPr>
                  <w:tcW w:w="1260" w:type="dxa"/>
                  <w:tcBorders>
                    <w:top w:val="nil"/>
                    <w:left w:val="single" w:sz="4" w:space="0" w:color="auto"/>
                    <w:bottom w:val="single" w:sz="4" w:space="0" w:color="auto"/>
                    <w:right w:val="single" w:sz="4" w:space="0" w:color="auto"/>
                  </w:tcBorders>
                </w:tcPr>
                <w:p w:rsidR="009624D0" w:rsidRPr="00301F4E" w:rsidRDefault="00301F4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301F4E">
                    <w:rPr>
                      <w:rFonts w:ascii="Times New Roman" w:hAnsi="Times New Roman"/>
                      <w:sz w:val="18"/>
                      <w:szCs w:val="18"/>
                      <w:lang w:eastAsia="ru-RU"/>
                    </w:rPr>
                    <w:t>17827,8</w:t>
                  </w:r>
                </w:p>
              </w:tc>
              <w:tc>
                <w:tcPr>
                  <w:tcW w:w="1559" w:type="dxa"/>
                  <w:tcBorders>
                    <w:top w:val="nil"/>
                    <w:left w:val="single" w:sz="4" w:space="0" w:color="auto"/>
                    <w:bottom w:val="single" w:sz="4" w:space="0" w:color="auto"/>
                    <w:right w:val="single" w:sz="4" w:space="0" w:color="auto"/>
                  </w:tcBorders>
                </w:tcPr>
                <w:p w:rsidR="009624D0" w:rsidRPr="00301F4E" w:rsidRDefault="00301F4E" w:rsidP="00250A61">
                  <w:pPr>
                    <w:spacing w:after="0" w:line="240" w:lineRule="auto"/>
                    <w:jc w:val="center"/>
                    <w:rPr>
                      <w:rFonts w:ascii="Times New Roman" w:hAnsi="Times New Roman"/>
                      <w:sz w:val="18"/>
                      <w:szCs w:val="18"/>
                    </w:rPr>
                  </w:pPr>
                  <w:r w:rsidRPr="00301F4E">
                    <w:rPr>
                      <w:rFonts w:ascii="Times New Roman" w:hAnsi="Times New Roman"/>
                      <w:sz w:val="18"/>
                      <w:szCs w:val="18"/>
                    </w:rPr>
                    <w:t>190942,2</w:t>
                  </w:r>
                </w:p>
              </w:tc>
              <w:tc>
                <w:tcPr>
                  <w:tcW w:w="1681" w:type="dxa"/>
                  <w:tcBorders>
                    <w:top w:val="nil"/>
                    <w:left w:val="single" w:sz="4" w:space="0" w:color="auto"/>
                    <w:bottom w:val="single" w:sz="4" w:space="0" w:color="auto"/>
                    <w:right w:val="single" w:sz="4" w:space="0" w:color="auto"/>
                  </w:tcBorders>
                </w:tcPr>
                <w:p w:rsidR="009624D0" w:rsidRPr="00301F4E" w:rsidRDefault="00301F4E"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44421,3</w:t>
                  </w:r>
                </w:p>
              </w:tc>
            </w:tr>
            <w:tr w:rsidR="00301F4E" w:rsidRPr="00301F4E" w:rsidTr="00635B32">
              <w:trPr>
                <w:tblCellSpacing w:w="5" w:type="nil"/>
              </w:trPr>
              <w:tc>
                <w:tcPr>
                  <w:tcW w:w="1162" w:type="dxa"/>
                  <w:tcBorders>
                    <w:top w:val="nil"/>
                    <w:left w:val="single" w:sz="4" w:space="0" w:color="auto"/>
                    <w:bottom w:val="single" w:sz="4" w:space="0" w:color="auto"/>
                    <w:right w:val="single" w:sz="4" w:space="0" w:color="auto"/>
                  </w:tcBorders>
                </w:tcPr>
                <w:p w:rsidR="009624D0" w:rsidRPr="00301F4E" w:rsidRDefault="00301F4E" w:rsidP="00250A61">
                  <w:pPr>
                    <w:widowControl w:val="0"/>
                    <w:autoSpaceDE w:val="0"/>
                    <w:autoSpaceDN w:val="0"/>
                    <w:adjustRightInd w:val="0"/>
                    <w:spacing w:after="0" w:line="240" w:lineRule="auto"/>
                    <w:ind w:right="-93"/>
                    <w:rPr>
                      <w:rFonts w:ascii="Times New Roman" w:hAnsi="Times New Roman"/>
                      <w:sz w:val="18"/>
                      <w:szCs w:val="18"/>
                      <w:lang w:eastAsia="ru-RU"/>
                    </w:rPr>
                  </w:pPr>
                  <w:r w:rsidRPr="00301F4E">
                    <w:rPr>
                      <w:rFonts w:ascii="Times New Roman" w:hAnsi="Times New Roman"/>
                      <w:sz w:val="18"/>
                      <w:szCs w:val="18"/>
                      <w:lang w:eastAsia="ru-RU"/>
                    </w:rPr>
                    <w:t>2024год</w:t>
                  </w:r>
                </w:p>
              </w:tc>
              <w:tc>
                <w:tcPr>
                  <w:tcW w:w="1818" w:type="dxa"/>
                  <w:tcBorders>
                    <w:top w:val="nil"/>
                    <w:left w:val="single" w:sz="4" w:space="0" w:color="auto"/>
                    <w:bottom w:val="single" w:sz="4" w:space="0" w:color="auto"/>
                    <w:right w:val="single" w:sz="4" w:space="0" w:color="auto"/>
                  </w:tcBorders>
                </w:tcPr>
                <w:p w:rsidR="009624D0" w:rsidRPr="00301F4E" w:rsidRDefault="00301F4E"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212106,4</w:t>
                  </w:r>
                </w:p>
              </w:tc>
              <w:tc>
                <w:tcPr>
                  <w:tcW w:w="1260" w:type="dxa"/>
                  <w:tcBorders>
                    <w:top w:val="nil"/>
                    <w:left w:val="single" w:sz="4" w:space="0" w:color="auto"/>
                    <w:bottom w:val="single" w:sz="4" w:space="0" w:color="auto"/>
                    <w:right w:val="single" w:sz="4" w:space="0" w:color="auto"/>
                  </w:tcBorders>
                </w:tcPr>
                <w:p w:rsidR="009624D0" w:rsidRPr="00301F4E" w:rsidRDefault="00301F4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301F4E">
                    <w:rPr>
                      <w:rFonts w:ascii="Times New Roman" w:hAnsi="Times New Roman"/>
                      <w:sz w:val="18"/>
                      <w:szCs w:val="18"/>
                      <w:lang w:eastAsia="ru-RU"/>
                    </w:rPr>
                    <w:t>17031,3</w:t>
                  </w:r>
                </w:p>
              </w:tc>
              <w:tc>
                <w:tcPr>
                  <w:tcW w:w="1559" w:type="dxa"/>
                  <w:tcBorders>
                    <w:top w:val="nil"/>
                    <w:left w:val="single" w:sz="4" w:space="0" w:color="auto"/>
                    <w:bottom w:val="single" w:sz="4" w:space="0" w:color="auto"/>
                    <w:right w:val="single" w:sz="4" w:space="0" w:color="auto"/>
                  </w:tcBorders>
                </w:tcPr>
                <w:p w:rsidR="009624D0" w:rsidRPr="00301F4E" w:rsidRDefault="00301F4E" w:rsidP="00250A61">
                  <w:pPr>
                    <w:spacing w:after="0" w:line="240" w:lineRule="auto"/>
                    <w:jc w:val="center"/>
                    <w:rPr>
                      <w:rFonts w:ascii="Times New Roman" w:hAnsi="Times New Roman"/>
                      <w:sz w:val="18"/>
                      <w:szCs w:val="18"/>
                    </w:rPr>
                  </w:pPr>
                  <w:r w:rsidRPr="00301F4E">
                    <w:rPr>
                      <w:rFonts w:ascii="Times New Roman" w:hAnsi="Times New Roman"/>
                      <w:sz w:val="18"/>
                      <w:szCs w:val="18"/>
                    </w:rPr>
                    <w:t>178127,2</w:t>
                  </w:r>
                </w:p>
              </w:tc>
              <w:tc>
                <w:tcPr>
                  <w:tcW w:w="1681" w:type="dxa"/>
                  <w:tcBorders>
                    <w:top w:val="nil"/>
                    <w:left w:val="single" w:sz="4" w:space="0" w:color="auto"/>
                    <w:bottom w:val="single" w:sz="4" w:space="0" w:color="auto"/>
                    <w:right w:val="single" w:sz="4" w:space="0" w:color="auto"/>
                  </w:tcBorders>
                </w:tcPr>
                <w:p w:rsidR="009624D0" w:rsidRPr="00301F4E" w:rsidRDefault="00301F4E"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16947,9</w:t>
                  </w:r>
                </w:p>
              </w:tc>
            </w:tr>
            <w:tr w:rsidR="00301F4E" w:rsidRPr="00301F4E" w:rsidTr="00635B32">
              <w:trPr>
                <w:tblCellSpacing w:w="5" w:type="nil"/>
              </w:trPr>
              <w:tc>
                <w:tcPr>
                  <w:tcW w:w="1162" w:type="dxa"/>
                  <w:tcBorders>
                    <w:top w:val="nil"/>
                    <w:left w:val="single" w:sz="4" w:space="0" w:color="auto"/>
                    <w:bottom w:val="single" w:sz="4" w:space="0" w:color="auto"/>
                    <w:right w:val="single" w:sz="4" w:space="0" w:color="auto"/>
                  </w:tcBorders>
                </w:tcPr>
                <w:p w:rsidR="009624D0" w:rsidRPr="00301F4E"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301F4E">
                    <w:rPr>
                      <w:rFonts w:ascii="Times New Roman" w:hAnsi="Times New Roman"/>
                      <w:sz w:val="18"/>
                      <w:szCs w:val="18"/>
                      <w:lang w:eastAsia="ru-RU"/>
                    </w:rPr>
                    <w:t>2025 год*</w:t>
                  </w:r>
                </w:p>
              </w:tc>
              <w:tc>
                <w:tcPr>
                  <w:tcW w:w="1818" w:type="dxa"/>
                  <w:tcBorders>
                    <w:top w:val="nil"/>
                    <w:left w:val="single" w:sz="4" w:space="0" w:color="auto"/>
                    <w:bottom w:val="single" w:sz="4" w:space="0" w:color="auto"/>
                    <w:right w:val="single" w:sz="4" w:space="0" w:color="auto"/>
                  </w:tcBorders>
                </w:tcPr>
                <w:p w:rsidR="009624D0" w:rsidRPr="00301F4E" w:rsidRDefault="00301F4E"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221006,7</w:t>
                  </w:r>
                </w:p>
              </w:tc>
              <w:tc>
                <w:tcPr>
                  <w:tcW w:w="1260" w:type="dxa"/>
                  <w:tcBorders>
                    <w:top w:val="nil"/>
                    <w:left w:val="single" w:sz="4" w:space="0" w:color="auto"/>
                    <w:bottom w:val="single" w:sz="4" w:space="0" w:color="auto"/>
                    <w:right w:val="single" w:sz="4" w:space="0" w:color="auto"/>
                  </w:tcBorders>
                </w:tcPr>
                <w:p w:rsidR="009624D0" w:rsidRPr="00301F4E" w:rsidRDefault="00301F4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301F4E">
                    <w:rPr>
                      <w:rFonts w:ascii="Times New Roman" w:hAnsi="Times New Roman"/>
                      <w:sz w:val="18"/>
                      <w:szCs w:val="18"/>
                      <w:lang w:eastAsia="ru-RU"/>
                    </w:rPr>
                    <w:t>16705,2</w:t>
                  </w:r>
                </w:p>
              </w:tc>
              <w:tc>
                <w:tcPr>
                  <w:tcW w:w="1559" w:type="dxa"/>
                  <w:tcBorders>
                    <w:top w:val="nil"/>
                    <w:left w:val="single" w:sz="4" w:space="0" w:color="auto"/>
                    <w:bottom w:val="single" w:sz="4" w:space="0" w:color="auto"/>
                    <w:right w:val="single" w:sz="4" w:space="0" w:color="auto"/>
                  </w:tcBorders>
                </w:tcPr>
                <w:p w:rsidR="009624D0" w:rsidRPr="00301F4E" w:rsidRDefault="00301F4E" w:rsidP="00250A61">
                  <w:pPr>
                    <w:spacing w:after="0" w:line="240" w:lineRule="auto"/>
                    <w:jc w:val="center"/>
                    <w:rPr>
                      <w:rFonts w:ascii="Times New Roman" w:hAnsi="Times New Roman"/>
                      <w:sz w:val="18"/>
                      <w:szCs w:val="18"/>
                    </w:rPr>
                  </w:pPr>
                  <w:r w:rsidRPr="00301F4E">
                    <w:rPr>
                      <w:rFonts w:ascii="Times New Roman" w:hAnsi="Times New Roman"/>
                      <w:sz w:val="18"/>
                      <w:szCs w:val="18"/>
                    </w:rPr>
                    <w:t>179351,8</w:t>
                  </w:r>
                </w:p>
              </w:tc>
              <w:tc>
                <w:tcPr>
                  <w:tcW w:w="1681" w:type="dxa"/>
                  <w:tcBorders>
                    <w:top w:val="nil"/>
                    <w:left w:val="single" w:sz="4" w:space="0" w:color="auto"/>
                    <w:bottom w:val="single" w:sz="4" w:space="0" w:color="auto"/>
                    <w:right w:val="single" w:sz="4" w:space="0" w:color="auto"/>
                  </w:tcBorders>
                </w:tcPr>
                <w:p w:rsidR="009624D0" w:rsidRPr="00301F4E" w:rsidRDefault="00301F4E" w:rsidP="00250A61">
                  <w:pPr>
                    <w:spacing w:after="0" w:line="240" w:lineRule="auto"/>
                    <w:ind w:right="-75"/>
                    <w:jc w:val="center"/>
                    <w:rPr>
                      <w:rFonts w:ascii="Times New Roman" w:hAnsi="Times New Roman"/>
                      <w:sz w:val="18"/>
                      <w:szCs w:val="18"/>
                    </w:rPr>
                  </w:pPr>
                  <w:r w:rsidRPr="00301F4E">
                    <w:rPr>
                      <w:rFonts w:ascii="Times New Roman" w:hAnsi="Times New Roman"/>
                      <w:sz w:val="18"/>
                      <w:szCs w:val="18"/>
                    </w:rPr>
                    <w:t>24949,7</w:t>
                  </w:r>
                </w:p>
              </w:tc>
            </w:tr>
            <w:tr w:rsidR="00301F4E" w:rsidRPr="00301F4E" w:rsidTr="00635B32">
              <w:trPr>
                <w:tblCellSpacing w:w="5" w:type="nil"/>
              </w:trPr>
              <w:tc>
                <w:tcPr>
                  <w:tcW w:w="7480" w:type="dxa"/>
                  <w:gridSpan w:val="5"/>
                  <w:tcBorders>
                    <w:top w:val="nil"/>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ind w:right="-326"/>
                    <w:rPr>
                      <w:rFonts w:ascii="Times New Roman" w:hAnsi="Times New Roman"/>
                      <w:sz w:val="16"/>
                      <w:szCs w:val="16"/>
                      <w:lang w:eastAsia="ru-RU"/>
                    </w:rPr>
                  </w:pPr>
                </w:p>
              </w:tc>
            </w:tr>
          </w:tbl>
          <w:p w:rsidR="00E3657E" w:rsidRPr="00301F4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301F4E" w:rsidRPr="00301F4E" w:rsidTr="00E27A59">
        <w:trPr>
          <w:trHeight w:val="227"/>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Ожидаемые результаты реализации 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301F4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Обеспечение доступа к получению качественного общего образования на всех уровнях за счет обновления содержания и технологий обучения и воспитания, обеспечения в образовательных учреждениях безопасных и современных условий для </w:t>
            </w:r>
            <w:r w:rsidRPr="00301F4E">
              <w:rPr>
                <w:rFonts w:ascii="Times New Roman" w:hAnsi="Times New Roman"/>
                <w:sz w:val="18"/>
                <w:szCs w:val="18"/>
              </w:rPr>
              <w:t>реализации</w:t>
            </w:r>
            <w:r w:rsidRPr="00301F4E">
              <w:rPr>
                <w:rFonts w:ascii="Times New Roman" w:hAnsi="Times New Roman"/>
                <w:sz w:val="18"/>
                <w:szCs w:val="18"/>
                <w:lang w:eastAsia="ru-RU"/>
              </w:rPr>
              <w:t xml:space="preserve"> </w:t>
            </w:r>
            <w:r w:rsidRPr="00301F4E">
              <w:rPr>
                <w:rFonts w:ascii="Times New Roman" w:hAnsi="Times New Roman"/>
                <w:sz w:val="18"/>
                <w:szCs w:val="18"/>
              </w:rPr>
              <w:t>основных образовательных программ</w:t>
            </w:r>
            <w:r w:rsidRPr="00301F4E">
              <w:rPr>
                <w:rFonts w:ascii="Times New Roman" w:hAnsi="Times New Roman"/>
                <w:sz w:val="18"/>
                <w:szCs w:val="18"/>
                <w:lang w:eastAsia="ru-RU"/>
              </w:rPr>
              <w:t xml:space="preserve"> в соответствии с требования ФГОС.</w:t>
            </w:r>
          </w:p>
        </w:tc>
      </w:tr>
    </w:tbl>
    <w:p w:rsidR="00E3657E" w:rsidRPr="00301F4E" w:rsidRDefault="009624D0" w:rsidP="00250A61">
      <w:pPr>
        <w:spacing w:after="0" w:line="240" w:lineRule="auto"/>
        <w:rPr>
          <w:rFonts w:ascii="Times New Roman" w:hAnsi="Times New Roman"/>
          <w:sz w:val="16"/>
          <w:szCs w:val="16"/>
          <w:lang w:eastAsia="ru-RU"/>
        </w:rPr>
      </w:pPr>
      <w:r w:rsidRPr="00301F4E">
        <w:rPr>
          <w:rFonts w:ascii="Times New Roman" w:hAnsi="Times New Roman"/>
          <w:sz w:val="16"/>
          <w:szCs w:val="16"/>
          <w:lang w:eastAsia="ru-RU"/>
        </w:rPr>
        <w:t> *</w:t>
      </w:r>
      <w:r w:rsidR="00E2533F" w:rsidRPr="00301F4E">
        <w:rPr>
          <w:rFonts w:ascii="Times New Roman" w:hAnsi="Times New Roman"/>
          <w:sz w:val="16"/>
          <w:szCs w:val="16"/>
          <w:lang w:eastAsia="ru-RU"/>
        </w:rPr>
        <w:t>-</w:t>
      </w:r>
      <w:r w:rsidRPr="00301F4E">
        <w:rPr>
          <w:rFonts w:ascii="Times New Roman" w:hAnsi="Times New Roman"/>
          <w:sz w:val="16"/>
          <w:szCs w:val="16"/>
          <w:lang w:eastAsia="ru-RU"/>
        </w:rPr>
        <w:t>Носит прогнозный характер, подлежит уточнению при формировании  бюджета на соответствующий год.</w:t>
      </w:r>
    </w:p>
    <w:p w:rsidR="009624D0" w:rsidRPr="00301F4E" w:rsidRDefault="009624D0" w:rsidP="00250A61">
      <w:pPr>
        <w:pStyle w:val="ab"/>
        <w:spacing w:after="0" w:line="240" w:lineRule="auto"/>
        <w:jc w:val="center"/>
        <w:rPr>
          <w:rFonts w:ascii="Times New Roman" w:hAnsi="Times New Roman"/>
          <w:b/>
          <w:bCs/>
          <w:sz w:val="24"/>
          <w:szCs w:val="24"/>
        </w:rPr>
      </w:pPr>
    </w:p>
    <w:p w:rsidR="00E3657E" w:rsidRPr="00301F4E" w:rsidRDefault="00E3657E" w:rsidP="00250A61">
      <w:pPr>
        <w:spacing w:after="0" w:line="240" w:lineRule="auto"/>
        <w:ind w:left="360"/>
        <w:contextualSpacing/>
        <w:jc w:val="center"/>
        <w:rPr>
          <w:rFonts w:ascii="Times New Roman" w:hAnsi="Times New Roman"/>
          <w:b/>
          <w:bCs/>
          <w:sz w:val="18"/>
          <w:szCs w:val="18"/>
        </w:rPr>
      </w:pPr>
      <w:r w:rsidRPr="00301F4E">
        <w:rPr>
          <w:rFonts w:ascii="Times New Roman" w:hAnsi="Times New Roman"/>
          <w:b/>
          <w:bCs/>
          <w:sz w:val="18"/>
          <w:szCs w:val="18"/>
        </w:rPr>
        <w:t xml:space="preserve">1.Характеристика системы общего образования Муйского района,  </w:t>
      </w:r>
    </w:p>
    <w:p w:rsidR="00E3657E" w:rsidRPr="00301F4E" w:rsidRDefault="00E3657E" w:rsidP="00250A61">
      <w:pPr>
        <w:spacing w:after="0" w:line="240" w:lineRule="auto"/>
        <w:ind w:left="360"/>
        <w:contextualSpacing/>
        <w:jc w:val="center"/>
        <w:rPr>
          <w:rFonts w:ascii="Times New Roman" w:hAnsi="Times New Roman"/>
          <w:b/>
          <w:bCs/>
          <w:sz w:val="18"/>
          <w:szCs w:val="18"/>
        </w:rPr>
      </w:pPr>
      <w:r w:rsidRPr="00301F4E">
        <w:rPr>
          <w:rFonts w:ascii="Times New Roman" w:hAnsi="Times New Roman"/>
          <w:b/>
          <w:bCs/>
          <w:sz w:val="18"/>
          <w:szCs w:val="18"/>
        </w:rPr>
        <w:t>описание основных проблем и прогноз ее развития</w:t>
      </w:r>
    </w:p>
    <w:p w:rsidR="00E3657E" w:rsidRPr="00301F4E" w:rsidRDefault="00E3657E" w:rsidP="00250A61">
      <w:pPr>
        <w:spacing w:after="0" w:line="240" w:lineRule="auto"/>
        <w:ind w:firstLine="426"/>
        <w:jc w:val="both"/>
        <w:rPr>
          <w:rFonts w:ascii="Times New Roman" w:hAnsi="Times New Roman"/>
          <w:sz w:val="10"/>
          <w:szCs w:val="10"/>
        </w:rPr>
      </w:pPr>
    </w:p>
    <w:p w:rsidR="00E3657E" w:rsidRPr="00301F4E" w:rsidRDefault="00E3657E" w:rsidP="00250A61">
      <w:pPr>
        <w:spacing w:after="0" w:line="240" w:lineRule="auto"/>
        <w:ind w:firstLine="340"/>
        <w:jc w:val="both"/>
        <w:rPr>
          <w:rFonts w:ascii="Times New Roman" w:eastAsia="Batang" w:hAnsi="Times New Roman"/>
          <w:sz w:val="18"/>
          <w:szCs w:val="18"/>
          <w:lang w:eastAsia="ja-JP"/>
        </w:rPr>
      </w:pPr>
      <w:r w:rsidRPr="00301F4E">
        <w:rPr>
          <w:rFonts w:ascii="Times New Roman" w:hAnsi="Times New Roman"/>
          <w:sz w:val="18"/>
          <w:szCs w:val="18"/>
        </w:rPr>
        <w:t>М</w:t>
      </w:r>
      <w:r w:rsidRPr="00301F4E">
        <w:rPr>
          <w:rFonts w:ascii="Times New Roman" w:eastAsia="Batang" w:hAnsi="Times New Roman"/>
          <w:sz w:val="18"/>
          <w:szCs w:val="18"/>
          <w:lang w:eastAsia="ja-JP"/>
        </w:rPr>
        <w:t>униципальная система общего образования развивается в контексте общефедеральной государственной политики</w:t>
      </w:r>
      <w:r w:rsidRPr="00301F4E">
        <w:rPr>
          <w:rFonts w:ascii="Times New Roman" w:hAnsi="Times New Roman"/>
          <w:sz w:val="18"/>
          <w:szCs w:val="18"/>
        </w:rPr>
        <w:t xml:space="preserve"> определенной Указом Президента Российской Федерации от 07.05.2018 N204 «О национальных целях и стратегических задачах развития Российской Федерации на период до 2024 года», национальным проектом «Образование».</w:t>
      </w:r>
      <w:r w:rsidRPr="00301F4E">
        <w:rPr>
          <w:rFonts w:ascii="Times New Roman" w:eastAsia="Batang" w:hAnsi="Times New Roman"/>
          <w:sz w:val="18"/>
          <w:szCs w:val="18"/>
          <w:lang w:eastAsia="ja-JP"/>
        </w:rPr>
        <w:t xml:space="preserve"> </w:t>
      </w:r>
    </w:p>
    <w:p w:rsidR="00E3657E" w:rsidRPr="00301F4E" w:rsidRDefault="00E3657E" w:rsidP="00250A61">
      <w:pPr>
        <w:spacing w:after="0" w:line="240" w:lineRule="auto"/>
        <w:ind w:firstLine="340"/>
        <w:jc w:val="both"/>
        <w:rPr>
          <w:rFonts w:ascii="Times New Roman" w:eastAsia="Batang" w:hAnsi="Times New Roman"/>
          <w:sz w:val="18"/>
          <w:szCs w:val="18"/>
          <w:lang w:eastAsia="ja-JP"/>
        </w:rPr>
      </w:pPr>
      <w:r w:rsidRPr="00301F4E">
        <w:rPr>
          <w:rFonts w:ascii="Times New Roman" w:eastAsia="Batang" w:hAnsi="Times New Roman"/>
          <w:sz w:val="18"/>
          <w:szCs w:val="18"/>
          <w:lang w:eastAsia="ja-JP"/>
        </w:rPr>
        <w:t xml:space="preserve">Система общего образования направлена </w:t>
      </w:r>
      <w:r w:rsidRPr="00301F4E">
        <w:rPr>
          <w:rFonts w:ascii="Times New Roman" w:hAnsi="Times New Roman"/>
          <w:sz w:val="18"/>
          <w:szCs w:val="18"/>
        </w:rPr>
        <w:t>на достижение двух ключевых задач:</w:t>
      </w:r>
      <w:r w:rsidRPr="00301F4E">
        <w:rPr>
          <w:rFonts w:ascii="Times New Roman" w:eastAsia="Batang" w:hAnsi="Times New Roman"/>
          <w:sz w:val="18"/>
          <w:szCs w:val="18"/>
          <w:lang w:eastAsia="ja-JP"/>
        </w:rPr>
        <w:t xml:space="preserve"> </w:t>
      </w:r>
      <w:r w:rsidRPr="00301F4E">
        <w:rPr>
          <w:rFonts w:ascii="Times New Roman" w:hAnsi="Times New Roman"/>
          <w:sz w:val="18"/>
          <w:szCs w:val="18"/>
        </w:rPr>
        <w:t>1)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Достижение этой цели определяется созданием необходимой современной инфраструктуры, обновлением содержания образования, проведением подготовки, переподготовки и повышением квалификации профессиональных кадров 2)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301F4E">
        <w:rPr>
          <w:rFonts w:ascii="Times New Roman" w:eastAsia="Batang" w:hAnsi="Times New Roman"/>
          <w:sz w:val="18"/>
          <w:szCs w:val="18"/>
          <w:lang w:eastAsia="ja-JP"/>
        </w:rPr>
        <w:t xml:space="preserve"> Между </w:t>
      </w:r>
      <w:r w:rsidRPr="00301F4E">
        <w:rPr>
          <w:rFonts w:ascii="Times New Roman" w:hAnsi="Times New Roman"/>
          <w:sz w:val="18"/>
          <w:szCs w:val="18"/>
        </w:rPr>
        <w:t>Министерством образования и науки Республики Бурятия и администрацией МО «Муйский район» заключены соглашения о реализации региональных проектов в рамках национального проекта «Образование», которыми установлены цели, показатели и требования к результатам образования</w:t>
      </w:r>
      <w:r w:rsidRPr="00301F4E">
        <w:rPr>
          <w:rFonts w:ascii="Times New Roman" w:hAnsi="Times New Roman"/>
          <w:b/>
          <w:sz w:val="18"/>
          <w:szCs w:val="18"/>
        </w:rPr>
        <w:t>.</w:t>
      </w:r>
      <w:r w:rsidRPr="00301F4E">
        <w:rPr>
          <w:rFonts w:ascii="Times New Roman" w:hAnsi="Times New Roman"/>
          <w:sz w:val="18"/>
          <w:szCs w:val="18"/>
        </w:rPr>
        <w:t xml:space="preserve"> В районе осуществляется реализация национального проекта «Образование» через региональные проекты «Современная школа», «Цифровая образовательная среда», «Успех каждого ребенка», «Содействие занятости».</w:t>
      </w:r>
    </w:p>
    <w:p w:rsidR="00E3657E" w:rsidRPr="00301F4E" w:rsidRDefault="00E3657E" w:rsidP="00250A61">
      <w:pPr>
        <w:spacing w:after="0" w:line="240" w:lineRule="auto"/>
        <w:ind w:firstLine="340"/>
        <w:jc w:val="both"/>
        <w:rPr>
          <w:rFonts w:ascii="Times New Roman" w:hAnsi="Times New Roman"/>
          <w:sz w:val="18"/>
          <w:szCs w:val="18"/>
        </w:rPr>
      </w:pPr>
      <w:r w:rsidRPr="00301F4E">
        <w:rPr>
          <w:rFonts w:ascii="Times New Roman" w:hAnsi="Times New Roman"/>
          <w:sz w:val="18"/>
          <w:szCs w:val="18"/>
          <w:lang w:eastAsia="ru-RU"/>
        </w:rPr>
        <w:t xml:space="preserve">В Муйском районе сеть общего образования представлена 5 средними общеобразовательными школами. </w:t>
      </w:r>
      <w:r w:rsidRPr="00301F4E">
        <w:rPr>
          <w:rFonts w:ascii="Times New Roman" w:hAnsi="Times New Roman"/>
          <w:sz w:val="18"/>
          <w:szCs w:val="18"/>
        </w:rPr>
        <w:t xml:space="preserve">Наблюдается демографическое снижение численности учащихся муниципалитета, а так же выезд за пределы района. </w:t>
      </w:r>
      <w:r w:rsidRPr="00301F4E">
        <w:rPr>
          <w:rFonts w:ascii="Times New Roman" w:hAnsi="Times New Roman"/>
          <w:sz w:val="18"/>
          <w:szCs w:val="18"/>
          <w:lang w:eastAsia="ru-RU"/>
        </w:rPr>
        <w:t>В соответствии с действующим законодательством во всех общеобразовательных учреждениях реализуется принцип нормативно-подушевого финансирования, согласно нормативам финансового обеспечения для учреждений муниципального уровней.</w:t>
      </w:r>
    </w:p>
    <w:p w:rsidR="00E3657E" w:rsidRPr="00301F4E" w:rsidRDefault="00E3657E" w:rsidP="00250A61">
      <w:pPr>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rPr>
        <w:t>В рамках федерального проекта «Современная школа» национального проекта «Образование» ведется работа по ремонту образовательных учреждений, спортивных залов, укреплению материально-технической базы, замене в образовательных учреждениях автоматических пожарных сигнализаций. В МБОУ «Иракиндинская СОШ», МБОУ «Таксимовская СОШ № 1 им. А.А.Мезенцева», МБОУ «Таксимовская СОШ № 3» открыты и функционируют с 2021 года Центры образования естественно-научной и технологической направленностей «Точка роста». За счет средств муниципального бюджета проведен ремонт кабинетов, приобретена мебель, логотипы, вывески, за счет субсидии федерального бюджета поступило оборудование для кабинетов физики, биологии, химии, обучающиеся получили возможность применять современное оборудование в учебном процессе, во внеурочной и проектной деятельности, в дополнительном образовании.</w:t>
      </w:r>
      <w:r w:rsidRPr="00301F4E">
        <w:rPr>
          <w:rFonts w:ascii="Times New Roman" w:hAnsi="Times New Roman"/>
          <w:sz w:val="18"/>
          <w:szCs w:val="18"/>
          <w:lang w:eastAsia="ru-RU"/>
        </w:rPr>
        <w:t xml:space="preserve"> </w:t>
      </w:r>
    </w:p>
    <w:p w:rsidR="00E3657E" w:rsidRPr="00301F4E" w:rsidRDefault="00E3657E" w:rsidP="00250A61">
      <w:pPr>
        <w:spacing w:after="0" w:line="240" w:lineRule="auto"/>
        <w:ind w:firstLine="340"/>
        <w:jc w:val="both"/>
        <w:rPr>
          <w:rFonts w:ascii="Times New Roman" w:hAnsi="Times New Roman"/>
          <w:sz w:val="18"/>
          <w:szCs w:val="18"/>
        </w:rPr>
      </w:pPr>
      <w:r w:rsidRPr="00301F4E">
        <w:rPr>
          <w:rFonts w:ascii="Times New Roman" w:hAnsi="Times New Roman"/>
          <w:sz w:val="18"/>
          <w:szCs w:val="18"/>
          <w:lang w:eastAsia="ru-RU"/>
        </w:rPr>
        <w:t>Актуальной остается проблема строительства нового здания МБОУ «Усть-Муйская СОШ». Имеющееся  здания школы не соответствует современным требованиям и требованиям СанПиН (две смены, отсутствие кабинетной системы, отсутствие возможности регулярной санитарной обработки стен и потолков дезинфицирующими средствами, удаленность корпусов школы в виду размещения учреждения в приспособленных помещениях после пожара 1995г.).</w:t>
      </w:r>
    </w:p>
    <w:p w:rsidR="00E3657E" w:rsidRPr="00301F4E" w:rsidRDefault="00E3657E" w:rsidP="00250A61">
      <w:pPr>
        <w:spacing w:after="0" w:line="240" w:lineRule="auto"/>
        <w:ind w:firstLine="340"/>
        <w:jc w:val="both"/>
        <w:rPr>
          <w:rFonts w:ascii="Times New Roman" w:hAnsi="Times New Roman"/>
          <w:sz w:val="18"/>
          <w:szCs w:val="18"/>
        </w:rPr>
      </w:pPr>
      <w:r w:rsidRPr="00301F4E">
        <w:rPr>
          <w:rFonts w:ascii="Times New Roman" w:hAnsi="Times New Roman"/>
          <w:sz w:val="18"/>
          <w:szCs w:val="18"/>
        </w:rPr>
        <w:t xml:space="preserve">В 2021г. полностью осуществлен переход на федеральный государственный образовательный стандарт «второго поколения». Приказами Министерства просвещения №286 и №287 31.05.2021г. утверждены новые федеральные государственные образовательные стандарты начального общего и основного общего образования, которые начнут действовать с 01.09.2022г. </w:t>
      </w:r>
      <w:r w:rsidRPr="00301F4E">
        <w:rPr>
          <w:rFonts w:ascii="Times New Roman" w:hAnsi="Times New Roman"/>
          <w:spacing w:val="3"/>
          <w:sz w:val="18"/>
          <w:szCs w:val="18"/>
        </w:rPr>
        <w:t xml:space="preserve">Для участников образовательных отношений они определят содержание школьного образования </w:t>
      </w:r>
      <w:r w:rsidRPr="00301F4E">
        <w:rPr>
          <w:rFonts w:ascii="Times New Roman" w:hAnsi="Times New Roman"/>
          <w:bCs/>
          <w:spacing w:val="3"/>
          <w:sz w:val="18"/>
          <w:szCs w:val="18"/>
        </w:rPr>
        <w:t>с 1-го по 4-й и с 5-го по 9-й классы на последующие годы</w:t>
      </w:r>
      <w:r w:rsidRPr="00301F4E">
        <w:rPr>
          <w:rFonts w:ascii="Times New Roman" w:hAnsi="Times New Roman"/>
          <w:spacing w:val="3"/>
          <w:sz w:val="18"/>
          <w:szCs w:val="18"/>
        </w:rPr>
        <w:t xml:space="preserve">. </w:t>
      </w:r>
      <w:r w:rsidRPr="00301F4E">
        <w:rPr>
          <w:rFonts w:ascii="Times New Roman" w:hAnsi="Times New Roman"/>
          <w:sz w:val="18"/>
          <w:szCs w:val="18"/>
        </w:rPr>
        <w:t xml:space="preserve">Обучающиеся 1-х и 5-х классов с 2022 года будут обучаться по обновленным ФГОС «третьего поколения». </w:t>
      </w:r>
    </w:p>
    <w:p w:rsidR="00E3657E" w:rsidRPr="00301F4E" w:rsidRDefault="00E3657E" w:rsidP="00250A61">
      <w:pPr>
        <w:spacing w:after="0" w:line="240" w:lineRule="auto"/>
        <w:ind w:firstLine="340"/>
        <w:jc w:val="both"/>
        <w:rPr>
          <w:rFonts w:ascii="Times New Roman" w:hAnsi="Times New Roman"/>
          <w:sz w:val="18"/>
          <w:szCs w:val="18"/>
        </w:rPr>
      </w:pPr>
      <w:r w:rsidRPr="00301F4E">
        <w:rPr>
          <w:rFonts w:ascii="Times New Roman" w:hAnsi="Times New Roman"/>
          <w:bCs/>
          <w:sz w:val="18"/>
          <w:szCs w:val="18"/>
          <w:lang w:eastAsia="ru-RU"/>
        </w:rPr>
        <w:t xml:space="preserve">В условиях перехода на ФГОС достигнута 100% обеспеченность школьных библиотек учебниками. </w:t>
      </w:r>
      <w:r w:rsidRPr="00301F4E">
        <w:rPr>
          <w:rFonts w:ascii="Times New Roman" w:hAnsi="Times New Roman"/>
          <w:spacing w:val="-1"/>
          <w:sz w:val="18"/>
          <w:szCs w:val="18"/>
          <w:lang w:eastAsia="ru-RU"/>
        </w:rPr>
        <w:t>Учебники ежегодно обновляются в фондах школьных библиотек за счет средств республиканских субвенций, ежегодно выделяемых по статье учебные расходы. Однако ежегодное удорожание учебной литературы у издательств, особенно специализированных учебников для детей с ОВЗ и инвалидностью, обозначают проблему недостаточности выделяемых финансовых средств.</w:t>
      </w:r>
    </w:p>
    <w:p w:rsidR="00E3657E" w:rsidRPr="00301F4E" w:rsidRDefault="00E3657E" w:rsidP="00250A61">
      <w:pPr>
        <w:spacing w:after="0" w:line="240" w:lineRule="auto"/>
        <w:ind w:firstLine="340"/>
        <w:jc w:val="both"/>
        <w:rPr>
          <w:rFonts w:ascii="Times New Roman" w:hAnsi="Times New Roman"/>
          <w:sz w:val="18"/>
          <w:szCs w:val="18"/>
        </w:rPr>
      </w:pPr>
      <w:r w:rsidRPr="00301F4E">
        <w:rPr>
          <w:rFonts w:ascii="Times New Roman" w:eastAsia="Batang" w:hAnsi="Times New Roman"/>
          <w:sz w:val="18"/>
          <w:szCs w:val="18"/>
        </w:rPr>
        <w:t>В связи с распространением</w:t>
      </w:r>
      <w:r w:rsidRPr="00301F4E">
        <w:rPr>
          <w:rFonts w:ascii="Times New Roman" w:hAnsi="Times New Roman"/>
          <w:sz w:val="18"/>
          <w:szCs w:val="18"/>
        </w:rPr>
        <w:t xml:space="preserve"> </w:t>
      </w:r>
      <w:r w:rsidRPr="00301F4E">
        <w:rPr>
          <w:rFonts w:ascii="Times New Roman" w:hAnsi="Times New Roman"/>
          <w:sz w:val="18"/>
          <w:szCs w:val="18"/>
          <w:lang w:val="en-US"/>
        </w:rPr>
        <w:t>COVID</w:t>
      </w:r>
      <w:r w:rsidRPr="00301F4E">
        <w:rPr>
          <w:rFonts w:ascii="Times New Roman" w:hAnsi="Times New Roman"/>
          <w:sz w:val="18"/>
          <w:szCs w:val="18"/>
        </w:rPr>
        <w:t xml:space="preserve">-19, в </w:t>
      </w:r>
      <w:r w:rsidRPr="00301F4E">
        <w:rPr>
          <w:rFonts w:ascii="Times New Roman" w:eastAsia="Batang" w:hAnsi="Times New Roman"/>
          <w:sz w:val="18"/>
          <w:szCs w:val="18"/>
        </w:rPr>
        <w:t xml:space="preserve">муниципальной системе образования переосмыслены методики, технологии обучения и привычная организация образовательного процесса, расширена практика дистанционной формы образования обучающихся с использованием различных электронных ресурсов, оборудования, поступившего в </w:t>
      </w:r>
      <w:r w:rsidRPr="00301F4E">
        <w:rPr>
          <w:rFonts w:ascii="Times New Roman" w:hAnsi="Times New Roman"/>
          <w:sz w:val="18"/>
          <w:szCs w:val="18"/>
        </w:rPr>
        <w:t>рамках федерального проекта «Цифровая образовательная среда» в МБОУ «Таксимовская СОШ № 1 им.А.А.Мезенцева», МБОУ «Таксимовская СОШ № 3», МБОУ «Северомуйская СОШ». Все общеобразовательные учреждения обеспечены бесконтактными термометрами, медицинскими масками, дезинфицирующими средствами для обработки рук, помещений за счет республиканских средств. В системе образования Муйского района внедрены и используются различные информационные системы: «Сервис дошкольного образовательного учреждения», «Детский сад. Здоровье и Развитие ФГОС», «Контингент», «Навигатор», АИС «Сведения ГИА», ФИС «ФРДО», «ЕГИССО» и ряд других.</w:t>
      </w:r>
    </w:p>
    <w:p w:rsidR="00E3657E" w:rsidRPr="00301F4E" w:rsidRDefault="00E3657E" w:rsidP="00250A61">
      <w:pPr>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 xml:space="preserve">Здоровье детей и подростков является актуальнейшей проблемой и одним из факторов сохранения здоровья детей школьного возраста является рациональное и качественное питание в общеобразовательном учреждении. </w:t>
      </w:r>
      <w:r w:rsidRPr="00301F4E">
        <w:rPr>
          <w:rFonts w:ascii="Times New Roman" w:hAnsi="Times New Roman"/>
          <w:sz w:val="18"/>
          <w:szCs w:val="18"/>
        </w:rPr>
        <w:t xml:space="preserve">Во всех школах района созданы условия для организации сбалансированного горячего питания, которое способствует физическому развитию детей. По поручению Президента РФ реализуется Всероссийский проект по обеспечению учащихся 1-4 классов общеобразовательных школ бесплатным, горячим питанием не реже одного раза в день. </w:t>
      </w:r>
      <w:r w:rsidRPr="00301F4E">
        <w:rPr>
          <w:rFonts w:ascii="Times New Roman" w:hAnsi="Times New Roman"/>
          <w:noProof/>
          <w:sz w:val="18"/>
          <w:szCs w:val="18"/>
        </w:rPr>
        <w:t>Постановлением Правительства РБ от 27 января 2021 года №24 определен порядок предоставления ежемесячной республиканской денежной компенсации стоимости двухразового питания родителям (законным представителям) детей-инвалидов, имеющих статус обучающихся с ОВЗ в общеобразовательных организациях, обучение которых организовано на дому. Кроме того, на муниципальном уровне утвержден Порядок предоставления денежной компенсации стоимости питания родителям (законным представителям) детей, имеющих статус обучающихся с ОВЗ в общеобразовательных учреждениях, обучение которых организовано на дому, за счет средств республиканского бюджета.</w:t>
      </w:r>
    </w:p>
    <w:p w:rsidR="00E3657E" w:rsidRPr="00301F4E" w:rsidRDefault="00E3657E" w:rsidP="00250A61">
      <w:pPr>
        <w:spacing w:after="0" w:line="240" w:lineRule="auto"/>
        <w:ind w:firstLine="340"/>
        <w:jc w:val="both"/>
        <w:rPr>
          <w:rFonts w:ascii="Times New Roman" w:hAnsi="Times New Roman"/>
          <w:sz w:val="18"/>
          <w:szCs w:val="18"/>
          <w:lang w:eastAsia="ru-RU"/>
        </w:rPr>
      </w:pPr>
      <w:r w:rsidRPr="00301F4E">
        <w:rPr>
          <w:rFonts w:ascii="Times New Roman" w:hAnsi="Times New Roman"/>
          <w:bCs/>
          <w:sz w:val="18"/>
          <w:szCs w:val="18"/>
          <w:lang w:eastAsia="ru-RU"/>
        </w:rPr>
        <w:t xml:space="preserve">Особое внимание в общем образовании уделяется вопросам обеспечения качества общего образования. </w:t>
      </w:r>
      <w:r w:rsidRPr="00301F4E">
        <w:rPr>
          <w:rFonts w:ascii="Times New Roman" w:hAnsi="Times New Roman"/>
          <w:sz w:val="18"/>
          <w:szCs w:val="18"/>
          <w:lang w:eastAsia="ru-RU"/>
        </w:rPr>
        <w:t>Муниципальная  система оценки качества образования строится на принципах охвата всех уровней общего образования процедурами оценки качества образования, призванных обеспечить единство требований к подготовленности выпускников, объективность оценки достижений обучающихся, преемственность между разными уровнями общего образования, возможность использования результатов оценки качества для принятия необходимых управленческих решений. Повышение качества образования невозможно без решения проблем в системе общего образования:</w:t>
      </w:r>
    </w:p>
    <w:p w:rsidR="00E3657E" w:rsidRPr="00301F4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 недостаточность поступающих в систему образования ресурсов, не позволяющие обновить в полном объеме устаревшую материально-техническую базу учреждений, изношенного технологического оборудования пищеблоков, мастерских, ростовой ученической мебели;</w:t>
      </w:r>
    </w:p>
    <w:p w:rsidR="00E3657E" w:rsidRPr="00301F4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 обеспечение хорошим жилым фондом молодых специалистов, прибывающих в общеобразовательные учреждения;</w:t>
      </w:r>
    </w:p>
    <w:p w:rsidR="00E3657E" w:rsidRPr="00301F4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01F4E">
        <w:rPr>
          <w:rFonts w:ascii="Times New Roman" w:hAnsi="Times New Roman"/>
          <w:sz w:val="18"/>
          <w:szCs w:val="18"/>
          <w:lang w:eastAsia="ru-RU"/>
        </w:rPr>
        <w:t xml:space="preserve">- увеличение количества педагогов-психологов для работы с возрастающим количеством детей с ОВЗ, детей-инвалидов, детей с девиантным поведением; </w:t>
      </w:r>
    </w:p>
    <w:p w:rsidR="00E3657E" w:rsidRPr="00301F4E" w:rsidRDefault="00E3657E" w:rsidP="00250A61">
      <w:pPr>
        <w:pStyle w:val="ab"/>
        <w:autoSpaceDE w:val="0"/>
        <w:autoSpaceDN w:val="0"/>
        <w:adjustRightInd w:val="0"/>
        <w:spacing w:after="0" w:line="240" w:lineRule="auto"/>
        <w:ind w:left="0" w:firstLine="340"/>
        <w:rPr>
          <w:rFonts w:ascii="Times New Roman" w:hAnsi="Times New Roman"/>
          <w:b/>
          <w:sz w:val="18"/>
          <w:szCs w:val="18"/>
        </w:rPr>
      </w:pPr>
    </w:p>
    <w:p w:rsidR="00E3657E" w:rsidRPr="00301F4E" w:rsidRDefault="00E3657E" w:rsidP="00250A61">
      <w:pPr>
        <w:pStyle w:val="ab"/>
        <w:autoSpaceDE w:val="0"/>
        <w:autoSpaceDN w:val="0"/>
        <w:adjustRightInd w:val="0"/>
        <w:spacing w:after="0" w:line="240" w:lineRule="auto"/>
        <w:jc w:val="center"/>
        <w:rPr>
          <w:rFonts w:ascii="Times New Roman" w:hAnsi="Times New Roman"/>
          <w:b/>
          <w:sz w:val="18"/>
          <w:szCs w:val="18"/>
        </w:rPr>
      </w:pPr>
      <w:r w:rsidRPr="00301F4E">
        <w:rPr>
          <w:rFonts w:ascii="Times New Roman" w:hAnsi="Times New Roman"/>
          <w:b/>
          <w:sz w:val="18"/>
          <w:szCs w:val="18"/>
        </w:rPr>
        <w:t>Раздел 2. Основные цели и задачи Подпрограммы</w:t>
      </w:r>
    </w:p>
    <w:p w:rsidR="00E3657E" w:rsidRPr="00301F4E" w:rsidRDefault="00E3657E" w:rsidP="00250A61">
      <w:pPr>
        <w:pStyle w:val="ab"/>
        <w:autoSpaceDE w:val="0"/>
        <w:autoSpaceDN w:val="0"/>
        <w:adjustRightInd w:val="0"/>
        <w:spacing w:after="0" w:line="240" w:lineRule="auto"/>
        <w:jc w:val="center"/>
        <w:rPr>
          <w:rFonts w:ascii="Times New Roman" w:hAnsi="Times New Roman"/>
          <w:b/>
          <w:sz w:val="8"/>
          <w:szCs w:val="8"/>
        </w:rPr>
      </w:pPr>
    </w:p>
    <w:p w:rsidR="00E3657E" w:rsidRPr="00301F4E" w:rsidRDefault="00E3657E" w:rsidP="00250A61">
      <w:pPr>
        <w:spacing w:after="0" w:line="240" w:lineRule="auto"/>
        <w:ind w:firstLine="180"/>
        <w:jc w:val="both"/>
        <w:rPr>
          <w:rFonts w:ascii="Times New Roman" w:hAnsi="Times New Roman"/>
          <w:sz w:val="18"/>
          <w:szCs w:val="18"/>
          <w:lang w:eastAsia="ru-RU"/>
        </w:rPr>
      </w:pPr>
      <w:r w:rsidRPr="00301F4E">
        <w:rPr>
          <w:rFonts w:ascii="Times New Roman" w:hAnsi="Times New Roman"/>
          <w:sz w:val="18"/>
          <w:szCs w:val="18"/>
          <w:lang w:eastAsia="ru-RU"/>
        </w:rPr>
        <w:t>Основной целью Подпрограммы является удовлетворение потребностей граждан, общества и рынка труда в качественном общем образовании. Основными задачами являются:</w:t>
      </w:r>
    </w:p>
    <w:p w:rsidR="00E3657E" w:rsidRPr="00301F4E" w:rsidRDefault="00E3657E" w:rsidP="00250A61">
      <w:pPr>
        <w:spacing w:after="0" w:line="240" w:lineRule="auto"/>
        <w:ind w:firstLine="180"/>
        <w:jc w:val="both"/>
        <w:rPr>
          <w:rFonts w:ascii="Times New Roman" w:hAnsi="Times New Roman"/>
          <w:sz w:val="18"/>
          <w:szCs w:val="18"/>
          <w:lang w:eastAsia="ru-RU"/>
        </w:rPr>
      </w:pPr>
      <w:r w:rsidRPr="00301F4E">
        <w:rPr>
          <w:rFonts w:ascii="Times New Roman" w:hAnsi="Times New Roman"/>
          <w:sz w:val="18"/>
          <w:szCs w:val="18"/>
          <w:lang w:eastAsia="ru-RU"/>
        </w:rPr>
        <w:t xml:space="preserve">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301F4E">
        <w:rPr>
          <w:rFonts w:ascii="Times New Roman" w:hAnsi="Times New Roman"/>
          <w:sz w:val="18"/>
          <w:szCs w:val="18"/>
        </w:rPr>
        <w:t>реализации</w:t>
      </w:r>
      <w:r w:rsidRPr="00301F4E">
        <w:rPr>
          <w:rFonts w:ascii="Times New Roman" w:hAnsi="Times New Roman"/>
          <w:sz w:val="18"/>
          <w:szCs w:val="18"/>
          <w:lang w:eastAsia="ru-RU"/>
        </w:rPr>
        <w:t xml:space="preserve"> </w:t>
      </w:r>
      <w:r w:rsidRPr="00301F4E">
        <w:rPr>
          <w:rFonts w:ascii="Times New Roman" w:hAnsi="Times New Roman"/>
          <w:sz w:val="18"/>
          <w:szCs w:val="18"/>
        </w:rPr>
        <w:t>основных образовательных программ</w:t>
      </w:r>
      <w:r w:rsidRPr="00301F4E">
        <w:rPr>
          <w:rFonts w:ascii="Times New Roman" w:hAnsi="Times New Roman"/>
          <w:sz w:val="18"/>
          <w:szCs w:val="18"/>
          <w:lang w:eastAsia="ru-RU"/>
        </w:rPr>
        <w:t xml:space="preserve"> в соответствии с требованиями  ФГОС.</w:t>
      </w:r>
    </w:p>
    <w:p w:rsidR="00E3657E" w:rsidRPr="00301F4E" w:rsidRDefault="00E3657E" w:rsidP="00250A61">
      <w:pPr>
        <w:widowControl w:val="0"/>
        <w:autoSpaceDE w:val="0"/>
        <w:autoSpaceDN w:val="0"/>
        <w:adjustRightInd w:val="0"/>
        <w:spacing w:after="0" w:line="240" w:lineRule="auto"/>
        <w:ind w:firstLine="180"/>
        <w:jc w:val="both"/>
        <w:rPr>
          <w:rFonts w:ascii="Times New Roman" w:hAnsi="Times New Roman"/>
          <w:bCs/>
          <w:iCs/>
          <w:sz w:val="18"/>
          <w:szCs w:val="18"/>
        </w:rPr>
      </w:pPr>
      <w:r w:rsidRPr="00301F4E">
        <w:rPr>
          <w:rFonts w:ascii="Times New Roman" w:hAnsi="Times New Roman"/>
          <w:sz w:val="18"/>
          <w:szCs w:val="18"/>
          <w:lang w:eastAsia="ru-RU"/>
        </w:rPr>
        <w:t xml:space="preserve">2. </w:t>
      </w:r>
      <w:r w:rsidRPr="00301F4E">
        <w:rPr>
          <w:rFonts w:ascii="Times New Roman" w:hAnsi="Times New Roman"/>
          <w:bCs/>
          <w:iCs/>
          <w:sz w:val="18"/>
          <w:szCs w:val="18"/>
        </w:rPr>
        <w:t xml:space="preserve">Для обеспечения условий получения качественного образования будут реализовываться мероприятия по модернизации общего образования, обновлению структуры и содержания образования, совершенствованию муниципальной системы оценки качества образования, укреплению материально-технической базы учреждений, обеспечению их комплексной безопасности, созданию электронной образовательной среды, сохранению, укреплению здоровья </w:t>
      </w:r>
      <w:r w:rsidRPr="00301F4E">
        <w:rPr>
          <w:rFonts w:ascii="Times New Roman" w:hAnsi="Times New Roman"/>
          <w:bCs/>
          <w:iCs/>
          <w:sz w:val="18"/>
          <w:szCs w:val="18"/>
          <w:shd w:val="clear" w:color="auto" w:fill="FFFFFF"/>
        </w:rPr>
        <w:t>детей и подростков</w:t>
      </w:r>
      <w:r w:rsidRPr="00301F4E">
        <w:rPr>
          <w:rFonts w:ascii="Times New Roman" w:hAnsi="Times New Roman"/>
          <w:bCs/>
          <w:iCs/>
          <w:sz w:val="18"/>
          <w:szCs w:val="18"/>
        </w:rPr>
        <w:t xml:space="preserve">. </w:t>
      </w:r>
    </w:p>
    <w:p w:rsidR="00E3657E" w:rsidRPr="00301F4E" w:rsidRDefault="00E3657E" w:rsidP="00250A61">
      <w:pPr>
        <w:widowControl w:val="0"/>
        <w:autoSpaceDE w:val="0"/>
        <w:autoSpaceDN w:val="0"/>
        <w:adjustRightInd w:val="0"/>
        <w:spacing w:after="0" w:line="240" w:lineRule="auto"/>
        <w:ind w:firstLine="180"/>
        <w:jc w:val="both"/>
        <w:rPr>
          <w:rFonts w:ascii="Times New Roman" w:hAnsi="Times New Roman"/>
          <w:bCs/>
          <w:iCs/>
          <w:sz w:val="18"/>
          <w:szCs w:val="18"/>
        </w:rPr>
      </w:pPr>
      <w:r w:rsidRPr="00301F4E">
        <w:rPr>
          <w:rFonts w:ascii="Times New Roman" w:hAnsi="Times New Roman"/>
          <w:bCs/>
          <w:iCs/>
          <w:sz w:val="18"/>
          <w:szCs w:val="18"/>
        </w:rPr>
        <w:t>3. К</w:t>
      </w:r>
      <w:r w:rsidRPr="00301F4E">
        <w:rPr>
          <w:rFonts w:ascii="Times New Roman" w:hAnsi="Times New Roman"/>
          <w:bCs/>
          <w:iCs/>
          <w:sz w:val="18"/>
          <w:szCs w:val="18"/>
          <w:shd w:val="clear" w:color="auto" w:fill="FFFFFF"/>
        </w:rPr>
        <w:t xml:space="preserve">адровая модернизация, меры финансовой поддержки молодых педагогов, внедрение новых форм аттестации и повышения квалификации педагогов. Будут </w:t>
      </w:r>
      <w:r w:rsidRPr="00301F4E">
        <w:rPr>
          <w:rFonts w:ascii="Times New Roman" w:hAnsi="Times New Roman"/>
          <w:bCs/>
          <w:iCs/>
          <w:sz w:val="18"/>
          <w:szCs w:val="18"/>
        </w:rPr>
        <w:t xml:space="preserve">созданы правовые, экономические, организационные условия и гарантии для самореализации педагогических кадров, развития и </w:t>
      </w:r>
      <w:r w:rsidRPr="00301F4E">
        <w:rPr>
          <w:rFonts w:ascii="Times New Roman" w:hAnsi="Times New Roman"/>
          <w:bCs/>
          <w:iCs/>
          <w:sz w:val="18"/>
          <w:szCs w:val="18"/>
          <w:shd w:val="clear" w:color="auto" w:fill="FFFFFF"/>
        </w:rPr>
        <w:t>расширения общественного участия в управлении образованием</w:t>
      </w:r>
      <w:r w:rsidRPr="00301F4E">
        <w:rPr>
          <w:rFonts w:ascii="Times New Roman" w:hAnsi="Times New Roman"/>
          <w:bCs/>
          <w:iCs/>
          <w:sz w:val="18"/>
          <w:szCs w:val="18"/>
        </w:rPr>
        <w:t>.</w:t>
      </w:r>
    </w:p>
    <w:p w:rsidR="00E3657E" w:rsidRPr="00301F4E" w:rsidRDefault="00E3657E" w:rsidP="00250A61">
      <w:pPr>
        <w:pStyle w:val="ab"/>
        <w:autoSpaceDE w:val="0"/>
        <w:autoSpaceDN w:val="0"/>
        <w:adjustRightInd w:val="0"/>
        <w:spacing w:after="0" w:line="240" w:lineRule="auto"/>
        <w:ind w:left="0"/>
        <w:rPr>
          <w:rFonts w:ascii="Times New Roman" w:hAnsi="Times New Roman"/>
          <w:b/>
          <w:sz w:val="18"/>
          <w:szCs w:val="18"/>
        </w:rPr>
      </w:pPr>
    </w:p>
    <w:p w:rsidR="00E3657E" w:rsidRPr="00301F4E" w:rsidRDefault="00E3657E" w:rsidP="00250A61">
      <w:pPr>
        <w:pStyle w:val="ab"/>
        <w:autoSpaceDE w:val="0"/>
        <w:autoSpaceDN w:val="0"/>
        <w:adjustRightInd w:val="0"/>
        <w:spacing w:after="0" w:line="240" w:lineRule="auto"/>
        <w:jc w:val="center"/>
        <w:rPr>
          <w:rFonts w:ascii="Times New Roman" w:hAnsi="Times New Roman"/>
          <w:b/>
          <w:sz w:val="18"/>
          <w:szCs w:val="18"/>
        </w:rPr>
      </w:pPr>
      <w:r w:rsidRPr="00301F4E">
        <w:rPr>
          <w:rFonts w:ascii="Times New Roman" w:hAnsi="Times New Roman"/>
          <w:b/>
          <w:sz w:val="18"/>
          <w:szCs w:val="18"/>
        </w:rPr>
        <w:t>Раздел 3. Ожидаемые результаты реализации Подпрограммы и целевые индикаторы</w:t>
      </w:r>
    </w:p>
    <w:p w:rsidR="00E3657E" w:rsidRPr="00301F4E" w:rsidRDefault="00E3657E" w:rsidP="00250A61">
      <w:pPr>
        <w:pStyle w:val="ab"/>
        <w:autoSpaceDE w:val="0"/>
        <w:autoSpaceDN w:val="0"/>
        <w:adjustRightInd w:val="0"/>
        <w:spacing w:after="0" w:line="240" w:lineRule="auto"/>
        <w:jc w:val="center"/>
        <w:rPr>
          <w:rFonts w:ascii="Times New Roman" w:hAnsi="Times New Roman"/>
          <w:b/>
          <w:sz w:val="6"/>
          <w:szCs w:val="6"/>
        </w:rPr>
      </w:pPr>
    </w:p>
    <w:p w:rsidR="00E3657E" w:rsidRPr="00301F4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2.</w:t>
      </w:r>
    </w:p>
    <w:p w:rsidR="00E3657E" w:rsidRPr="00301F4E" w:rsidRDefault="00E3657E" w:rsidP="00250A61">
      <w:pPr>
        <w:autoSpaceDE w:val="0"/>
        <w:autoSpaceDN w:val="0"/>
        <w:adjustRightInd w:val="0"/>
        <w:spacing w:after="0" w:line="240" w:lineRule="auto"/>
        <w:jc w:val="right"/>
        <w:rPr>
          <w:rFonts w:ascii="Times New Roman" w:hAnsi="Times New Roman"/>
          <w:sz w:val="18"/>
          <w:szCs w:val="18"/>
          <w:lang w:eastAsia="ru-RU"/>
        </w:rPr>
      </w:pPr>
      <w:r w:rsidRPr="00301F4E">
        <w:rPr>
          <w:rFonts w:ascii="Times New Roman" w:hAnsi="Times New Roman"/>
          <w:sz w:val="18"/>
          <w:szCs w:val="18"/>
          <w:lang w:eastAsia="ru-RU"/>
        </w:rPr>
        <w:t>Таблица 2</w:t>
      </w:r>
    </w:p>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Структура Подпрограммы 2 «Общее образование»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706"/>
        <w:gridCol w:w="1046"/>
        <w:gridCol w:w="900"/>
        <w:gridCol w:w="976"/>
        <w:gridCol w:w="867"/>
        <w:gridCol w:w="867"/>
        <w:gridCol w:w="938"/>
      </w:tblGrid>
      <w:tr w:rsidR="00301F4E" w:rsidRPr="00301F4E" w:rsidTr="00AF2F18">
        <w:tc>
          <w:tcPr>
            <w:tcW w:w="3348" w:type="dxa"/>
            <w:vMerge w:val="restart"/>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sz w:val="18"/>
                <w:szCs w:val="18"/>
                <w:lang w:eastAsia="ru-RU"/>
              </w:rPr>
              <w:t>Наименование</w:t>
            </w:r>
          </w:p>
        </w:tc>
        <w:tc>
          <w:tcPr>
            <w:tcW w:w="706" w:type="dxa"/>
            <w:vMerge w:val="restart"/>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sz w:val="18"/>
                <w:szCs w:val="18"/>
                <w:lang w:eastAsia="ru-RU"/>
              </w:rPr>
              <w:t xml:space="preserve">Ед. </w:t>
            </w:r>
            <w:r w:rsidRPr="00301F4E">
              <w:rPr>
                <w:rFonts w:ascii="Times New Roman" w:hAnsi="Times New Roman"/>
                <w:sz w:val="18"/>
                <w:szCs w:val="18"/>
                <w:lang w:eastAsia="ru-RU"/>
              </w:rPr>
              <w:br/>
              <w:t>изм.</w:t>
            </w:r>
          </w:p>
        </w:tc>
        <w:tc>
          <w:tcPr>
            <w:tcW w:w="5594" w:type="dxa"/>
            <w:gridSpan w:val="6"/>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sz w:val="18"/>
                <w:szCs w:val="18"/>
                <w:lang w:eastAsia="ru-RU"/>
              </w:rPr>
              <w:t>Прогнозный период</w:t>
            </w:r>
          </w:p>
        </w:tc>
      </w:tr>
      <w:tr w:rsidR="00301F4E" w:rsidRPr="00301F4E" w:rsidTr="00B63667">
        <w:tc>
          <w:tcPr>
            <w:tcW w:w="3348" w:type="dxa"/>
            <w:vMerge/>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706" w:type="dxa"/>
            <w:vMerge/>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1046" w:type="dxa"/>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2020г.</w:t>
            </w:r>
          </w:p>
        </w:tc>
        <w:tc>
          <w:tcPr>
            <w:tcW w:w="900" w:type="dxa"/>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2021г.</w:t>
            </w:r>
          </w:p>
        </w:tc>
        <w:tc>
          <w:tcPr>
            <w:tcW w:w="976" w:type="dxa"/>
          </w:tcPr>
          <w:p w:rsidR="00E3657E" w:rsidRPr="00301F4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2022г.</w:t>
            </w:r>
          </w:p>
        </w:tc>
        <w:tc>
          <w:tcPr>
            <w:tcW w:w="867" w:type="dxa"/>
          </w:tcPr>
          <w:p w:rsidR="00E3657E" w:rsidRPr="00301F4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2023г.</w:t>
            </w:r>
          </w:p>
        </w:tc>
        <w:tc>
          <w:tcPr>
            <w:tcW w:w="867" w:type="dxa"/>
          </w:tcPr>
          <w:p w:rsidR="00E3657E" w:rsidRPr="00301F4E" w:rsidRDefault="00301F4E" w:rsidP="00250A61">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2024г.</w:t>
            </w:r>
          </w:p>
        </w:tc>
        <w:tc>
          <w:tcPr>
            <w:tcW w:w="938" w:type="dxa"/>
          </w:tcPr>
          <w:p w:rsidR="00E3657E" w:rsidRPr="00301F4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2025г.*</w:t>
            </w:r>
          </w:p>
        </w:tc>
      </w:tr>
      <w:tr w:rsidR="00301F4E" w:rsidRPr="00301F4E" w:rsidTr="00AF2F18">
        <w:tc>
          <w:tcPr>
            <w:tcW w:w="9648" w:type="dxa"/>
            <w:gridSpan w:val="8"/>
          </w:tcPr>
          <w:p w:rsidR="00E3657E" w:rsidRPr="00301F4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301F4E">
              <w:rPr>
                <w:rFonts w:ascii="Times New Roman" w:hAnsi="Times New Roman"/>
                <w:sz w:val="18"/>
                <w:szCs w:val="18"/>
                <w:lang w:eastAsia="ru-RU"/>
              </w:rPr>
              <w:t>Цель: Удовлетворение потребностей граждан, общества и рынка труда в  качественном образовании.</w:t>
            </w:r>
          </w:p>
        </w:tc>
      </w:tr>
      <w:tr w:rsidR="00301F4E" w:rsidRPr="00301F4E" w:rsidTr="00AF2F18">
        <w:tc>
          <w:tcPr>
            <w:tcW w:w="9648" w:type="dxa"/>
            <w:gridSpan w:val="8"/>
          </w:tcPr>
          <w:p w:rsidR="00E3657E" w:rsidRPr="00301F4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301F4E">
              <w:rPr>
                <w:rFonts w:ascii="Times New Roman" w:hAnsi="Times New Roman"/>
                <w:sz w:val="18"/>
                <w:szCs w:val="18"/>
                <w:lang w:eastAsia="ru-RU"/>
              </w:rPr>
              <w:t xml:space="preserve">Задача 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301F4E">
              <w:rPr>
                <w:rFonts w:ascii="Times New Roman" w:hAnsi="Times New Roman"/>
                <w:sz w:val="18"/>
                <w:szCs w:val="18"/>
              </w:rPr>
              <w:t>реализации основных образовательных программ</w:t>
            </w:r>
            <w:r w:rsidRPr="00301F4E">
              <w:rPr>
                <w:rFonts w:ascii="Times New Roman" w:hAnsi="Times New Roman"/>
                <w:sz w:val="18"/>
                <w:szCs w:val="18"/>
                <w:lang w:eastAsia="ru-RU"/>
              </w:rPr>
              <w:t xml:space="preserve"> в соответствии с требованиями ФГОС.</w:t>
            </w:r>
          </w:p>
        </w:tc>
      </w:tr>
      <w:tr w:rsidR="008560D2" w:rsidRPr="008560D2" w:rsidTr="00AF2F18">
        <w:tc>
          <w:tcPr>
            <w:tcW w:w="9648" w:type="dxa"/>
            <w:gridSpan w:val="8"/>
          </w:tcPr>
          <w:p w:rsidR="00E3657E" w:rsidRPr="008560D2" w:rsidRDefault="00E3657E" w:rsidP="00250A61">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 xml:space="preserve">Целевые индикаторы                                                                                      </w:t>
            </w:r>
          </w:p>
        </w:tc>
      </w:tr>
      <w:tr w:rsidR="008560D2" w:rsidRPr="008560D2" w:rsidTr="00FF0F18">
        <w:tc>
          <w:tcPr>
            <w:tcW w:w="3348" w:type="dxa"/>
          </w:tcPr>
          <w:p w:rsidR="00E3657E" w:rsidRPr="008560D2" w:rsidRDefault="00E3657E"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охвата уровней  общего образования, на которых реализуются  возможности независимой оценки качества образования</w:t>
            </w:r>
          </w:p>
        </w:tc>
        <w:tc>
          <w:tcPr>
            <w:tcW w:w="706"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1046"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00"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76"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67"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67"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38"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FF0F18">
        <w:tc>
          <w:tcPr>
            <w:tcW w:w="3348" w:type="dxa"/>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 xml:space="preserve">Доля школьников, обучающихся в муниципальных  общеобразовательных учреждениях, в которых обеспечены безопасные и современные условия  для </w:t>
            </w:r>
            <w:r w:rsidRPr="008560D2">
              <w:rPr>
                <w:rFonts w:ascii="Times New Roman" w:hAnsi="Times New Roman"/>
                <w:color w:val="FF0000"/>
                <w:sz w:val="18"/>
                <w:szCs w:val="18"/>
              </w:rPr>
              <w:t xml:space="preserve">реализации </w:t>
            </w:r>
            <w:r w:rsidRPr="008560D2">
              <w:rPr>
                <w:rFonts w:ascii="Times New Roman" w:hAnsi="Times New Roman"/>
                <w:color w:val="FF0000"/>
                <w:sz w:val="18"/>
                <w:szCs w:val="18"/>
                <w:lang w:eastAsia="ru-RU"/>
              </w:rPr>
              <w:t xml:space="preserve">в ОУ </w:t>
            </w:r>
            <w:r w:rsidRPr="008560D2">
              <w:rPr>
                <w:rFonts w:ascii="Times New Roman" w:hAnsi="Times New Roman"/>
                <w:color w:val="FF0000"/>
                <w:sz w:val="18"/>
                <w:szCs w:val="18"/>
              </w:rPr>
              <w:t>основных образовательных программ</w:t>
            </w:r>
            <w:r w:rsidRPr="008560D2">
              <w:rPr>
                <w:rFonts w:ascii="Times New Roman" w:hAnsi="Times New Roman"/>
                <w:color w:val="FF0000"/>
                <w:sz w:val="18"/>
                <w:szCs w:val="18"/>
                <w:lang w:eastAsia="ru-RU"/>
              </w:rPr>
              <w:t xml:space="preserve"> в соответствии с требованиями  ФГОС</w:t>
            </w:r>
          </w:p>
        </w:tc>
        <w:tc>
          <w:tcPr>
            <w:tcW w:w="706"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1046"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95,0</w:t>
            </w:r>
          </w:p>
        </w:tc>
        <w:tc>
          <w:tcPr>
            <w:tcW w:w="900"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94,5</w:t>
            </w:r>
          </w:p>
        </w:tc>
        <w:tc>
          <w:tcPr>
            <w:tcW w:w="976"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95,0</w:t>
            </w:r>
          </w:p>
        </w:tc>
        <w:tc>
          <w:tcPr>
            <w:tcW w:w="867"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96,0</w:t>
            </w:r>
          </w:p>
        </w:tc>
        <w:tc>
          <w:tcPr>
            <w:tcW w:w="867"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96,5</w:t>
            </w:r>
          </w:p>
        </w:tc>
        <w:tc>
          <w:tcPr>
            <w:tcW w:w="938"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97,0</w:t>
            </w:r>
          </w:p>
        </w:tc>
      </w:tr>
      <w:tr w:rsidR="008560D2" w:rsidRPr="008560D2" w:rsidTr="009E082A">
        <w:tc>
          <w:tcPr>
            <w:tcW w:w="3348" w:type="dxa"/>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706" w:type="dxa"/>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1046"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00"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76"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67"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67"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38"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F74E9A">
        <w:tc>
          <w:tcPr>
            <w:tcW w:w="9648" w:type="dxa"/>
            <w:gridSpan w:val="8"/>
            <w:vAlign w:val="center"/>
          </w:tcPr>
          <w:p w:rsidR="00E2533F" w:rsidRPr="00301F4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Мероприятие:</w:t>
            </w:r>
          </w:p>
        </w:tc>
      </w:tr>
      <w:tr w:rsidR="008560D2" w:rsidRPr="008560D2" w:rsidTr="00F74E9A">
        <w:tc>
          <w:tcPr>
            <w:tcW w:w="3348" w:type="dxa"/>
            <w:vMerge w:val="restart"/>
          </w:tcPr>
          <w:p w:rsidR="00E2533F" w:rsidRPr="00301F4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Оказание учреждениями (организациями) услуг по предоставлению общего образования  (средние общеобразовательные школы)</w:t>
            </w:r>
          </w:p>
        </w:tc>
        <w:tc>
          <w:tcPr>
            <w:tcW w:w="706" w:type="dxa"/>
          </w:tcPr>
          <w:p w:rsidR="00E2533F" w:rsidRPr="00301F4E" w:rsidRDefault="00E2533F" w:rsidP="00250A61">
            <w:pPr>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Всего</w:t>
            </w:r>
          </w:p>
        </w:tc>
        <w:tc>
          <w:tcPr>
            <w:tcW w:w="1046"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177905,6</w:t>
            </w:r>
          </w:p>
        </w:tc>
        <w:tc>
          <w:tcPr>
            <w:tcW w:w="900"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202042,5</w:t>
            </w:r>
          </w:p>
        </w:tc>
        <w:tc>
          <w:tcPr>
            <w:tcW w:w="976"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218256,1</w:t>
            </w:r>
          </w:p>
        </w:tc>
        <w:tc>
          <w:tcPr>
            <w:tcW w:w="867" w:type="dxa"/>
            <w:vAlign w:val="center"/>
          </w:tcPr>
          <w:p w:rsidR="00E2533F" w:rsidRPr="00301F4E" w:rsidRDefault="00301F4E"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Pr>
                <w:rFonts w:ascii="Times New Roman" w:hAnsi="Times New Roman"/>
                <w:sz w:val="18"/>
                <w:szCs w:val="18"/>
                <w:lang w:eastAsia="ru-RU"/>
              </w:rPr>
              <w:t>241654,6</w:t>
            </w:r>
          </w:p>
        </w:tc>
        <w:tc>
          <w:tcPr>
            <w:tcW w:w="867" w:type="dxa"/>
            <w:vAlign w:val="center"/>
          </w:tcPr>
          <w:p w:rsidR="00E2533F" w:rsidRPr="00301F4E" w:rsidRDefault="00301F4E"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Pr>
                <w:rFonts w:ascii="Times New Roman" w:hAnsi="Times New Roman"/>
                <w:sz w:val="18"/>
                <w:szCs w:val="18"/>
                <w:lang w:eastAsia="ru-RU"/>
              </w:rPr>
              <w:t>200039,9</w:t>
            </w:r>
          </w:p>
        </w:tc>
        <w:tc>
          <w:tcPr>
            <w:tcW w:w="938" w:type="dxa"/>
            <w:vAlign w:val="center"/>
          </w:tcPr>
          <w:p w:rsidR="00E2533F" w:rsidRPr="00301F4E" w:rsidRDefault="00301F4E"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Pr>
                <w:rFonts w:ascii="Times New Roman" w:hAnsi="Times New Roman"/>
                <w:sz w:val="18"/>
                <w:szCs w:val="18"/>
                <w:lang w:eastAsia="ru-RU"/>
              </w:rPr>
              <w:t>209826,1</w:t>
            </w:r>
          </w:p>
        </w:tc>
      </w:tr>
      <w:tr w:rsidR="008560D2" w:rsidRPr="008560D2" w:rsidTr="00F74E9A">
        <w:tc>
          <w:tcPr>
            <w:tcW w:w="3348" w:type="dxa"/>
            <w:vMerge/>
          </w:tcPr>
          <w:p w:rsidR="00E2533F" w:rsidRPr="00301F4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301F4E" w:rsidRDefault="00E2533F" w:rsidP="00250A61">
            <w:pPr>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ФБ</w:t>
            </w:r>
          </w:p>
        </w:tc>
        <w:tc>
          <w:tcPr>
            <w:tcW w:w="1046"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4411,2</w:t>
            </w:r>
          </w:p>
        </w:tc>
        <w:tc>
          <w:tcPr>
            <w:tcW w:w="900"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10780,6</w:t>
            </w:r>
          </w:p>
        </w:tc>
        <w:tc>
          <w:tcPr>
            <w:tcW w:w="976"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10745,2</w:t>
            </w:r>
          </w:p>
        </w:tc>
        <w:tc>
          <w:tcPr>
            <w:tcW w:w="867" w:type="dxa"/>
            <w:vAlign w:val="center"/>
          </w:tcPr>
          <w:p w:rsidR="00E2533F"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10780,8</w:t>
            </w:r>
          </w:p>
        </w:tc>
        <w:tc>
          <w:tcPr>
            <w:tcW w:w="867" w:type="dxa"/>
            <w:vAlign w:val="center"/>
          </w:tcPr>
          <w:p w:rsidR="00E2533F"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10018,9</w:t>
            </w:r>
          </w:p>
        </w:tc>
        <w:tc>
          <w:tcPr>
            <w:tcW w:w="938" w:type="dxa"/>
            <w:vAlign w:val="center"/>
          </w:tcPr>
          <w:p w:rsidR="00E2533F"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10546,2</w:t>
            </w:r>
          </w:p>
        </w:tc>
      </w:tr>
      <w:tr w:rsidR="008560D2" w:rsidRPr="008560D2" w:rsidTr="00F74E9A">
        <w:tc>
          <w:tcPr>
            <w:tcW w:w="3348" w:type="dxa"/>
            <w:vMerge/>
          </w:tcPr>
          <w:p w:rsidR="00E2533F" w:rsidRPr="00301F4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301F4E" w:rsidRDefault="00E2533F" w:rsidP="00250A61">
            <w:pPr>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РБ</w:t>
            </w:r>
          </w:p>
        </w:tc>
        <w:tc>
          <w:tcPr>
            <w:tcW w:w="1046"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135879,9</w:t>
            </w:r>
          </w:p>
        </w:tc>
        <w:tc>
          <w:tcPr>
            <w:tcW w:w="900"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144294,0</w:t>
            </w:r>
          </w:p>
        </w:tc>
        <w:tc>
          <w:tcPr>
            <w:tcW w:w="976"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159919,1</w:t>
            </w:r>
          </w:p>
        </w:tc>
        <w:tc>
          <w:tcPr>
            <w:tcW w:w="867" w:type="dxa"/>
            <w:vAlign w:val="center"/>
          </w:tcPr>
          <w:p w:rsidR="00E2533F" w:rsidRPr="00301F4E" w:rsidRDefault="00301F4E"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Pr>
                <w:rFonts w:ascii="Times New Roman" w:hAnsi="Times New Roman"/>
                <w:sz w:val="18"/>
                <w:szCs w:val="18"/>
                <w:lang w:eastAsia="ru-RU"/>
              </w:rPr>
              <w:t>188295,8</w:t>
            </w:r>
          </w:p>
        </w:tc>
        <w:tc>
          <w:tcPr>
            <w:tcW w:w="867" w:type="dxa"/>
            <w:vAlign w:val="center"/>
          </w:tcPr>
          <w:p w:rsidR="00E2533F" w:rsidRPr="00301F4E" w:rsidRDefault="00301F4E"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Pr>
                <w:rFonts w:ascii="Times New Roman" w:hAnsi="Times New Roman"/>
                <w:sz w:val="18"/>
                <w:szCs w:val="18"/>
                <w:lang w:eastAsia="ru-RU"/>
              </w:rPr>
              <w:t>175083,8</w:t>
            </w:r>
          </w:p>
        </w:tc>
        <w:tc>
          <w:tcPr>
            <w:tcW w:w="938" w:type="dxa"/>
            <w:vAlign w:val="center"/>
          </w:tcPr>
          <w:p w:rsidR="00E2533F" w:rsidRPr="00301F4E" w:rsidRDefault="00301F4E"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Pr>
                <w:rFonts w:ascii="Times New Roman" w:hAnsi="Times New Roman"/>
                <w:sz w:val="18"/>
                <w:szCs w:val="18"/>
                <w:lang w:eastAsia="ru-RU"/>
              </w:rPr>
              <w:t>176344,7</w:t>
            </w:r>
          </w:p>
        </w:tc>
      </w:tr>
      <w:tr w:rsidR="008560D2" w:rsidRPr="008560D2" w:rsidTr="00F74E9A">
        <w:tc>
          <w:tcPr>
            <w:tcW w:w="3348" w:type="dxa"/>
            <w:vMerge/>
          </w:tcPr>
          <w:p w:rsidR="00E2533F" w:rsidRPr="00301F4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301F4E" w:rsidRDefault="00E2533F" w:rsidP="00250A61">
            <w:pPr>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МБ</w:t>
            </w:r>
          </w:p>
        </w:tc>
        <w:tc>
          <w:tcPr>
            <w:tcW w:w="1046"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37614,5</w:t>
            </w:r>
          </w:p>
        </w:tc>
        <w:tc>
          <w:tcPr>
            <w:tcW w:w="900"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46967,9</w:t>
            </w:r>
          </w:p>
        </w:tc>
        <w:tc>
          <w:tcPr>
            <w:tcW w:w="976" w:type="dxa"/>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47591,8</w:t>
            </w:r>
          </w:p>
        </w:tc>
        <w:tc>
          <w:tcPr>
            <w:tcW w:w="867" w:type="dxa"/>
            <w:vAlign w:val="center"/>
          </w:tcPr>
          <w:p w:rsidR="00E2533F"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42578,0</w:t>
            </w:r>
          </w:p>
        </w:tc>
        <w:tc>
          <w:tcPr>
            <w:tcW w:w="867" w:type="dxa"/>
            <w:vAlign w:val="center"/>
          </w:tcPr>
          <w:p w:rsidR="00E2533F"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14937,2</w:t>
            </w:r>
          </w:p>
        </w:tc>
        <w:tc>
          <w:tcPr>
            <w:tcW w:w="938" w:type="dxa"/>
            <w:vAlign w:val="center"/>
          </w:tcPr>
          <w:p w:rsidR="00E2533F" w:rsidRPr="00301F4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22935,2</w:t>
            </w:r>
          </w:p>
        </w:tc>
      </w:tr>
      <w:tr w:rsidR="008560D2" w:rsidRPr="008560D2" w:rsidTr="003B36AD">
        <w:tc>
          <w:tcPr>
            <w:tcW w:w="3348" w:type="dxa"/>
            <w:shd w:val="clear" w:color="auto" w:fill="auto"/>
          </w:tcPr>
          <w:p w:rsidR="00E2533F" w:rsidRPr="00301F4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Ожидаемые результаты</w:t>
            </w:r>
          </w:p>
        </w:tc>
        <w:tc>
          <w:tcPr>
            <w:tcW w:w="6300" w:type="dxa"/>
            <w:gridSpan w:val="7"/>
            <w:shd w:val="clear" w:color="auto" w:fill="auto"/>
            <w:vAlign w:val="center"/>
          </w:tcPr>
          <w:p w:rsidR="00E2533F" w:rsidRPr="00301F4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Обеспечение доступа к получению качественного образования на всех уровнях за счет обновления содержания и технологий обучения и воспитания, обеспечения в образовательных учреждениях безопасных и современных условий для </w:t>
            </w:r>
            <w:r w:rsidRPr="00301F4E">
              <w:rPr>
                <w:rFonts w:ascii="Times New Roman" w:hAnsi="Times New Roman"/>
                <w:sz w:val="18"/>
                <w:szCs w:val="18"/>
              </w:rPr>
              <w:t>реализации основных образовательных программ</w:t>
            </w:r>
            <w:r w:rsidRPr="00301F4E">
              <w:rPr>
                <w:rFonts w:ascii="Times New Roman" w:hAnsi="Times New Roman"/>
                <w:sz w:val="18"/>
                <w:szCs w:val="18"/>
                <w:lang w:eastAsia="ru-RU"/>
              </w:rPr>
              <w:t xml:space="preserve"> в соответствии с требованиями  ФГОС.</w:t>
            </w:r>
          </w:p>
        </w:tc>
      </w:tr>
      <w:tr w:rsidR="008560D2" w:rsidRPr="008560D2" w:rsidTr="003B36AD">
        <w:tc>
          <w:tcPr>
            <w:tcW w:w="9648" w:type="dxa"/>
            <w:gridSpan w:val="8"/>
            <w:shd w:val="clear" w:color="auto" w:fill="auto"/>
            <w:vAlign w:val="center"/>
          </w:tcPr>
          <w:p w:rsidR="00E2533F" w:rsidRPr="00301F4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Задача 2: Сохранение и укрепление здоровья школьников.</w:t>
            </w:r>
          </w:p>
        </w:tc>
      </w:tr>
      <w:tr w:rsidR="008560D2" w:rsidRPr="008560D2" w:rsidTr="003B36AD">
        <w:tc>
          <w:tcPr>
            <w:tcW w:w="9648" w:type="dxa"/>
            <w:gridSpan w:val="8"/>
            <w:shd w:val="clear" w:color="auto" w:fill="auto"/>
            <w:vAlign w:val="center"/>
          </w:tcPr>
          <w:p w:rsidR="00E2533F" w:rsidRPr="00301F4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301F4E">
              <w:rPr>
                <w:rFonts w:ascii="Times New Roman" w:hAnsi="Times New Roman"/>
                <w:sz w:val="18"/>
                <w:szCs w:val="18"/>
                <w:lang w:eastAsia="ru-RU"/>
              </w:rPr>
              <w:t>Целевые индикаторы:</w:t>
            </w:r>
          </w:p>
        </w:tc>
      </w:tr>
      <w:tr w:rsidR="008560D2" w:rsidRPr="008560D2" w:rsidTr="003B36AD">
        <w:trPr>
          <w:trHeight w:val="428"/>
        </w:trPr>
        <w:tc>
          <w:tcPr>
            <w:tcW w:w="3348" w:type="dxa"/>
            <w:shd w:val="clear" w:color="auto" w:fill="auto"/>
          </w:tcPr>
          <w:p w:rsidR="00E2533F" w:rsidRPr="008560D2" w:rsidRDefault="00E2533F"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школьников 1-11 кл., охваченных горячим питанием от общей численности обучающихся в общеобразовательных школах.</w:t>
            </w:r>
          </w:p>
        </w:tc>
        <w:tc>
          <w:tcPr>
            <w:tcW w:w="706" w:type="dxa"/>
            <w:shd w:val="clear" w:color="auto" w:fill="auto"/>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1046"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88</w:t>
            </w:r>
          </w:p>
        </w:tc>
        <w:tc>
          <w:tcPr>
            <w:tcW w:w="900"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87</w:t>
            </w:r>
          </w:p>
        </w:tc>
        <w:tc>
          <w:tcPr>
            <w:tcW w:w="976"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83</w:t>
            </w:r>
          </w:p>
        </w:tc>
        <w:tc>
          <w:tcPr>
            <w:tcW w:w="867"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84</w:t>
            </w:r>
          </w:p>
        </w:tc>
        <w:tc>
          <w:tcPr>
            <w:tcW w:w="867"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85</w:t>
            </w:r>
          </w:p>
        </w:tc>
        <w:tc>
          <w:tcPr>
            <w:tcW w:w="938"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86</w:t>
            </w:r>
          </w:p>
        </w:tc>
      </w:tr>
      <w:tr w:rsidR="008560D2" w:rsidRPr="008560D2" w:rsidTr="003B36AD">
        <w:trPr>
          <w:trHeight w:val="188"/>
        </w:trPr>
        <w:tc>
          <w:tcPr>
            <w:tcW w:w="3348" w:type="dxa"/>
            <w:shd w:val="clear" w:color="auto" w:fill="auto"/>
          </w:tcPr>
          <w:p w:rsidR="00E2533F" w:rsidRPr="008560D2" w:rsidRDefault="00E2533F"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школьников охваченных горячим питанием в 1-4 кл., в том числе детей-инвалидов, детей с ОВЗ обучающихся на дому.</w:t>
            </w:r>
          </w:p>
        </w:tc>
        <w:tc>
          <w:tcPr>
            <w:tcW w:w="706" w:type="dxa"/>
            <w:shd w:val="clear" w:color="auto" w:fill="auto"/>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1046"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00"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76"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67"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67"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38"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3B36AD">
        <w:trPr>
          <w:trHeight w:val="218"/>
        </w:trPr>
        <w:tc>
          <w:tcPr>
            <w:tcW w:w="3348" w:type="dxa"/>
            <w:shd w:val="clear" w:color="auto" w:fill="auto"/>
          </w:tcPr>
          <w:p w:rsidR="00E2533F" w:rsidRPr="008560D2" w:rsidRDefault="00E2533F"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школьников охваченных горячим питанием в 5-11 кл., в том числе детей-инвалидов, детей с ОВЗ обучающихся на дому.</w:t>
            </w:r>
          </w:p>
        </w:tc>
        <w:tc>
          <w:tcPr>
            <w:tcW w:w="706" w:type="dxa"/>
            <w:shd w:val="clear" w:color="auto" w:fill="auto"/>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1046"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78</w:t>
            </w:r>
          </w:p>
        </w:tc>
        <w:tc>
          <w:tcPr>
            <w:tcW w:w="900"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78</w:t>
            </w:r>
          </w:p>
        </w:tc>
        <w:tc>
          <w:tcPr>
            <w:tcW w:w="976"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72</w:t>
            </w:r>
          </w:p>
        </w:tc>
        <w:tc>
          <w:tcPr>
            <w:tcW w:w="867"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73</w:t>
            </w:r>
          </w:p>
        </w:tc>
        <w:tc>
          <w:tcPr>
            <w:tcW w:w="867"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74</w:t>
            </w:r>
          </w:p>
        </w:tc>
        <w:tc>
          <w:tcPr>
            <w:tcW w:w="938"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75</w:t>
            </w:r>
          </w:p>
        </w:tc>
      </w:tr>
      <w:tr w:rsidR="008560D2" w:rsidRPr="008560D2" w:rsidTr="003B36AD">
        <w:tc>
          <w:tcPr>
            <w:tcW w:w="9648" w:type="dxa"/>
            <w:gridSpan w:val="8"/>
            <w:shd w:val="clear" w:color="auto" w:fill="auto"/>
            <w:vAlign w:val="center"/>
          </w:tcPr>
          <w:p w:rsidR="00E2533F" w:rsidRPr="008560D2" w:rsidRDefault="00E2533F" w:rsidP="00250A61">
            <w:pPr>
              <w:widowControl w:val="0"/>
              <w:autoSpaceDE w:val="0"/>
              <w:autoSpaceDN w:val="0"/>
              <w:adjustRightInd w:val="0"/>
              <w:spacing w:after="0" w:line="240" w:lineRule="auto"/>
              <w:rPr>
                <w:rFonts w:ascii="Times New Roman" w:hAnsi="Times New Roman"/>
                <w:color w:val="FF0000"/>
                <w:sz w:val="18"/>
                <w:szCs w:val="18"/>
                <w:lang w:eastAsia="ru-RU"/>
              </w:rPr>
            </w:pPr>
            <w:r w:rsidRPr="008560D2">
              <w:rPr>
                <w:rFonts w:ascii="Times New Roman" w:hAnsi="Times New Roman"/>
                <w:color w:val="FF0000"/>
                <w:sz w:val="18"/>
                <w:szCs w:val="18"/>
                <w:lang w:eastAsia="ru-RU"/>
              </w:rPr>
              <w:t xml:space="preserve">Мероприятие: </w:t>
            </w:r>
          </w:p>
        </w:tc>
      </w:tr>
      <w:tr w:rsidR="008560D2" w:rsidRPr="008560D2" w:rsidTr="003B36AD">
        <w:tc>
          <w:tcPr>
            <w:tcW w:w="3348" w:type="dxa"/>
            <w:vMerge w:val="restart"/>
            <w:shd w:val="clear" w:color="auto" w:fill="auto"/>
          </w:tcPr>
          <w:p w:rsidR="00E2533F" w:rsidRPr="00301F4E" w:rsidRDefault="00E2533F" w:rsidP="00250A61">
            <w:pPr>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Организация горячего питания школьников 1-11 кл.</w:t>
            </w:r>
          </w:p>
        </w:tc>
        <w:tc>
          <w:tcPr>
            <w:tcW w:w="706" w:type="dxa"/>
            <w:shd w:val="clear" w:color="auto" w:fill="auto"/>
          </w:tcPr>
          <w:p w:rsidR="00E2533F" w:rsidRPr="00301F4E" w:rsidRDefault="00E2533F" w:rsidP="00250A61">
            <w:pPr>
              <w:spacing w:after="0" w:line="240" w:lineRule="auto"/>
              <w:jc w:val="center"/>
              <w:rPr>
                <w:rFonts w:ascii="Times New Roman" w:hAnsi="Times New Roman"/>
                <w:b/>
                <w:sz w:val="18"/>
                <w:szCs w:val="18"/>
                <w:lang w:eastAsia="ru-RU"/>
              </w:rPr>
            </w:pPr>
            <w:r w:rsidRPr="00301F4E">
              <w:rPr>
                <w:rFonts w:ascii="Times New Roman" w:hAnsi="Times New Roman"/>
                <w:b/>
                <w:sz w:val="18"/>
                <w:szCs w:val="18"/>
                <w:lang w:eastAsia="ru-RU"/>
              </w:rPr>
              <w:t>Всего</w:t>
            </w:r>
          </w:p>
        </w:tc>
        <w:tc>
          <w:tcPr>
            <w:tcW w:w="1046"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7950,4</w:t>
            </w:r>
          </w:p>
        </w:tc>
        <w:tc>
          <w:tcPr>
            <w:tcW w:w="900"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11748,3</w:t>
            </w:r>
          </w:p>
        </w:tc>
        <w:tc>
          <w:tcPr>
            <w:tcW w:w="976"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7393,4</w:t>
            </w:r>
          </w:p>
        </w:tc>
        <w:tc>
          <w:tcPr>
            <w:tcW w:w="867"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11536,7</w:t>
            </w:r>
          </w:p>
        </w:tc>
        <w:tc>
          <w:tcPr>
            <w:tcW w:w="867"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12066,5</w:t>
            </w:r>
          </w:p>
        </w:tc>
        <w:tc>
          <w:tcPr>
            <w:tcW w:w="938"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11180,6</w:t>
            </w:r>
          </w:p>
        </w:tc>
      </w:tr>
      <w:tr w:rsidR="008560D2" w:rsidRPr="008560D2" w:rsidTr="003B36AD">
        <w:tc>
          <w:tcPr>
            <w:tcW w:w="3348" w:type="dxa"/>
            <w:vMerge/>
            <w:shd w:val="clear" w:color="auto" w:fill="auto"/>
          </w:tcPr>
          <w:p w:rsidR="00E2533F" w:rsidRPr="00301F4E" w:rsidRDefault="00E2533F" w:rsidP="00250A61">
            <w:pPr>
              <w:spacing w:after="0" w:line="240" w:lineRule="auto"/>
              <w:jc w:val="both"/>
              <w:rPr>
                <w:rFonts w:ascii="Times New Roman" w:hAnsi="Times New Roman"/>
                <w:sz w:val="18"/>
                <w:szCs w:val="18"/>
                <w:lang w:eastAsia="ru-RU"/>
              </w:rPr>
            </w:pPr>
          </w:p>
        </w:tc>
        <w:tc>
          <w:tcPr>
            <w:tcW w:w="706" w:type="dxa"/>
            <w:shd w:val="clear" w:color="auto" w:fill="auto"/>
          </w:tcPr>
          <w:p w:rsidR="00E2533F" w:rsidRPr="00301F4E" w:rsidRDefault="00E2533F" w:rsidP="00250A61">
            <w:pPr>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ФБ</w:t>
            </w:r>
          </w:p>
        </w:tc>
        <w:tc>
          <w:tcPr>
            <w:tcW w:w="1046"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2634,0</w:t>
            </w:r>
          </w:p>
        </w:tc>
        <w:tc>
          <w:tcPr>
            <w:tcW w:w="900"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6478,6</w:t>
            </w:r>
          </w:p>
        </w:tc>
        <w:tc>
          <w:tcPr>
            <w:tcW w:w="976"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4786,8</w:t>
            </w:r>
          </w:p>
        </w:tc>
        <w:tc>
          <w:tcPr>
            <w:tcW w:w="867"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7047,0</w:t>
            </w:r>
          </w:p>
        </w:tc>
        <w:tc>
          <w:tcPr>
            <w:tcW w:w="867"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7012,4</w:t>
            </w:r>
          </w:p>
        </w:tc>
        <w:tc>
          <w:tcPr>
            <w:tcW w:w="938"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6159,0</w:t>
            </w:r>
          </w:p>
        </w:tc>
      </w:tr>
      <w:tr w:rsidR="008560D2" w:rsidRPr="008560D2" w:rsidTr="00B9171E">
        <w:trPr>
          <w:trHeight w:val="53"/>
        </w:trPr>
        <w:tc>
          <w:tcPr>
            <w:tcW w:w="3348" w:type="dxa"/>
            <w:vMerge/>
            <w:shd w:val="clear" w:color="auto" w:fill="auto"/>
          </w:tcPr>
          <w:p w:rsidR="00E2533F" w:rsidRPr="00301F4E" w:rsidRDefault="00E2533F" w:rsidP="00250A61">
            <w:pPr>
              <w:spacing w:after="0" w:line="240" w:lineRule="auto"/>
              <w:rPr>
                <w:rFonts w:ascii="Times New Roman" w:hAnsi="Times New Roman"/>
                <w:sz w:val="18"/>
                <w:szCs w:val="18"/>
                <w:lang w:eastAsia="ru-RU"/>
              </w:rPr>
            </w:pPr>
          </w:p>
        </w:tc>
        <w:tc>
          <w:tcPr>
            <w:tcW w:w="706" w:type="dxa"/>
            <w:shd w:val="clear" w:color="auto" w:fill="auto"/>
          </w:tcPr>
          <w:p w:rsidR="00E2533F" w:rsidRPr="00301F4E" w:rsidRDefault="00E2533F" w:rsidP="00250A61">
            <w:pPr>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РБ</w:t>
            </w:r>
          </w:p>
        </w:tc>
        <w:tc>
          <w:tcPr>
            <w:tcW w:w="1046"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2282,0</w:t>
            </w:r>
          </w:p>
        </w:tc>
        <w:tc>
          <w:tcPr>
            <w:tcW w:w="900"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3228,5</w:t>
            </w:r>
          </w:p>
        </w:tc>
        <w:tc>
          <w:tcPr>
            <w:tcW w:w="976"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1516,9</w:t>
            </w:r>
          </w:p>
        </w:tc>
        <w:tc>
          <w:tcPr>
            <w:tcW w:w="867"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2646,4</w:t>
            </w:r>
          </w:p>
        </w:tc>
        <w:tc>
          <w:tcPr>
            <w:tcW w:w="867"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3043,4</w:t>
            </w:r>
          </w:p>
        </w:tc>
        <w:tc>
          <w:tcPr>
            <w:tcW w:w="938"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3007,1</w:t>
            </w:r>
          </w:p>
        </w:tc>
      </w:tr>
      <w:tr w:rsidR="008560D2" w:rsidRPr="008560D2" w:rsidTr="003B36AD">
        <w:tc>
          <w:tcPr>
            <w:tcW w:w="3348" w:type="dxa"/>
            <w:vMerge/>
            <w:shd w:val="clear" w:color="auto" w:fill="auto"/>
          </w:tcPr>
          <w:p w:rsidR="00E2533F" w:rsidRPr="00301F4E" w:rsidRDefault="00E2533F" w:rsidP="00250A61">
            <w:pPr>
              <w:spacing w:after="0" w:line="240" w:lineRule="auto"/>
              <w:rPr>
                <w:rFonts w:ascii="Times New Roman" w:hAnsi="Times New Roman"/>
                <w:sz w:val="18"/>
                <w:szCs w:val="18"/>
                <w:lang w:eastAsia="ru-RU"/>
              </w:rPr>
            </w:pPr>
          </w:p>
        </w:tc>
        <w:tc>
          <w:tcPr>
            <w:tcW w:w="706" w:type="dxa"/>
            <w:shd w:val="clear" w:color="auto" w:fill="auto"/>
          </w:tcPr>
          <w:p w:rsidR="00E2533F" w:rsidRPr="00301F4E" w:rsidRDefault="00E2533F" w:rsidP="00250A61">
            <w:pPr>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МБ</w:t>
            </w:r>
          </w:p>
        </w:tc>
        <w:tc>
          <w:tcPr>
            <w:tcW w:w="1046"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3034,4</w:t>
            </w:r>
          </w:p>
        </w:tc>
        <w:tc>
          <w:tcPr>
            <w:tcW w:w="900"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2041,2</w:t>
            </w:r>
          </w:p>
        </w:tc>
        <w:tc>
          <w:tcPr>
            <w:tcW w:w="976" w:type="dxa"/>
            <w:shd w:val="clear" w:color="auto" w:fill="auto"/>
            <w:vAlign w:val="center"/>
          </w:tcPr>
          <w:p w:rsidR="00E2533F" w:rsidRPr="00301F4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01F4E">
              <w:rPr>
                <w:rFonts w:ascii="Times New Roman" w:hAnsi="Times New Roman"/>
                <w:sz w:val="18"/>
                <w:szCs w:val="18"/>
                <w:lang w:eastAsia="ru-RU"/>
              </w:rPr>
              <w:t>1089,7</w:t>
            </w:r>
          </w:p>
        </w:tc>
        <w:tc>
          <w:tcPr>
            <w:tcW w:w="867"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1843,3</w:t>
            </w:r>
          </w:p>
        </w:tc>
        <w:tc>
          <w:tcPr>
            <w:tcW w:w="867"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2010,7</w:t>
            </w:r>
          </w:p>
        </w:tc>
        <w:tc>
          <w:tcPr>
            <w:tcW w:w="938" w:type="dxa"/>
            <w:shd w:val="clear" w:color="auto" w:fill="auto"/>
            <w:vAlign w:val="center"/>
          </w:tcPr>
          <w:p w:rsidR="00E2533F" w:rsidRPr="00301F4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2014,5</w:t>
            </w:r>
          </w:p>
        </w:tc>
      </w:tr>
      <w:tr w:rsidR="008560D2" w:rsidRPr="008560D2" w:rsidTr="003B36AD">
        <w:tc>
          <w:tcPr>
            <w:tcW w:w="3348" w:type="dxa"/>
            <w:shd w:val="clear" w:color="auto" w:fill="auto"/>
          </w:tcPr>
          <w:p w:rsidR="00E2533F" w:rsidRPr="00301F4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Ожидаемые результаты</w:t>
            </w:r>
          </w:p>
        </w:tc>
        <w:tc>
          <w:tcPr>
            <w:tcW w:w="6300" w:type="dxa"/>
            <w:gridSpan w:val="7"/>
            <w:shd w:val="clear" w:color="auto" w:fill="auto"/>
          </w:tcPr>
          <w:p w:rsidR="00E2533F" w:rsidRPr="00301F4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301F4E">
              <w:rPr>
                <w:rFonts w:ascii="Times New Roman" w:hAnsi="Times New Roman"/>
                <w:sz w:val="18"/>
                <w:szCs w:val="18"/>
                <w:lang w:eastAsia="ru-RU"/>
              </w:rPr>
              <w:t xml:space="preserve">Обеспечение доступа к получению качественного горячего питания школьников на всех уровнях образования, обеспечения в образовательных учреждениях здоровье-сберегающих технологий обучения и воспитания, безопасных, современных условий для </w:t>
            </w:r>
            <w:r w:rsidRPr="00301F4E">
              <w:rPr>
                <w:rFonts w:ascii="Times New Roman" w:hAnsi="Times New Roman"/>
                <w:sz w:val="18"/>
                <w:szCs w:val="18"/>
              </w:rPr>
              <w:t>реализации основных образовательных программ</w:t>
            </w:r>
            <w:r w:rsidRPr="00301F4E">
              <w:rPr>
                <w:rFonts w:ascii="Times New Roman" w:hAnsi="Times New Roman"/>
                <w:sz w:val="18"/>
                <w:szCs w:val="18"/>
                <w:lang w:eastAsia="ru-RU"/>
              </w:rPr>
              <w:t xml:space="preserve"> в соответствии с требованиями  ФГОС.</w:t>
            </w:r>
          </w:p>
        </w:tc>
      </w:tr>
      <w:tr w:rsidR="008560D2" w:rsidRPr="008560D2" w:rsidTr="00AF2F18">
        <w:tc>
          <w:tcPr>
            <w:tcW w:w="9648" w:type="dxa"/>
            <w:gridSpan w:val="8"/>
            <w:vAlign w:val="center"/>
          </w:tcPr>
          <w:p w:rsidR="00E2533F" w:rsidRPr="008560D2" w:rsidRDefault="00E2533F" w:rsidP="00250A61">
            <w:pPr>
              <w:widowControl w:val="0"/>
              <w:autoSpaceDE w:val="0"/>
              <w:autoSpaceDN w:val="0"/>
              <w:adjustRightInd w:val="0"/>
              <w:spacing w:after="0" w:line="240" w:lineRule="auto"/>
              <w:rPr>
                <w:rFonts w:ascii="Times New Roman" w:hAnsi="Times New Roman"/>
                <w:color w:val="FF0000"/>
                <w:sz w:val="18"/>
                <w:szCs w:val="18"/>
                <w:lang w:eastAsia="ru-RU"/>
              </w:rPr>
            </w:pPr>
            <w:r w:rsidRPr="008560D2">
              <w:rPr>
                <w:rFonts w:ascii="Times New Roman" w:hAnsi="Times New Roman"/>
                <w:color w:val="FF0000"/>
                <w:sz w:val="18"/>
                <w:szCs w:val="18"/>
                <w:lang w:eastAsia="ru-RU"/>
              </w:rPr>
              <w:t>Целевые индикаторы:</w:t>
            </w:r>
          </w:p>
        </w:tc>
      </w:tr>
      <w:tr w:rsidR="008560D2" w:rsidRPr="008560D2" w:rsidTr="00B63667">
        <w:tc>
          <w:tcPr>
            <w:tcW w:w="3348" w:type="dxa"/>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общеобразовательных учреждений, в которых обеспечены условия для занятий физической культурой и спортом</w:t>
            </w:r>
          </w:p>
        </w:tc>
        <w:tc>
          <w:tcPr>
            <w:tcW w:w="706" w:type="dxa"/>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1046"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00"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76"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67"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67"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38"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AF2F18">
        <w:tc>
          <w:tcPr>
            <w:tcW w:w="9648" w:type="dxa"/>
            <w:gridSpan w:val="8"/>
            <w:vAlign w:val="center"/>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 xml:space="preserve">Мероприятие: </w:t>
            </w:r>
          </w:p>
        </w:tc>
      </w:tr>
      <w:tr w:rsidR="008560D2" w:rsidRPr="008560D2" w:rsidTr="00B63667">
        <w:tc>
          <w:tcPr>
            <w:tcW w:w="3348" w:type="dxa"/>
            <w:vMerge w:val="restart"/>
          </w:tcPr>
          <w:p w:rsidR="00E2533F" w:rsidRPr="003D42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lang w:eastAsia="ru-RU"/>
              </w:rPr>
              <w:t>Ремонт спортивных залов общеобразовательных учреждений Муйского района</w:t>
            </w:r>
          </w:p>
        </w:tc>
        <w:tc>
          <w:tcPr>
            <w:tcW w:w="706" w:type="dxa"/>
          </w:tcPr>
          <w:p w:rsidR="00E2533F" w:rsidRPr="003D42AC" w:rsidRDefault="00E2533F" w:rsidP="00250A61">
            <w:pPr>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Всего</w:t>
            </w:r>
          </w:p>
        </w:tc>
        <w:tc>
          <w:tcPr>
            <w:tcW w:w="104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0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7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4627,2</w:t>
            </w:r>
          </w:p>
        </w:tc>
        <w:tc>
          <w:tcPr>
            <w:tcW w:w="867"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67"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38"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8560D2" w:rsidRPr="008560D2" w:rsidTr="00B63667">
        <w:tc>
          <w:tcPr>
            <w:tcW w:w="3348" w:type="dxa"/>
            <w:vMerge/>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3D42AC" w:rsidRDefault="00E2533F" w:rsidP="00250A61">
            <w:pPr>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ФБ</w:t>
            </w:r>
          </w:p>
        </w:tc>
        <w:tc>
          <w:tcPr>
            <w:tcW w:w="104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0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7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3430,0</w:t>
            </w:r>
          </w:p>
        </w:tc>
        <w:tc>
          <w:tcPr>
            <w:tcW w:w="867"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67"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38"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8560D2" w:rsidRPr="008560D2" w:rsidTr="00B63667">
        <w:tc>
          <w:tcPr>
            <w:tcW w:w="3348" w:type="dxa"/>
            <w:vMerge/>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3D42AC" w:rsidRDefault="00E2533F" w:rsidP="00250A61">
            <w:pPr>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РБ</w:t>
            </w:r>
          </w:p>
        </w:tc>
        <w:tc>
          <w:tcPr>
            <w:tcW w:w="104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0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7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70,0</w:t>
            </w:r>
          </w:p>
        </w:tc>
        <w:tc>
          <w:tcPr>
            <w:tcW w:w="867"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67"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38"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8560D2" w:rsidRPr="008560D2" w:rsidTr="00B63667">
        <w:tc>
          <w:tcPr>
            <w:tcW w:w="3348" w:type="dxa"/>
            <w:vMerge/>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3D42AC" w:rsidRDefault="00E2533F" w:rsidP="00250A61">
            <w:pPr>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МБ</w:t>
            </w:r>
          </w:p>
        </w:tc>
        <w:tc>
          <w:tcPr>
            <w:tcW w:w="104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0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7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1127,2</w:t>
            </w:r>
          </w:p>
        </w:tc>
        <w:tc>
          <w:tcPr>
            <w:tcW w:w="867"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67"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38"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8560D2" w:rsidRPr="003D42AC" w:rsidTr="00AF2F18">
        <w:tc>
          <w:tcPr>
            <w:tcW w:w="3348" w:type="dxa"/>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Ожидаемые результаты</w:t>
            </w:r>
          </w:p>
        </w:tc>
        <w:tc>
          <w:tcPr>
            <w:tcW w:w="6300" w:type="dxa"/>
            <w:gridSpan w:val="7"/>
          </w:tcPr>
          <w:p w:rsidR="00E2533F" w:rsidRPr="003D42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rPr>
              <w:t>Будут обеспечены условия в соответствии с действующими нормами СанПиН для обучающихся, занимающихся физической культурой, спортом во внеурочное время и участия в общероссийских физкультурно-спортивных мероприятиях за счет развития физкультурно-спортивной инфраструктуры общеобразовательных организаций.</w:t>
            </w:r>
          </w:p>
        </w:tc>
      </w:tr>
      <w:tr w:rsidR="008560D2" w:rsidRPr="003D42AC" w:rsidTr="00B63667">
        <w:tc>
          <w:tcPr>
            <w:tcW w:w="3348" w:type="dxa"/>
            <w:vMerge w:val="restart"/>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Общая сумма  финансирования</w:t>
            </w:r>
          </w:p>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Подпрограммы</w:t>
            </w:r>
          </w:p>
        </w:tc>
        <w:tc>
          <w:tcPr>
            <w:tcW w:w="706" w:type="dxa"/>
          </w:tcPr>
          <w:p w:rsidR="00E2533F" w:rsidRPr="003D42AC" w:rsidRDefault="00E2533F" w:rsidP="00250A61">
            <w:pPr>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Всего</w:t>
            </w:r>
          </w:p>
        </w:tc>
        <w:tc>
          <w:tcPr>
            <w:tcW w:w="104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184856,0</w:t>
            </w:r>
          </w:p>
        </w:tc>
        <w:tc>
          <w:tcPr>
            <w:tcW w:w="90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213790,8</w:t>
            </w:r>
          </w:p>
        </w:tc>
        <w:tc>
          <w:tcPr>
            <w:tcW w:w="97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230276,8</w:t>
            </w:r>
          </w:p>
        </w:tc>
        <w:tc>
          <w:tcPr>
            <w:tcW w:w="867" w:type="dxa"/>
            <w:vAlign w:val="center"/>
          </w:tcPr>
          <w:p w:rsidR="00E2533F" w:rsidRPr="003D42AC" w:rsidRDefault="003D42AC"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Pr>
                <w:rFonts w:ascii="Times New Roman" w:hAnsi="Times New Roman"/>
                <w:b/>
                <w:sz w:val="18"/>
                <w:szCs w:val="18"/>
                <w:lang w:eastAsia="ru-RU"/>
              </w:rPr>
              <w:t>253191,3</w:t>
            </w:r>
          </w:p>
        </w:tc>
        <w:tc>
          <w:tcPr>
            <w:tcW w:w="867" w:type="dxa"/>
            <w:vAlign w:val="center"/>
          </w:tcPr>
          <w:p w:rsidR="00E2533F" w:rsidRPr="003D42AC" w:rsidRDefault="003D42AC"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Pr>
                <w:rFonts w:ascii="Times New Roman" w:hAnsi="Times New Roman"/>
                <w:b/>
                <w:sz w:val="18"/>
                <w:szCs w:val="18"/>
                <w:lang w:eastAsia="ru-RU"/>
              </w:rPr>
              <w:t>212106,4</w:t>
            </w:r>
          </w:p>
        </w:tc>
        <w:tc>
          <w:tcPr>
            <w:tcW w:w="938" w:type="dxa"/>
            <w:vAlign w:val="center"/>
          </w:tcPr>
          <w:p w:rsidR="00E2533F" w:rsidRPr="003D42AC" w:rsidRDefault="003D42AC"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Pr>
                <w:rFonts w:ascii="Times New Roman" w:hAnsi="Times New Roman"/>
                <w:b/>
                <w:sz w:val="18"/>
                <w:szCs w:val="18"/>
                <w:lang w:eastAsia="ru-RU"/>
              </w:rPr>
              <w:t>221006,7</w:t>
            </w:r>
          </w:p>
        </w:tc>
      </w:tr>
      <w:tr w:rsidR="008560D2" w:rsidRPr="003D42AC" w:rsidTr="00B9171E">
        <w:tc>
          <w:tcPr>
            <w:tcW w:w="3348" w:type="dxa"/>
            <w:vMerge/>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3D42AC" w:rsidRDefault="00E2533F" w:rsidP="00250A61">
            <w:pPr>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ФБ</w:t>
            </w:r>
          </w:p>
        </w:tc>
        <w:tc>
          <w:tcPr>
            <w:tcW w:w="104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7045,2</w:t>
            </w:r>
          </w:p>
        </w:tc>
        <w:tc>
          <w:tcPr>
            <w:tcW w:w="90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17259,2</w:t>
            </w:r>
          </w:p>
        </w:tc>
        <w:tc>
          <w:tcPr>
            <w:tcW w:w="97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18962,0</w:t>
            </w:r>
          </w:p>
        </w:tc>
        <w:tc>
          <w:tcPr>
            <w:tcW w:w="867" w:type="dxa"/>
            <w:vAlign w:val="center"/>
          </w:tcPr>
          <w:p w:rsidR="00E2533F" w:rsidRPr="003D42AC" w:rsidRDefault="003D42AC"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Pr>
                <w:rFonts w:ascii="Times New Roman" w:hAnsi="Times New Roman"/>
                <w:b/>
                <w:sz w:val="18"/>
                <w:szCs w:val="18"/>
                <w:lang w:eastAsia="ru-RU"/>
              </w:rPr>
              <w:t>17827,8</w:t>
            </w:r>
          </w:p>
        </w:tc>
        <w:tc>
          <w:tcPr>
            <w:tcW w:w="867" w:type="dxa"/>
          </w:tcPr>
          <w:p w:rsidR="00E2533F" w:rsidRPr="003D42AC" w:rsidRDefault="003D42AC" w:rsidP="00250A61">
            <w:pPr>
              <w:spacing w:after="0" w:line="240" w:lineRule="auto"/>
              <w:rPr>
                <w:rFonts w:ascii="Times New Roman" w:hAnsi="Times New Roman"/>
                <w:b/>
                <w:sz w:val="18"/>
                <w:szCs w:val="18"/>
              </w:rPr>
            </w:pPr>
            <w:r>
              <w:rPr>
                <w:rFonts w:ascii="Times New Roman" w:hAnsi="Times New Roman"/>
                <w:b/>
                <w:sz w:val="18"/>
                <w:szCs w:val="18"/>
              </w:rPr>
              <w:t>17031,3</w:t>
            </w:r>
          </w:p>
        </w:tc>
        <w:tc>
          <w:tcPr>
            <w:tcW w:w="938" w:type="dxa"/>
          </w:tcPr>
          <w:p w:rsidR="00E2533F" w:rsidRPr="003D42AC" w:rsidRDefault="003D42AC" w:rsidP="00250A61">
            <w:pPr>
              <w:spacing w:after="0" w:line="240" w:lineRule="auto"/>
              <w:ind w:right="-75"/>
              <w:jc w:val="center"/>
              <w:rPr>
                <w:rFonts w:ascii="Times New Roman" w:hAnsi="Times New Roman"/>
                <w:b/>
                <w:sz w:val="18"/>
                <w:szCs w:val="18"/>
              </w:rPr>
            </w:pPr>
            <w:r>
              <w:rPr>
                <w:rFonts w:ascii="Times New Roman" w:hAnsi="Times New Roman"/>
                <w:b/>
                <w:sz w:val="18"/>
                <w:szCs w:val="18"/>
              </w:rPr>
              <w:t>16705,2</w:t>
            </w:r>
          </w:p>
        </w:tc>
      </w:tr>
      <w:tr w:rsidR="008560D2" w:rsidRPr="003D42AC" w:rsidTr="00B9171E">
        <w:tc>
          <w:tcPr>
            <w:tcW w:w="3348" w:type="dxa"/>
            <w:vMerge/>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3D42AC" w:rsidRDefault="00E2533F" w:rsidP="00250A61">
            <w:pPr>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РБ</w:t>
            </w:r>
          </w:p>
        </w:tc>
        <w:tc>
          <w:tcPr>
            <w:tcW w:w="104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138161,9</w:t>
            </w:r>
          </w:p>
        </w:tc>
        <w:tc>
          <w:tcPr>
            <w:tcW w:w="90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147522,5</w:t>
            </w:r>
          </w:p>
        </w:tc>
        <w:tc>
          <w:tcPr>
            <w:tcW w:w="97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161506,0</w:t>
            </w:r>
          </w:p>
        </w:tc>
        <w:tc>
          <w:tcPr>
            <w:tcW w:w="867" w:type="dxa"/>
          </w:tcPr>
          <w:p w:rsidR="00E2533F" w:rsidRPr="003D42AC" w:rsidRDefault="003D42AC" w:rsidP="00250A61">
            <w:pPr>
              <w:widowControl w:val="0"/>
              <w:autoSpaceDE w:val="0"/>
              <w:autoSpaceDN w:val="0"/>
              <w:adjustRightInd w:val="0"/>
              <w:spacing w:after="0" w:line="240" w:lineRule="auto"/>
              <w:ind w:right="-75"/>
              <w:jc w:val="center"/>
              <w:rPr>
                <w:rFonts w:ascii="Times New Roman" w:hAnsi="Times New Roman"/>
                <w:b/>
                <w:sz w:val="18"/>
                <w:szCs w:val="18"/>
                <w:lang w:eastAsia="ru-RU"/>
              </w:rPr>
            </w:pPr>
            <w:r>
              <w:rPr>
                <w:rFonts w:ascii="Times New Roman" w:hAnsi="Times New Roman"/>
                <w:b/>
                <w:sz w:val="18"/>
                <w:szCs w:val="18"/>
                <w:lang w:eastAsia="ru-RU"/>
              </w:rPr>
              <w:t>190942,2</w:t>
            </w:r>
          </w:p>
        </w:tc>
        <w:tc>
          <w:tcPr>
            <w:tcW w:w="867" w:type="dxa"/>
          </w:tcPr>
          <w:p w:rsidR="00E2533F" w:rsidRPr="003D42AC" w:rsidRDefault="003D42AC" w:rsidP="00250A61">
            <w:pPr>
              <w:spacing w:after="0" w:line="240" w:lineRule="auto"/>
              <w:ind w:right="-40"/>
              <w:rPr>
                <w:rFonts w:ascii="Times New Roman" w:hAnsi="Times New Roman"/>
                <w:b/>
                <w:sz w:val="18"/>
                <w:szCs w:val="18"/>
              </w:rPr>
            </w:pPr>
            <w:r>
              <w:rPr>
                <w:rFonts w:ascii="Times New Roman" w:hAnsi="Times New Roman"/>
                <w:b/>
                <w:sz w:val="18"/>
                <w:szCs w:val="18"/>
              </w:rPr>
              <w:t>178127,2</w:t>
            </w:r>
          </w:p>
        </w:tc>
        <w:tc>
          <w:tcPr>
            <w:tcW w:w="938" w:type="dxa"/>
            <w:vAlign w:val="center"/>
          </w:tcPr>
          <w:p w:rsidR="00E2533F" w:rsidRPr="003D42AC" w:rsidRDefault="003D42AC" w:rsidP="00250A61">
            <w:pPr>
              <w:widowControl w:val="0"/>
              <w:autoSpaceDE w:val="0"/>
              <w:autoSpaceDN w:val="0"/>
              <w:adjustRightInd w:val="0"/>
              <w:spacing w:after="0" w:line="240" w:lineRule="auto"/>
              <w:ind w:right="-109"/>
              <w:jc w:val="center"/>
              <w:rPr>
                <w:rFonts w:ascii="Times New Roman" w:hAnsi="Times New Roman"/>
                <w:b/>
                <w:sz w:val="18"/>
                <w:szCs w:val="18"/>
                <w:lang w:eastAsia="ru-RU"/>
              </w:rPr>
            </w:pPr>
            <w:r>
              <w:rPr>
                <w:rFonts w:ascii="Times New Roman" w:hAnsi="Times New Roman"/>
                <w:b/>
                <w:sz w:val="18"/>
                <w:szCs w:val="18"/>
                <w:lang w:eastAsia="ru-RU"/>
              </w:rPr>
              <w:t>179351,8</w:t>
            </w:r>
          </w:p>
        </w:tc>
      </w:tr>
      <w:tr w:rsidR="008560D2" w:rsidRPr="003D42AC" w:rsidTr="00B9171E">
        <w:tc>
          <w:tcPr>
            <w:tcW w:w="3348" w:type="dxa"/>
            <w:vMerge/>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E2533F" w:rsidRPr="003D42AC" w:rsidRDefault="00E2533F" w:rsidP="00250A61">
            <w:pPr>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МБ</w:t>
            </w:r>
          </w:p>
        </w:tc>
        <w:tc>
          <w:tcPr>
            <w:tcW w:w="104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39648,9</w:t>
            </w:r>
          </w:p>
        </w:tc>
        <w:tc>
          <w:tcPr>
            <w:tcW w:w="90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49009,1</w:t>
            </w:r>
          </w:p>
        </w:tc>
        <w:tc>
          <w:tcPr>
            <w:tcW w:w="976"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49808,8</w:t>
            </w:r>
          </w:p>
        </w:tc>
        <w:tc>
          <w:tcPr>
            <w:tcW w:w="867" w:type="dxa"/>
          </w:tcPr>
          <w:p w:rsidR="00E2533F" w:rsidRPr="003D42AC" w:rsidRDefault="003D42AC" w:rsidP="00250A61">
            <w:pPr>
              <w:widowControl w:val="0"/>
              <w:autoSpaceDE w:val="0"/>
              <w:autoSpaceDN w:val="0"/>
              <w:adjustRightInd w:val="0"/>
              <w:spacing w:after="0" w:line="240" w:lineRule="auto"/>
              <w:ind w:right="-75"/>
              <w:jc w:val="center"/>
              <w:rPr>
                <w:rFonts w:ascii="Times New Roman" w:hAnsi="Times New Roman"/>
                <w:b/>
                <w:sz w:val="18"/>
                <w:szCs w:val="18"/>
                <w:lang w:eastAsia="ru-RU"/>
              </w:rPr>
            </w:pPr>
            <w:r>
              <w:rPr>
                <w:rFonts w:ascii="Times New Roman" w:hAnsi="Times New Roman"/>
                <w:b/>
                <w:sz w:val="18"/>
                <w:szCs w:val="18"/>
                <w:lang w:eastAsia="ru-RU"/>
              </w:rPr>
              <w:t>44421,3</w:t>
            </w:r>
          </w:p>
        </w:tc>
        <w:tc>
          <w:tcPr>
            <w:tcW w:w="867"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16947,9</w:t>
            </w:r>
          </w:p>
        </w:tc>
        <w:tc>
          <w:tcPr>
            <w:tcW w:w="938"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24949,7</w:t>
            </w:r>
          </w:p>
        </w:tc>
      </w:tr>
    </w:tbl>
    <w:p w:rsidR="00E3657E" w:rsidRPr="003D42AC" w:rsidRDefault="00E3657E" w:rsidP="00250A61">
      <w:pPr>
        <w:widowControl w:val="0"/>
        <w:autoSpaceDE w:val="0"/>
        <w:autoSpaceDN w:val="0"/>
        <w:adjustRightInd w:val="0"/>
        <w:spacing w:after="0" w:line="240" w:lineRule="auto"/>
        <w:rPr>
          <w:rFonts w:ascii="Times New Roman" w:hAnsi="Times New Roman"/>
          <w:sz w:val="16"/>
          <w:szCs w:val="16"/>
          <w:lang w:eastAsia="ru-RU"/>
        </w:rPr>
      </w:pPr>
      <w:r w:rsidRPr="003D42AC">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r w:rsidR="00B9171E" w:rsidRPr="003D42AC">
        <w:rPr>
          <w:rFonts w:ascii="Times New Roman" w:hAnsi="Times New Roman"/>
          <w:sz w:val="16"/>
          <w:szCs w:val="16"/>
          <w:lang w:eastAsia="ru-RU"/>
        </w:rPr>
        <w:t>.</w:t>
      </w:r>
    </w:p>
    <w:p w:rsidR="00E3657E" w:rsidRPr="003D42AC" w:rsidRDefault="00E3657E" w:rsidP="00250A61">
      <w:pPr>
        <w:tabs>
          <w:tab w:val="left" w:pos="540"/>
          <w:tab w:val="left" w:pos="720"/>
        </w:tabs>
        <w:spacing w:after="0" w:line="240" w:lineRule="auto"/>
        <w:ind w:firstLine="720"/>
        <w:jc w:val="right"/>
        <w:rPr>
          <w:rFonts w:ascii="Times New Roman" w:hAnsi="Times New Roman"/>
          <w:sz w:val="18"/>
          <w:szCs w:val="18"/>
          <w:lang w:eastAsia="ru-RU"/>
        </w:rPr>
      </w:pPr>
      <w:r w:rsidRPr="003D42AC">
        <w:rPr>
          <w:rFonts w:ascii="Times New Roman" w:hAnsi="Times New Roman"/>
          <w:sz w:val="18"/>
          <w:szCs w:val="18"/>
          <w:lang w:eastAsia="ru-RU"/>
        </w:rPr>
        <w:t xml:space="preserve">Приложение 3 </w:t>
      </w:r>
    </w:p>
    <w:p w:rsidR="00E3657E" w:rsidRPr="003D42AC" w:rsidRDefault="00E3657E" w:rsidP="00250A61">
      <w:pPr>
        <w:tabs>
          <w:tab w:val="left" w:pos="540"/>
          <w:tab w:val="left" w:pos="720"/>
        </w:tabs>
        <w:spacing w:after="0" w:line="240" w:lineRule="auto"/>
        <w:ind w:firstLine="720"/>
        <w:jc w:val="right"/>
        <w:rPr>
          <w:rFonts w:ascii="Times New Roman" w:hAnsi="Times New Roman"/>
          <w:sz w:val="18"/>
          <w:szCs w:val="18"/>
          <w:lang w:eastAsia="ru-RU"/>
        </w:rPr>
      </w:pPr>
      <w:r w:rsidRPr="003D42AC">
        <w:rPr>
          <w:rFonts w:ascii="Times New Roman" w:hAnsi="Times New Roman"/>
          <w:sz w:val="18"/>
          <w:szCs w:val="18"/>
          <w:lang w:eastAsia="ru-RU"/>
        </w:rPr>
        <w:t>к МП «Развитие образования»</w:t>
      </w:r>
    </w:p>
    <w:p w:rsidR="00E3657E" w:rsidRPr="003D42AC"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p>
    <w:p w:rsidR="00E3657E" w:rsidRPr="003D42AC"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r w:rsidRPr="003D42AC">
        <w:rPr>
          <w:rFonts w:ascii="Times New Roman" w:hAnsi="Times New Roman"/>
          <w:b/>
          <w:sz w:val="18"/>
          <w:szCs w:val="18"/>
          <w:lang w:eastAsia="ru-RU"/>
        </w:rPr>
        <w:t>Подпрограмма 3. «Дополнительное образование»</w:t>
      </w:r>
    </w:p>
    <w:p w:rsidR="00E3657E" w:rsidRPr="003D42AC" w:rsidRDefault="00E3657E" w:rsidP="00250A61">
      <w:pPr>
        <w:tabs>
          <w:tab w:val="left" w:pos="540"/>
          <w:tab w:val="left" w:pos="720"/>
        </w:tabs>
        <w:spacing w:after="0" w:line="240" w:lineRule="auto"/>
        <w:ind w:firstLine="720"/>
        <w:jc w:val="center"/>
        <w:rPr>
          <w:rFonts w:ascii="Times New Roman" w:hAnsi="Times New Roman"/>
          <w:b/>
          <w:sz w:val="8"/>
          <w:szCs w:val="8"/>
          <w:lang w:eastAsia="ru-RU"/>
        </w:rPr>
      </w:pPr>
    </w:p>
    <w:p w:rsidR="00E3657E" w:rsidRPr="003D42AC"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r w:rsidRPr="003D42AC">
        <w:rPr>
          <w:rFonts w:ascii="Times New Roman" w:hAnsi="Times New Roman"/>
          <w:b/>
          <w:sz w:val="18"/>
          <w:szCs w:val="18"/>
          <w:lang w:eastAsia="ru-RU"/>
        </w:rPr>
        <w:t>Паспорт подпрограммы 3</w:t>
      </w:r>
    </w:p>
    <w:p w:rsidR="00E3657E" w:rsidRPr="003D42AC" w:rsidRDefault="00E3657E" w:rsidP="00250A61">
      <w:pPr>
        <w:tabs>
          <w:tab w:val="left" w:pos="540"/>
          <w:tab w:val="left" w:pos="720"/>
        </w:tabs>
        <w:spacing w:after="0" w:line="240" w:lineRule="auto"/>
        <w:ind w:firstLine="720"/>
        <w:jc w:val="center"/>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0"/>
        <w:gridCol w:w="7380"/>
      </w:tblGrid>
      <w:tr w:rsidR="008560D2" w:rsidRPr="003D42AC" w:rsidTr="002A210B">
        <w:trPr>
          <w:trHeight w:val="4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3D42AC">
              <w:rPr>
                <w:rFonts w:ascii="Times New Roman" w:hAnsi="Times New Roman"/>
                <w:sz w:val="18"/>
                <w:szCs w:val="18"/>
                <w:lang w:eastAsia="ru-RU"/>
              </w:rPr>
              <w:t xml:space="preserve">Наименование  </w:t>
            </w:r>
            <w:r w:rsidRPr="003D42AC">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rPr>
                <w:rFonts w:ascii="Times New Roman" w:hAnsi="Times New Roman"/>
                <w:sz w:val="8"/>
                <w:szCs w:val="8"/>
                <w:lang w:eastAsia="ru-RU"/>
              </w:rPr>
            </w:pPr>
          </w:p>
          <w:p w:rsidR="00E3657E" w:rsidRPr="003D42AC"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 xml:space="preserve">Дополнительное образование  (далее - Подпрограмма)    </w:t>
            </w:r>
          </w:p>
        </w:tc>
      </w:tr>
      <w:tr w:rsidR="008560D2" w:rsidRPr="008560D2" w:rsidTr="0044111A">
        <w:trPr>
          <w:trHeight w:val="70"/>
          <w:tblCellSpacing w:w="5" w:type="nil"/>
        </w:trPr>
        <w:tc>
          <w:tcPr>
            <w:tcW w:w="19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 xml:space="preserve">Ответственный </w:t>
            </w:r>
            <w:r w:rsidRPr="003D42AC">
              <w:rPr>
                <w:rFonts w:ascii="Times New Roman" w:hAnsi="Times New Roman"/>
                <w:sz w:val="18"/>
                <w:szCs w:val="18"/>
                <w:lang w:eastAsia="ru-RU"/>
              </w:rPr>
              <w:br/>
              <w:t xml:space="preserve">исполнитель   </w:t>
            </w:r>
            <w:r w:rsidRPr="003D42AC">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3D42AC"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 xml:space="preserve"> Муниципальное казенное учреждение «Районное управление образования»</w:t>
            </w:r>
          </w:p>
          <w:p w:rsidR="00E3657E" w:rsidRPr="003D42AC"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r>
      <w:tr w:rsidR="008560D2" w:rsidRPr="008560D2" w:rsidTr="0044111A">
        <w:trPr>
          <w:trHeight w:val="400"/>
          <w:tblCellSpacing w:w="5" w:type="nil"/>
        </w:trPr>
        <w:tc>
          <w:tcPr>
            <w:tcW w:w="19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 xml:space="preserve">Соисполнители </w:t>
            </w:r>
            <w:r w:rsidRPr="003D42AC">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both"/>
              <w:rPr>
                <w:rFonts w:ascii="Times New Roman" w:hAnsi="Times New Roman"/>
                <w:sz w:val="8"/>
                <w:szCs w:val="8"/>
                <w:lang w:eastAsia="ru-RU"/>
              </w:rPr>
            </w:pPr>
          </w:p>
          <w:p w:rsidR="00E3657E" w:rsidRPr="003D42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lang w:eastAsia="ru-RU"/>
              </w:rPr>
              <w:t>Учреждения дополнительного образования детей</w:t>
            </w:r>
          </w:p>
        </w:tc>
      </w:tr>
      <w:tr w:rsidR="008560D2" w:rsidRPr="008560D2" w:rsidTr="0044111A">
        <w:trPr>
          <w:tblCellSpacing w:w="5" w:type="nil"/>
        </w:trPr>
        <w:tc>
          <w:tcPr>
            <w:tcW w:w="19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 xml:space="preserve">Цель </w:t>
            </w:r>
          </w:p>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lang w:eastAsia="ru-RU"/>
              </w:rPr>
              <w:t>Удовлетворение потребностей граждан, общества и рынка труда в качественном дополнительном образовании.</w:t>
            </w:r>
          </w:p>
        </w:tc>
      </w:tr>
      <w:tr w:rsidR="008560D2" w:rsidRPr="008560D2" w:rsidTr="0044111A">
        <w:trPr>
          <w:trHeight w:val="473"/>
          <w:tblCellSpacing w:w="5" w:type="nil"/>
        </w:trPr>
        <w:tc>
          <w:tcPr>
            <w:tcW w:w="19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 xml:space="preserve">Задачи  </w:t>
            </w:r>
          </w:p>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ind w:left="105" w:hanging="105"/>
              <w:jc w:val="both"/>
              <w:rPr>
                <w:rFonts w:ascii="Times New Roman" w:hAnsi="Times New Roman"/>
                <w:sz w:val="18"/>
                <w:szCs w:val="18"/>
                <w:lang w:eastAsia="ru-RU"/>
              </w:rPr>
            </w:pPr>
            <w:r w:rsidRPr="003D42AC">
              <w:rPr>
                <w:rFonts w:ascii="Times New Roman" w:hAnsi="Times New Roman"/>
                <w:sz w:val="18"/>
                <w:szCs w:val="18"/>
                <w:lang w:eastAsia="ru-RU"/>
              </w:rPr>
              <w:t>1.Повышение доступности качественного дополнительного образования за счет обновления содержания и технологий обучения, в</w:t>
            </w:r>
            <w:r w:rsidRPr="003D42AC">
              <w:rPr>
                <w:rFonts w:ascii="Times New Roman" w:hAnsi="Times New Roman"/>
                <w:sz w:val="18"/>
                <w:szCs w:val="18"/>
              </w:rPr>
              <w:t>ыявление и развитие талантливых детей и подростков.</w:t>
            </w:r>
          </w:p>
          <w:p w:rsidR="00E3657E" w:rsidRPr="003D42AC" w:rsidRDefault="00E3657E" w:rsidP="00250A61">
            <w:pPr>
              <w:pStyle w:val="ConsPlusNonformat"/>
              <w:ind w:left="105" w:hanging="105"/>
              <w:jc w:val="both"/>
              <w:rPr>
                <w:rFonts w:ascii="Times New Roman" w:hAnsi="Times New Roman" w:cs="Times New Roman"/>
                <w:sz w:val="18"/>
                <w:szCs w:val="18"/>
              </w:rPr>
            </w:pPr>
            <w:r w:rsidRPr="003D42AC">
              <w:rPr>
                <w:rFonts w:ascii="Times New Roman" w:hAnsi="Times New Roman" w:cs="Times New Roman"/>
                <w:sz w:val="18"/>
                <w:szCs w:val="18"/>
              </w:rPr>
              <w:t>2.Обеспечение управления реализацией мероприятий муниципальной программы «Развитие образования» на муниципальном уровне.</w:t>
            </w:r>
          </w:p>
        </w:tc>
      </w:tr>
      <w:tr w:rsidR="003D42AC" w:rsidRPr="003D42AC" w:rsidTr="0044111A">
        <w:trPr>
          <w:trHeight w:val="70"/>
          <w:tblCellSpacing w:w="5" w:type="nil"/>
        </w:trPr>
        <w:tc>
          <w:tcPr>
            <w:tcW w:w="19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 xml:space="preserve">Целевые       </w:t>
            </w:r>
            <w:r w:rsidRPr="003D42AC">
              <w:rPr>
                <w:rFonts w:ascii="Times New Roman" w:hAnsi="Times New Roman"/>
                <w:sz w:val="18"/>
                <w:szCs w:val="18"/>
                <w:lang w:eastAsia="ru-RU"/>
              </w:rPr>
              <w:br/>
              <w:t xml:space="preserve">индикаторы    </w:t>
            </w:r>
            <w:r w:rsidRPr="003D42AC">
              <w:rPr>
                <w:rFonts w:ascii="Times New Roman" w:hAnsi="Times New Roman"/>
                <w:sz w:val="18"/>
                <w:szCs w:val="18"/>
                <w:lang w:eastAsia="ru-RU"/>
              </w:rPr>
              <w:br/>
              <w:t xml:space="preserve">(показатели)  </w:t>
            </w:r>
            <w:r w:rsidRPr="003D42AC">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C02646" w:rsidRPr="003D42AC" w:rsidRDefault="00E3657E"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3D42AC">
              <w:rPr>
                <w:rFonts w:ascii="Times New Roman" w:hAnsi="Times New Roman"/>
                <w:sz w:val="18"/>
                <w:szCs w:val="18"/>
                <w:lang w:eastAsia="ru-RU"/>
              </w:rPr>
              <w:t xml:space="preserve">1. </w:t>
            </w:r>
            <w:r w:rsidR="00C02646" w:rsidRPr="003D42AC">
              <w:rPr>
                <w:rFonts w:ascii="Times New Roman" w:hAnsi="Times New Roman"/>
                <w:sz w:val="18"/>
                <w:szCs w:val="18"/>
                <w:lang w:eastAsia="ru-RU"/>
              </w:rPr>
              <w:t>Доля детей от 5 до 18 лет, обучающихся по дополнительным образовательным программам, в общей   численности детей этого  возраста;</w:t>
            </w:r>
          </w:p>
          <w:p w:rsidR="00C02646" w:rsidRPr="003D42AC" w:rsidRDefault="00C02646"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3D42AC">
              <w:rPr>
                <w:rFonts w:ascii="Times New Roman" w:hAnsi="Times New Roman"/>
                <w:sz w:val="18"/>
                <w:szCs w:val="18"/>
                <w:lang w:eastAsia="ru-RU"/>
              </w:rPr>
              <w:t>2. Доля детей, которым предоставлена возможность для изучения бурятского языка</w:t>
            </w:r>
          </w:p>
          <w:p w:rsidR="00C02646" w:rsidRPr="003D42AC"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3D42AC">
              <w:rPr>
                <w:rFonts w:ascii="Times New Roman" w:hAnsi="Times New Roman"/>
                <w:sz w:val="18"/>
                <w:szCs w:val="18"/>
                <w:lang w:eastAsia="ru-RU"/>
              </w:rPr>
              <w:t>от общей численности детей школьного  возраста;</w:t>
            </w:r>
          </w:p>
          <w:p w:rsidR="00C02646" w:rsidRPr="003D42AC"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3D42AC">
              <w:rPr>
                <w:rFonts w:ascii="Times New Roman" w:hAnsi="Times New Roman"/>
                <w:sz w:val="18"/>
                <w:szCs w:val="18"/>
                <w:lang w:eastAsia="ru-RU"/>
              </w:rPr>
              <w:t>3. Доля детей в ДШИ от 6,5 лет до 17 лет, обучающихся по дополнительным образовательным программам, в общей численности детей этого возраста;</w:t>
            </w:r>
          </w:p>
          <w:p w:rsidR="000C6730" w:rsidRPr="003D42AC"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3D42AC">
              <w:rPr>
                <w:rFonts w:ascii="Times New Roman" w:hAnsi="Times New Roman"/>
                <w:sz w:val="18"/>
                <w:szCs w:val="18"/>
                <w:lang w:eastAsia="ru-RU"/>
              </w:rPr>
              <w:t>4.</w:t>
            </w:r>
            <w:r w:rsidR="00E3657E" w:rsidRPr="003D42AC">
              <w:rPr>
                <w:rFonts w:ascii="Times New Roman" w:hAnsi="Times New Roman"/>
                <w:sz w:val="18"/>
                <w:szCs w:val="18"/>
                <w:lang w:eastAsia="ru-RU"/>
              </w:rPr>
              <w:t xml:space="preserve"> Доля квалифицированных педагогов в ДШИ</w:t>
            </w:r>
            <w:r w:rsidR="000C6730" w:rsidRPr="003D42AC">
              <w:rPr>
                <w:rFonts w:ascii="Times New Roman" w:hAnsi="Times New Roman"/>
                <w:sz w:val="18"/>
                <w:szCs w:val="18"/>
                <w:lang w:eastAsia="ru-RU"/>
              </w:rPr>
              <w:t>;</w:t>
            </w:r>
          </w:p>
          <w:p w:rsidR="00E3657E" w:rsidRPr="003D42AC" w:rsidRDefault="000C6730"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3D42AC">
              <w:rPr>
                <w:rFonts w:ascii="Times New Roman" w:hAnsi="Times New Roman"/>
                <w:sz w:val="18"/>
                <w:szCs w:val="18"/>
                <w:lang w:eastAsia="ru-RU"/>
              </w:rPr>
              <w:t>5</w:t>
            </w:r>
            <w:r w:rsidR="00F00450" w:rsidRPr="003D42AC">
              <w:rPr>
                <w:rFonts w:ascii="Times New Roman" w:hAnsi="Times New Roman"/>
                <w:sz w:val="18"/>
                <w:szCs w:val="18"/>
                <w:lang w:eastAsia="ru-RU"/>
              </w:rPr>
              <w:t>.</w:t>
            </w:r>
            <w:r w:rsidRPr="003D42AC">
              <w:rPr>
                <w:rFonts w:ascii="Times New Roman" w:hAnsi="Times New Roman"/>
                <w:sz w:val="18"/>
                <w:szCs w:val="18"/>
                <w:lang w:eastAsia="ru-RU"/>
              </w:rPr>
              <w:t xml:space="preserve"> Доля детей подвозимых к месту учебы в общей численности детей, нуждающихся в подвозе.</w:t>
            </w:r>
          </w:p>
        </w:tc>
      </w:tr>
      <w:tr w:rsidR="008560D2" w:rsidRPr="003D42AC" w:rsidTr="0044111A">
        <w:trPr>
          <w:trHeight w:val="85"/>
          <w:tblCellSpacing w:w="5" w:type="nil"/>
        </w:trPr>
        <w:tc>
          <w:tcPr>
            <w:tcW w:w="19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Этапы и сроки   реализации Подпрограммы</w:t>
            </w:r>
          </w:p>
        </w:tc>
        <w:tc>
          <w:tcPr>
            <w:tcW w:w="73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3D42AC"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Сроки реализации: 202</w:t>
            </w:r>
            <w:r w:rsidR="00F00450" w:rsidRPr="003D42AC">
              <w:rPr>
                <w:rFonts w:ascii="Times New Roman" w:hAnsi="Times New Roman"/>
                <w:sz w:val="18"/>
                <w:szCs w:val="18"/>
                <w:lang w:eastAsia="ru-RU"/>
              </w:rPr>
              <w:t>0</w:t>
            </w:r>
            <w:r w:rsidRPr="003D42AC">
              <w:rPr>
                <w:rFonts w:ascii="Times New Roman" w:hAnsi="Times New Roman"/>
                <w:sz w:val="18"/>
                <w:szCs w:val="18"/>
                <w:lang w:eastAsia="ru-RU"/>
              </w:rPr>
              <w:t xml:space="preserve"> – 2025 годы.                                </w:t>
            </w:r>
          </w:p>
        </w:tc>
      </w:tr>
      <w:tr w:rsidR="008560D2" w:rsidRPr="003D42AC" w:rsidTr="002E34BC">
        <w:trPr>
          <w:trHeight w:val="12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300" w:type="dxa"/>
              <w:tblCellSpacing w:w="5" w:type="nil"/>
              <w:tblLayout w:type="fixed"/>
              <w:tblCellMar>
                <w:left w:w="75" w:type="dxa"/>
                <w:right w:w="75" w:type="dxa"/>
              </w:tblCellMar>
              <w:tblLook w:val="0000" w:firstRow="0" w:lastRow="0" w:firstColumn="0" w:lastColumn="0" w:noHBand="0" w:noVBand="0"/>
            </w:tblPr>
            <w:tblGrid>
              <w:gridCol w:w="1162"/>
              <w:gridCol w:w="2178"/>
              <w:gridCol w:w="1260"/>
              <w:gridCol w:w="1559"/>
              <w:gridCol w:w="1141"/>
            </w:tblGrid>
            <w:tr w:rsidR="008560D2" w:rsidRPr="003D42AC" w:rsidTr="00236193">
              <w:trPr>
                <w:trHeight w:val="70"/>
                <w:tblCellSpacing w:w="5" w:type="nil"/>
              </w:trPr>
              <w:tc>
                <w:tcPr>
                  <w:tcW w:w="1162" w:type="dxa"/>
                  <w:vMerge w:val="restart"/>
                  <w:tcBorders>
                    <w:top w:val="single" w:sz="4" w:space="0" w:color="auto"/>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Источники</w:t>
                  </w:r>
                  <w:r w:rsidRPr="003D42AC">
                    <w:rPr>
                      <w:rFonts w:ascii="Times New Roman" w:hAnsi="Times New Roman"/>
                      <w:sz w:val="18"/>
                      <w:szCs w:val="18"/>
                      <w:lang w:eastAsia="ru-RU"/>
                    </w:rPr>
                    <w:br/>
                    <w:t>финансирования</w:t>
                  </w:r>
                </w:p>
              </w:tc>
              <w:tc>
                <w:tcPr>
                  <w:tcW w:w="2178" w:type="dxa"/>
                  <w:vMerge w:val="restart"/>
                  <w:tcBorders>
                    <w:top w:val="single" w:sz="4" w:space="0" w:color="auto"/>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 xml:space="preserve">Общий объем  </w:t>
                  </w:r>
                  <w:r w:rsidRPr="003D42AC">
                    <w:rPr>
                      <w:rFonts w:ascii="Times New Roman" w:hAnsi="Times New Roman"/>
                      <w:sz w:val="18"/>
                      <w:szCs w:val="18"/>
                      <w:lang w:eastAsia="ru-RU"/>
                    </w:rPr>
                    <w:br/>
                    <w:t xml:space="preserve">финансирования </w:t>
                  </w:r>
                  <w:r w:rsidRPr="003D42AC">
                    <w:rPr>
                      <w:rFonts w:ascii="Times New Roman" w:hAnsi="Times New Roman"/>
                      <w:sz w:val="18"/>
                      <w:szCs w:val="18"/>
                      <w:lang w:eastAsia="ru-RU"/>
                    </w:rPr>
                    <w:br/>
                    <w:t>Подпрограммы, тыс.руб.</w:t>
                  </w:r>
                </w:p>
              </w:tc>
              <w:tc>
                <w:tcPr>
                  <w:tcW w:w="3960" w:type="dxa"/>
                  <w:gridSpan w:val="3"/>
                  <w:tcBorders>
                    <w:left w:val="single" w:sz="4" w:space="0" w:color="auto"/>
                    <w:bottom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В том числе</w:t>
                  </w:r>
                </w:p>
              </w:tc>
            </w:tr>
            <w:tr w:rsidR="008560D2" w:rsidRPr="003D42AC" w:rsidTr="00236193">
              <w:trPr>
                <w:trHeight w:val="70"/>
                <w:tblCellSpacing w:w="5" w:type="nil"/>
              </w:trPr>
              <w:tc>
                <w:tcPr>
                  <w:tcW w:w="1162" w:type="dxa"/>
                  <w:vMerge/>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2178" w:type="dxa"/>
                  <w:vMerge/>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Федеральный</w:t>
                  </w:r>
                  <w:r w:rsidRPr="003D42AC">
                    <w:rPr>
                      <w:rFonts w:ascii="Times New Roman" w:hAnsi="Times New Roman"/>
                      <w:sz w:val="18"/>
                      <w:szCs w:val="18"/>
                      <w:lang w:eastAsia="ru-RU"/>
                    </w:rPr>
                    <w:br/>
                    <w:t xml:space="preserve">  бюджет</w:t>
                  </w:r>
                </w:p>
              </w:tc>
              <w:tc>
                <w:tcPr>
                  <w:tcW w:w="1559"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Республиканский бюджет</w:t>
                  </w:r>
                </w:p>
              </w:tc>
              <w:tc>
                <w:tcPr>
                  <w:tcW w:w="1141" w:type="dxa"/>
                  <w:tcBorders>
                    <w:left w:val="single" w:sz="4" w:space="0" w:color="auto"/>
                    <w:bottom w:val="single" w:sz="4" w:space="0" w:color="auto"/>
                  </w:tcBorders>
                </w:tcPr>
                <w:p w:rsidR="00E3657E" w:rsidRPr="003D42AC" w:rsidRDefault="00E3657E" w:rsidP="00250A61">
                  <w:pPr>
                    <w:widowControl w:val="0"/>
                    <w:tabs>
                      <w:tab w:val="left" w:pos="991"/>
                      <w:tab w:val="left" w:pos="1066"/>
                    </w:tabs>
                    <w:autoSpaceDE w:val="0"/>
                    <w:autoSpaceDN w:val="0"/>
                    <w:adjustRightInd w:val="0"/>
                    <w:spacing w:after="0" w:line="240" w:lineRule="auto"/>
                    <w:ind w:left="-194" w:right="126" w:firstLine="194"/>
                    <w:jc w:val="right"/>
                    <w:rPr>
                      <w:rFonts w:ascii="Times New Roman" w:hAnsi="Times New Roman"/>
                      <w:sz w:val="18"/>
                      <w:szCs w:val="18"/>
                      <w:lang w:eastAsia="ru-RU"/>
                    </w:rPr>
                  </w:pPr>
                  <w:r w:rsidRPr="003D42AC">
                    <w:rPr>
                      <w:rFonts w:ascii="Times New Roman" w:hAnsi="Times New Roman"/>
                      <w:sz w:val="18"/>
                      <w:szCs w:val="18"/>
                      <w:lang w:eastAsia="ru-RU"/>
                    </w:rPr>
                    <w:t>Местный</w:t>
                  </w:r>
                  <w:r w:rsidRPr="003D42AC">
                    <w:rPr>
                      <w:rFonts w:ascii="Times New Roman" w:hAnsi="Times New Roman"/>
                      <w:sz w:val="18"/>
                      <w:szCs w:val="18"/>
                      <w:lang w:eastAsia="ru-RU"/>
                    </w:rPr>
                    <w:br/>
                    <w:t>бюджет</w:t>
                  </w:r>
                </w:p>
              </w:tc>
            </w:tr>
            <w:tr w:rsidR="008560D2" w:rsidRPr="003D42AC" w:rsidTr="00B2701B">
              <w:trPr>
                <w:trHeight w:val="206"/>
                <w:tblCellSpacing w:w="5" w:type="nil"/>
              </w:trPr>
              <w:tc>
                <w:tcPr>
                  <w:tcW w:w="1162" w:type="dxa"/>
                  <w:tcBorders>
                    <w:left w:val="single" w:sz="4" w:space="0" w:color="auto"/>
                    <w:bottom w:val="single" w:sz="4" w:space="0" w:color="auto"/>
                    <w:right w:val="single" w:sz="4" w:space="0" w:color="auto"/>
                  </w:tcBorders>
                </w:tcPr>
                <w:p w:rsidR="009624D0" w:rsidRPr="003D42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2020 год</w:t>
                  </w:r>
                </w:p>
              </w:tc>
              <w:tc>
                <w:tcPr>
                  <w:tcW w:w="2178" w:type="dxa"/>
                  <w:tcBorders>
                    <w:left w:val="single" w:sz="4" w:space="0" w:color="auto"/>
                    <w:bottom w:val="single" w:sz="4" w:space="0" w:color="auto"/>
                    <w:right w:val="single" w:sz="4" w:space="0" w:color="auto"/>
                  </w:tcBorders>
                </w:tcPr>
                <w:p w:rsidR="009624D0" w:rsidRPr="003D42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94446,3</w:t>
                  </w:r>
                </w:p>
              </w:tc>
              <w:tc>
                <w:tcPr>
                  <w:tcW w:w="1260" w:type="dxa"/>
                  <w:tcBorders>
                    <w:left w:val="single" w:sz="4" w:space="0" w:color="auto"/>
                    <w:bottom w:val="single" w:sz="4" w:space="0" w:color="auto"/>
                    <w:right w:val="single" w:sz="4" w:space="0" w:color="auto"/>
                  </w:tcBorders>
                </w:tcPr>
                <w:p w:rsidR="009624D0" w:rsidRPr="003D42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3D42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35555,1</w:t>
                  </w:r>
                </w:p>
              </w:tc>
              <w:tc>
                <w:tcPr>
                  <w:tcW w:w="1141" w:type="dxa"/>
                  <w:tcBorders>
                    <w:left w:val="single" w:sz="4" w:space="0" w:color="auto"/>
                    <w:bottom w:val="single" w:sz="4" w:space="0" w:color="auto"/>
                    <w:right w:val="single" w:sz="4" w:space="0" w:color="auto"/>
                  </w:tcBorders>
                </w:tcPr>
                <w:p w:rsidR="009624D0" w:rsidRPr="003D42AC" w:rsidRDefault="009624D0"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58891,2</w:t>
                  </w:r>
                </w:p>
              </w:tc>
            </w:tr>
            <w:tr w:rsidR="008560D2" w:rsidRPr="003D42AC" w:rsidTr="00236193">
              <w:trPr>
                <w:trHeight w:val="131"/>
                <w:tblCellSpacing w:w="5" w:type="nil"/>
              </w:trPr>
              <w:tc>
                <w:tcPr>
                  <w:tcW w:w="1162" w:type="dxa"/>
                  <w:tcBorders>
                    <w:left w:val="single" w:sz="4" w:space="0" w:color="auto"/>
                    <w:bottom w:val="single" w:sz="4" w:space="0" w:color="auto"/>
                    <w:right w:val="single" w:sz="4" w:space="0" w:color="auto"/>
                  </w:tcBorders>
                </w:tcPr>
                <w:p w:rsidR="009624D0" w:rsidRPr="003D42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2021 год</w:t>
                  </w:r>
                </w:p>
              </w:tc>
              <w:tc>
                <w:tcPr>
                  <w:tcW w:w="2178" w:type="dxa"/>
                  <w:tcBorders>
                    <w:left w:val="single" w:sz="4" w:space="0" w:color="auto"/>
                    <w:bottom w:val="single" w:sz="4" w:space="0" w:color="auto"/>
                    <w:right w:val="single" w:sz="4" w:space="0" w:color="auto"/>
                  </w:tcBorders>
                </w:tcPr>
                <w:p w:rsidR="009624D0" w:rsidRPr="003D42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108462,4</w:t>
                  </w:r>
                </w:p>
              </w:tc>
              <w:tc>
                <w:tcPr>
                  <w:tcW w:w="1260" w:type="dxa"/>
                  <w:tcBorders>
                    <w:left w:val="single" w:sz="4" w:space="0" w:color="auto"/>
                    <w:bottom w:val="single" w:sz="4" w:space="0" w:color="auto"/>
                    <w:right w:val="single" w:sz="4" w:space="0" w:color="auto"/>
                  </w:tcBorders>
                </w:tcPr>
                <w:p w:rsidR="009624D0" w:rsidRPr="003D42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3D42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44085,9</w:t>
                  </w:r>
                </w:p>
              </w:tc>
              <w:tc>
                <w:tcPr>
                  <w:tcW w:w="1141" w:type="dxa"/>
                  <w:tcBorders>
                    <w:left w:val="single" w:sz="4" w:space="0" w:color="auto"/>
                    <w:bottom w:val="single" w:sz="4" w:space="0" w:color="auto"/>
                    <w:right w:val="single" w:sz="4" w:space="0" w:color="auto"/>
                  </w:tcBorders>
                </w:tcPr>
                <w:p w:rsidR="009624D0" w:rsidRPr="003D42AC" w:rsidRDefault="009624D0"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64376,5</w:t>
                  </w:r>
                </w:p>
              </w:tc>
            </w:tr>
            <w:tr w:rsidR="008560D2" w:rsidRPr="003D42AC" w:rsidTr="00236193">
              <w:trPr>
                <w:trHeight w:val="56"/>
                <w:tblCellSpacing w:w="5" w:type="nil"/>
              </w:trPr>
              <w:tc>
                <w:tcPr>
                  <w:tcW w:w="1162" w:type="dxa"/>
                  <w:tcBorders>
                    <w:left w:val="single" w:sz="4" w:space="0" w:color="auto"/>
                    <w:bottom w:val="single" w:sz="4" w:space="0" w:color="auto"/>
                    <w:right w:val="single" w:sz="4" w:space="0" w:color="auto"/>
                  </w:tcBorders>
                </w:tcPr>
                <w:p w:rsidR="009624D0" w:rsidRPr="003D42AC"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2022 год</w:t>
                  </w:r>
                </w:p>
              </w:tc>
              <w:tc>
                <w:tcPr>
                  <w:tcW w:w="2178" w:type="dxa"/>
                  <w:tcBorders>
                    <w:left w:val="single" w:sz="4" w:space="0" w:color="auto"/>
                    <w:bottom w:val="single" w:sz="4" w:space="0" w:color="auto"/>
                    <w:right w:val="single" w:sz="4" w:space="0" w:color="auto"/>
                  </w:tcBorders>
                </w:tcPr>
                <w:p w:rsidR="009624D0" w:rsidRPr="003D42AC"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106146,8</w:t>
                  </w:r>
                </w:p>
              </w:tc>
              <w:tc>
                <w:tcPr>
                  <w:tcW w:w="1260" w:type="dxa"/>
                  <w:tcBorders>
                    <w:left w:val="single" w:sz="4" w:space="0" w:color="auto"/>
                    <w:bottom w:val="single" w:sz="4" w:space="0" w:color="auto"/>
                    <w:right w:val="single" w:sz="4" w:space="0" w:color="auto"/>
                  </w:tcBorders>
                </w:tcPr>
                <w:p w:rsidR="009624D0" w:rsidRPr="003D42AC"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3D42AC"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43046,8</w:t>
                  </w:r>
                </w:p>
              </w:tc>
              <w:tc>
                <w:tcPr>
                  <w:tcW w:w="1141" w:type="dxa"/>
                  <w:tcBorders>
                    <w:left w:val="single" w:sz="4" w:space="0" w:color="auto"/>
                    <w:bottom w:val="single" w:sz="4" w:space="0" w:color="auto"/>
                    <w:right w:val="single" w:sz="4" w:space="0" w:color="auto"/>
                  </w:tcBorders>
                </w:tcPr>
                <w:p w:rsidR="009624D0" w:rsidRPr="003D42AC" w:rsidRDefault="00B35A22" w:rsidP="00250A61">
                  <w:pPr>
                    <w:widowControl w:val="0"/>
                    <w:tabs>
                      <w:tab w:val="left" w:pos="991"/>
                      <w:tab w:val="left" w:pos="1066"/>
                    </w:tabs>
                    <w:autoSpaceDE w:val="0"/>
                    <w:autoSpaceDN w:val="0"/>
                    <w:adjustRightInd w:val="0"/>
                    <w:spacing w:after="0" w:line="240" w:lineRule="auto"/>
                    <w:ind w:left="-194" w:firstLine="194"/>
                    <w:jc w:val="center"/>
                    <w:rPr>
                      <w:rFonts w:ascii="Times New Roman" w:hAnsi="Times New Roman"/>
                      <w:sz w:val="18"/>
                      <w:szCs w:val="18"/>
                      <w:lang w:eastAsia="ru-RU"/>
                    </w:rPr>
                  </w:pPr>
                  <w:r w:rsidRPr="003D42AC">
                    <w:rPr>
                      <w:rFonts w:ascii="Times New Roman" w:hAnsi="Times New Roman"/>
                      <w:sz w:val="18"/>
                      <w:szCs w:val="18"/>
                      <w:lang w:eastAsia="ru-RU"/>
                    </w:rPr>
                    <w:t>63100,4</w:t>
                  </w:r>
                </w:p>
              </w:tc>
            </w:tr>
            <w:tr w:rsidR="008560D2" w:rsidRPr="003D42AC" w:rsidTr="00236193">
              <w:trPr>
                <w:trHeight w:val="56"/>
                <w:tblCellSpacing w:w="5" w:type="nil"/>
              </w:trPr>
              <w:tc>
                <w:tcPr>
                  <w:tcW w:w="1162" w:type="dxa"/>
                  <w:tcBorders>
                    <w:left w:val="single" w:sz="4" w:space="0" w:color="auto"/>
                    <w:bottom w:val="single" w:sz="4" w:space="0" w:color="auto"/>
                    <w:right w:val="single" w:sz="4" w:space="0" w:color="auto"/>
                  </w:tcBorders>
                </w:tcPr>
                <w:p w:rsidR="009624D0" w:rsidRPr="003D42AC"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2023 год</w:t>
                  </w:r>
                </w:p>
              </w:tc>
              <w:tc>
                <w:tcPr>
                  <w:tcW w:w="2178" w:type="dxa"/>
                  <w:tcBorders>
                    <w:left w:val="single" w:sz="4" w:space="0" w:color="auto"/>
                    <w:bottom w:val="single" w:sz="4" w:space="0" w:color="auto"/>
                    <w:right w:val="single" w:sz="4" w:space="0" w:color="auto"/>
                  </w:tcBorders>
                </w:tcPr>
                <w:p w:rsidR="009624D0"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119645,1</w:t>
                  </w:r>
                </w:p>
              </w:tc>
              <w:tc>
                <w:tcPr>
                  <w:tcW w:w="1260" w:type="dxa"/>
                  <w:tcBorders>
                    <w:left w:val="single" w:sz="4" w:space="0" w:color="auto"/>
                    <w:bottom w:val="single" w:sz="4" w:space="0" w:color="auto"/>
                    <w:right w:val="single" w:sz="4" w:space="0" w:color="auto"/>
                  </w:tcBorders>
                </w:tcPr>
                <w:p w:rsidR="009624D0" w:rsidRPr="003D42AC" w:rsidRDefault="002D248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56758,1</w:t>
                  </w:r>
                </w:p>
              </w:tc>
              <w:tc>
                <w:tcPr>
                  <w:tcW w:w="1141" w:type="dxa"/>
                  <w:tcBorders>
                    <w:left w:val="single" w:sz="4" w:space="0" w:color="auto"/>
                    <w:bottom w:val="single" w:sz="4" w:space="0" w:color="auto"/>
                    <w:right w:val="single" w:sz="4" w:space="0" w:color="auto"/>
                  </w:tcBorders>
                </w:tcPr>
                <w:p w:rsidR="009624D0" w:rsidRPr="003D42AC" w:rsidRDefault="003D42AC"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62887,0</w:t>
                  </w:r>
                </w:p>
              </w:tc>
            </w:tr>
            <w:tr w:rsidR="008560D2" w:rsidRPr="003D42AC" w:rsidTr="00236193">
              <w:trPr>
                <w:tblCellSpacing w:w="5" w:type="nil"/>
              </w:trPr>
              <w:tc>
                <w:tcPr>
                  <w:tcW w:w="1162" w:type="dxa"/>
                  <w:tcBorders>
                    <w:left w:val="single" w:sz="4" w:space="0" w:color="auto"/>
                    <w:bottom w:val="single" w:sz="4" w:space="0" w:color="auto"/>
                    <w:right w:val="single" w:sz="4" w:space="0" w:color="auto"/>
                  </w:tcBorders>
                </w:tcPr>
                <w:p w:rsidR="009624D0"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2024 год</w:t>
                  </w:r>
                </w:p>
              </w:tc>
              <w:tc>
                <w:tcPr>
                  <w:tcW w:w="2178" w:type="dxa"/>
                  <w:tcBorders>
                    <w:left w:val="single" w:sz="4" w:space="0" w:color="auto"/>
                    <w:bottom w:val="single" w:sz="4" w:space="0" w:color="auto"/>
                    <w:right w:val="single" w:sz="4" w:space="0" w:color="auto"/>
                  </w:tcBorders>
                </w:tcPr>
                <w:p w:rsidR="009624D0"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112050,2</w:t>
                  </w:r>
                </w:p>
              </w:tc>
              <w:tc>
                <w:tcPr>
                  <w:tcW w:w="1260" w:type="dxa"/>
                  <w:tcBorders>
                    <w:left w:val="single" w:sz="4" w:space="0" w:color="auto"/>
                    <w:bottom w:val="single" w:sz="4" w:space="0" w:color="auto"/>
                    <w:right w:val="single" w:sz="4" w:space="0" w:color="auto"/>
                  </w:tcBorders>
                </w:tcPr>
                <w:p w:rsidR="009624D0" w:rsidRPr="003D42AC"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54315,3</w:t>
                  </w:r>
                </w:p>
              </w:tc>
              <w:tc>
                <w:tcPr>
                  <w:tcW w:w="1141" w:type="dxa"/>
                  <w:tcBorders>
                    <w:left w:val="single" w:sz="4" w:space="0" w:color="auto"/>
                    <w:bottom w:val="single" w:sz="4" w:space="0" w:color="auto"/>
                    <w:right w:val="single" w:sz="4" w:space="0" w:color="auto"/>
                  </w:tcBorders>
                </w:tcPr>
                <w:p w:rsidR="009624D0" w:rsidRPr="003D42AC" w:rsidRDefault="003D42AC"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57734,9</w:t>
                  </w:r>
                </w:p>
              </w:tc>
            </w:tr>
            <w:tr w:rsidR="008560D2" w:rsidRPr="003D42AC" w:rsidTr="00236193">
              <w:trPr>
                <w:tblCellSpacing w:w="5" w:type="nil"/>
              </w:trPr>
              <w:tc>
                <w:tcPr>
                  <w:tcW w:w="1162" w:type="dxa"/>
                  <w:tcBorders>
                    <w:left w:val="single" w:sz="4" w:space="0" w:color="auto"/>
                    <w:bottom w:val="single" w:sz="4" w:space="0" w:color="auto"/>
                    <w:right w:val="single" w:sz="4" w:space="0" w:color="auto"/>
                  </w:tcBorders>
                </w:tcPr>
                <w:p w:rsidR="009624D0" w:rsidRPr="003D42AC"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2025 год*</w:t>
                  </w:r>
                </w:p>
              </w:tc>
              <w:tc>
                <w:tcPr>
                  <w:tcW w:w="2178" w:type="dxa"/>
                  <w:tcBorders>
                    <w:left w:val="single" w:sz="4" w:space="0" w:color="auto"/>
                    <w:bottom w:val="single" w:sz="4" w:space="0" w:color="auto"/>
                    <w:right w:val="single" w:sz="4" w:space="0" w:color="auto"/>
                  </w:tcBorders>
                </w:tcPr>
                <w:p w:rsidR="009624D0"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131253,6</w:t>
                  </w:r>
                </w:p>
              </w:tc>
              <w:tc>
                <w:tcPr>
                  <w:tcW w:w="1260" w:type="dxa"/>
                  <w:tcBorders>
                    <w:left w:val="single" w:sz="4" w:space="0" w:color="auto"/>
                    <w:bottom w:val="single" w:sz="4" w:space="0" w:color="auto"/>
                    <w:right w:val="single" w:sz="4" w:space="0" w:color="auto"/>
                  </w:tcBorders>
                </w:tcPr>
                <w:p w:rsidR="009624D0" w:rsidRPr="003D42AC"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56421,7</w:t>
                  </w:r>
                </w:p>
              </w:tc>
              <w:tc>
                <w:tcPr>
                  <w:tcW w:w="1141" w:type="dxa"/>
                  <w:tcBorders>
                    <w:left w:val="single" w:sz="4" w:space="0" w:color="auto"/>
                    <w:bottom w:val="single" w:sz="4" w:space="0" w:color="auto"/>
                    <w:right w:val="single" w:sz="4" w:space="0" w:color="auto"/>
                  </w:tcBorders>
                </w:tcPr>
                <w:p w:rsidR="009624D0" w:rsidRPr="003D42AC" w:rsidRDefault="003D42AC"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74831,9</w:t>
                  </w:r>
                </w:p>
              </w:tc>
            </w:tr>
            <w:tr w:rsidR="008560D2" w:rsidRPr="003D42AC" w:rsidTr="00236193">
              <w:trPr>
                <w:tblCellSpacing w:w="5" w:type="nil"/>
              </w:trPr>
              <w:tc>
                <w:tcPr>
                  <w:tcW w:w="7300" w:type="dxa"/>
                  <w:gridSpan w:val="5"/>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rPr>
                      <w:rFonts w:ascii="Times New Roman" w:hAnsi="Times New Roman"/>
                      <w:sz w:val="16"/>
                      <w:szCs w:val="16"/>
                      <w:lang w:eastAsia="ru-RU"/>
                    </w:rPr>
                  </w:pPr>
                </w:p>
              </w:tc>
            </w:tr>
          </w:tbl>
          <w:p w:rsidR="00E3657E" w:rsidRPr="003D42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8560D2" w:rsidRPr="003D42AC" w:rsidTr="0083207C">
        <w:trPr>
          <w:trHeight w:val="527"/>
          <w:tblCellSpacing w:w="5" w:type="nil"/>
        </w:trPr>
        <w:tc>
          <w:tcPr>
            <w:tcW w:w="19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Ожидаемые результаты реализации Подпрограммы</w:t>
            </w:r>
          </w:p>
        </w:tc>
        <w:tc>
          <w:tcPr>
            <w:tcW w:w="7380" w:type="dxa"/>
            <w:tcBorders>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lang w:eastAsia="ru-RU"/>
              </w:rPr>
              <w:t>Обеспечение выравнивания доступа к получению качественного дополнительного  образования, развитие и сопровождение талантливых детей, создание банка данных по талантливым детям на уровне муниципалитета, обеспечение системы непрерывного образования.</w:t>
            </w:r>
          </w:p>
        </w:tc>
      </w:tr>
    </w:tbl>
    <w:p w:rsidR="00F00450" w:rsidRPr="003D42AC" w:rsidRDefault="00F00450" w:rsidP="00250A61">
      <w:pPr>
        <w:widowControl w:val="0"/>
        <w:autoSpaceDE w:val="0"/>
        <w:autoSpaceDN w:val="0"/>
        <w:adjustRightInd w:val="0"/>
        <w:spacing w:after="0" w:line="240" w:lineRule="auto"/>
        <w:rPr>
          <w:rFonts w:ascii="Times New Roman" w:hAnsi="Times New Roman"/>
          <w:sz w:val="16"/>
          <w:szCs w:val="16"/>
          <w:lang w:eastAsia="ru-RU"/>
        </w:rPr>
      </w:pPr>
      <w:r w:rsidRPr="003D42AC">
        <w:rPr>
          <w:rFonts w:ascii="Times New Roman" w:hAnsi="Times New Roman"/>
          <w:sz w:val="16"/>
          <w:szCs w:val="16"/>
          <w:lang w:eastAsia="ru-RU"/>
        </w:rPr>
        <w:t> *</w:t>
      </w:r>
      <w:r w:rsidR="00E2533F" w:rsidRPr="003D42AC">
        <w:rPr>
          <w:rFonts w:ascii="Times New Roman" w:hAnsi="Times New Roman"/>
          <w:sz w:val="16"/>
          <w:szCs w:val="16"/>
          <w:lang w:eastAsia="ru-RU"/>
        </w:rPr>
        <w:t>-</w:t>
      </w:r>
      <w:r w:rsidRPr="003D42AC">
        <w:rPr>
          <w:rFonts w:ascii="Times New Roman" w:hAnsi="Times New Roman"/>
          <w:sz w:val="16"/>
          <w:szCs w:val="16"/>
          <w:lang w:eastAsia="ru-RU"/>
        </w:rPr>
        <w:t>Носит прогнозный характер, подлежит уточнению при формировании  бюджета на соответствующий год.</w:t>
      </w:r>
    </w:p>
    <w:p w:rsidR="00E3657E" w:rsidRPr="003D42AC" w:rsidRDefault="00E3657E" w:rsidP="00250A61">
      <w:pPr>
        <w:tabs>
          <w:tab w:val="left" w:pos="540"/>
          <w:tab w:val="left" w:pos="720"/>
        </w:tabs>
        <w:spacing w:after="0" w:line="240" w:lineRule="auto"/>
        <w:contextualSpacing/>
        <w:rPr>
          <w:rFonts w:ascii="Times New Roman" w:hAnsi="Times New Roman"/>
          <w:b/>
          <w:sz w:val="18"/>
          <w:szCs w:val="18"/>
          <w:lang w:eastAsia="ru-RU"/>
        </w:rPr>
      </w:pPr>
    </w:p>
    <w:p w:rsidR="00E3657E" w:rsidRPr="003D42AC" w:rsidRDefault="00E3657E" w:rsidP="00250A61">
      <w:pPr>
        <w:tabs>
          <w:tab w:val="left" w:pos="540"/>
          <w:tab w:val="left" w:pos="720"/>
        </w:tabs>
        <w:spacing w:after="0" w:line="240" w:lineRule="auto"/>
        <w:contextualSpacing/>
        <w:jc w:val="center"/>
        <w:rPr>
          <w:rFonts w:ascii="Times New Roman" w:hAnsi="Times New Roman"/>
          <w:b/>
          <w:sz w:val="18"/>
          <w:szCs w:val="18"/>
          <w:lang w:eastAsia="ru-RU"/>
        </w:rPr>
      </w:pPr>
      <w:r w:rsidRPr="003D42AC">
        <w:rPr>
          <w:rFonts w:ascii="Times New Roman" w:hAnsi="Times New Roman"/>
          <w:b/>
          <w:sz w:val="18"/>
          <w:szCs w:val="18"/>
          <w:lang w:eastAsia="ru-RU"/>
        </w:rPr>
        <w:t xml:space="preserve">Раздел 1. Характеристика системы дополнительного образования Муйского района, </w:t>
      </w:r>
    </w:p>
    <w:p w:rsidR="00E3657E" w:rsidRPr="003D42AC" w:rsidRDefault="00E3657E" w:rsidP="00250A61">
      <w:pPr>
        <w:tabs>
          <w:tab w:val="left" w:pos="540"/>
          <w:tab w:val="left" w:pos="720"/>
        </w:tabs>
        <w:spacing w:after="0" w:line="240" w:lineRule="auto"/>
        <w:contextualSpacing/>
        <w:jc w:val="center"/>
        <w:rPr>
          <w:rFonts w:ascii="Times New Roman" w:hAnsi="Times New Roman"/>
          <w:b/>
          <w:sz w:val="18"/>
          <w:szCs w:val="18"/>
          <w:lang w:eastAsia="ru-RU"/>
        </w:rPr>
      </w:pPr>
      <w:r w:rsidRPr="003D42AC">
        <w:rPr>
          <w:rFonts w:ascii="Times New Roman" w:hAnsi="Times New Roman"/>
          <w:b/>
          <w:sz w:val="18"/>
          <w:szCs w:val="18"/>
          <w:lang w:eastAsia="ru-RU"/>
        </w:rPr>
        <w:t>описание основных проблем и прогноз ее развития</w:t>
      </w:r>
    </w:p>
    <w:p w:rsidR="00E3657E" w:rsidRPr="003D42AC" w:rsidRDefault="00E3657E" w:rsidP="00250A61">
      <w:pPr>
        <w:tabs>
          <w:tab w:val="left" w:pos="540"/>
          <w:tab w:val="left" w:pos="720"/>
        </w:tabs>
        <w:spacing w:after="0" w:line="240" w:lineRule="auto"/>
        <w:contextualSpacing/>
        <w:jc w:val="center"/>
        <w:rPr>
          <w:rFonts w:ascii="Times New Roman" w:hAnsi="Times New Roman"/>
          <w:b/>
          <w:sz w:val="8"/>
          <w:szCs w:val="8"/>
          <w:lang w:eastAsia="ru-RU"/>
        </w:rPr>
      </w:pPr>
    </w:p>
    <w:p w:rsidR="00E3657E" w:rsidRPr="003D42AC" w:rsidRDefault="00E3657E" w:rsidP="00250A61">
      <w:pPr>
        <w:tabs>
          <w:tab w:val="left" w:pos="1440"/>
        </w:tabs>
        <w:spacing w:after="0" w:line="240" w:lineRule="auto"/>
        <w:ind w:firstLine="340"/>
        <w:jc w:val="both"/>
        <w:rPr>
          <w:rFonts w:ascii="Times New Roman" w:hAnsi="Times New Roman"/>
          <w:sz w:val="18"/>
          <w:szCs w:val="18"/>
          <w:lang w:eastAsia="ru-RU"/>
        </w:rPr>
      </w:pPr>
      <w:r w:rsidRPr="003D42AC">
        <w:rPr>
          <w:rFonts w:ascii="Times New Roman" w:hAnsi="Times New Roman"/>
          <w:sz w:val="18"/>
          <w:szCs w:val="18"/>
          <w:lang w:eastAsia="ru-RU"/>
        </w:rPr>
        <w:t>На территории муниципального образования 4 учреждения дополнительного образования, все находятся в п.Таксимо.</w:t>
      </w:r>
      <w:r w:rsidRPr="003D42AC">
        <w:rPr>
          <w:rFonts w:ascii="Times New Roman" w:hAnsi="Times New Roman"/>
          <w:sz w:val="18"/>
          <w:szCs w:val="18"/>
        </w:rPr>
        <w:t xml:space="preserve"> </w:t>
      </w:r>
      <w:r w:rsidRPr="003D42AC">
        <w:rPr>
          <w:rFonts w:ascii="Times New Roman" w:hAnsi="Times New Roman"/>
          <w:sz w:val="18"/>
          <w:szCs w:val="18"/>
          <w:shd w:val="clear" w:color="auto" w:fill="FFFFFF"/>
          <w:lang w:eastAsia="ru-RU"/>
        </w:rPr>
        <w:t>Все учреждения дополнительного образования укомплектованы квалифицированными кадрами, которые обеспечивают хороший уровень качества предоставляемых услуг.</w:t>
      </w:r>
      <w:r w:rsidRPr="003D42AC">
        <w:rPr>
          <w:rFonts w:ascii="Times New Roman" w:hAnsi="Times New Roman"/>
          <w:sz w:val="18"/>
          <w:szCs w:val="18"/>
        </w:rPr>
        <w:t xml:space="preserve"> УДО упорядочена работа с сайтом «Навигатор дополнительного образования Республики Бурятия». Все заявления в кружки и спортивные секции подаются родителями через личный кабинет данного сайта. Родитель может зайти в информационную карту интересующего объединения, ознакомиться с программой кружка и оставить заявку.</w:t>
      </w:r>
    </w:p>
    <w:p w:rsidR="00E3657E" w:rsidRPr="003D42AC" w:rsidRDefault="00E3657E" w:rsidP="00250A61">
      <w:pPr>
        <w:spacing w:after="0" w:line="240" w:lineRule="auto"/>
        <w:ind w:firstLine="340"/>
        <w:jc w:val="both"/>
        <w:rPr>
          <w:rFonts w:ascii="Times New Roman" w:hAnsi="Times New Roman"/>
          <w:sz w:val="18"/>
          <w:szCs w:val="18"/>
        </w:rPr>
      </w:pPr>
      <w:r w:rsidRPr="003D42AC">
        <w:rPr>
          <w:rFonts w:ascii="Times New Roman" w:hAnsi="Times New Roman"/>
          <w:sz w:val="18"/>
          <w:szCs w:val="18"/>
          <w:lang w:eastAsia="ru-RU"/>
        </w:rPr>
        <w:t>О</w:t>
      </w:r>
      <w:r w:rsidRPr="003D42AC">
        <w:rPr>
          <w:rFonts w:ascii="Times New Roman" w:hAnsi="Times New Roman"/>
          <w:sz w:val="18"/>
          <w:szCs w:val="18"/>
        </w:rPr>
        <w:t>хват детей дополнительным образованием остаётся одним из самых высоких в Республике Бурятия.</w:t>
      </w:r>
      <w:r w:rsidRPr="003D42AC">
        <w:rPr>
          <w:rFonts w:ascii="Times New Roman" w:hAnsi="Times New Roman"/>
          <w:sz w:val="18"/>
          <w:szCs w:val="18"/>
          <w:lang w:eastAsia="ru-RU"/>
        </w:rPr>
        <w:t xml:space="preserve"> </w:t>
      </w:r>
      <w:r w:rsidRPr="003D42AC">
        <w:rPr>
          <w:rFonts w:ascii="Times New Roman" w:hAnsi="Times New Roman"/>
          <w:sz w:val="18"/>
          <w:szCs w:val="18"/>
        </w:rPr>
        <w:t xml:space="preserve">По данным статистики в Муйском районе 1702 ребенка в возрасте от 5 до 18 лет, из них 1521 чел. (89,4%) охвачены дополнительным образованием. В сравнении с прошлым годом </w:t>
      </w:r>
      <w:r w:rsidRPr="003D42AC">
        <w:rPr>
          <w:rFonts w:ascii="Times New Roman" w:hAnsi="Times New Roman"/>
          <w:sz w:val="18"/>
          <w:szCs w:val="18"/>
          <w:shd w:val="clear" w:color="auto" w:fill="FFFFFF"/>
        </w:rPr>
        <w:t xml:space="preserve">показатель повысился на 4,5% в связи с реализацией педагогами УДО новых образовательных программ. </w:t>
      </w:r>
      <w:r w:rsidRPr="003D42AC">
        <w:rPr>
          <w:rFonts w:ascii="Times New Roman" w:hAnsi="Times New Roman"/>
          <w:sz w:val="18"/>
          <w:szCs w:val="18"/>
        </w:rPr>
        <w:t xml:space="preserve">Учреждения дополнительного образования тесно сотрудничают с учреждениями дошкольного и общего образования, занятия организованы, как в учреждениях дополнительного образования, так и на базе школ и детских садов. Доля детей, охваченных кружками технической и естественно-научной направленности на начало 2021-2022 уч.г. 25,7%, увеличилась численность реализуемых программ технической направленности. В Учебном центре открыты профильные курсы по направлению: «Основы маникюра», «Мастер причесок и окрашивания», «Основы сельского хозяйства», «Офис для каждого», в ЦДОД «Созвездие» - дополнительные программы «Шахматная студия «Е2е4», «Интернет-журналистика», «Джем» - программа театрального объединения. В ДТДиМ «Радуга» апробируются адаптированные образовательные программы: «Театр дружбы и добра», «Дети солнца», образовательные программы: «Экономика для малышей», «Говорим красиво».  </w:t>
      </w:r>
    </w:p>
    <w:p w:rsidR="00E3657E" w:rsidRPr="003D42AC" w:rsidRDefault="00E3657E" w:rsidP="00250A61">
      <w:pPr>
        <w:spacing w:after="0" w:line="240" w:lineRule="auto"/>
        <w:ind w:firstLine="284"/>
        <w:jc w:val="both"/>
        <w:rPr>
          <w:rFonts w:ascii="Times New Roman" w:hAnsi="Times New Roman"/>
          <w:sz w:val="18"/>
          <w:szCs w:val="18"/>
        </w:rPr>
      </w:pPr>
      <w:r w:rsidRPr="003D42AC">
        <w:rPr>
          <w:rFonts w:ascii="Times New Roman" w:hAnsi="Times New Roman"/>
          <w:sz w:val="18"/>
          <w:szCs w:val="18"/>
          <w:shd w:val="clear" w:color="auto" w:fill="FFFFFF"/>
        </w:rPr>
        <w:t xml:space="preserve">Постановлением Правительства Республики Бурятия от 28.12.20г. №816 утверждена новая </w:t>
      </w:r>
      <w:r w:rsidRPr="003D42AC">
        <w:rPr>
          <w:rFonts w:ascii="Times New Roman" w:hAnsi="Times New Roman"/>
          <w:sz w:val="18"/>
          <w:szCs w:val="18"/>
        </w:rPr>
        <w:t>Государственная программа Республики Бурятия "Сохранение и развитие бурятского языка в Республике Бурятия на 2021 - 2030 годы". В районе созданы условия для обучения бурятскому языку. Обучение бурятскому языку для желающих школьников организовано на базе школ и за счет часов МБУ ДО ЦДОД «Созвездие»» как занятия внеурочной деятельности по 1-2 часа в неделю. Преподавание бурятского языка осуществляют учителя, имеющие соответствующую языковую подготовку, которые по совместительству являются педагогами дополнительного образования ЦДОД «Созвездие». В образовательном процессе используется учебники с аудиодисками Гунжитова Г-Х.Ц. и др. «Амар Мэндэ-э» начальный курс бурятского языка 1-го, 2-го, 3-го годов обучения издательства «Бэлиг», поступившими в район на средства республиканского бюджета, общее количество учебников 210 экземпляров, из них на каждый год обучения по 70. В ДОУ «Золотой ключик» созданы условия для изучения дошкольниками бурятского языка, занятия проводились за счет часов МБО ДО Дворца творчества детей и молодежи "Радуга». В целях популяризации бурятского языка все образовательные учреждения района проводят работу по изучению традиций, употреблению при общении основных бурятских слов, недель бурятского языка.</w:t>
      </w:r>
    </w:p>
    <w:p w:rsidR="00E3657E" w:rsidRPr="003D42AC" w:rsidRDefault="00E3657E" w:rsidP="00250A61">
      <w:pPr>
        <w:spacing w:after="0" w:line="240" w:lineRule="auto"/>
        <w:ind w:firstLine="340"/>
        <w:jc w:val="both"/>
        <w:rPr>
          <w:rFonts w:ascii="Times New Roman" w:hAnsi="Times New Roman"/>
          <w:sz w:val="18"/>
          <w:szCs w:val="18"/>
        </w:rPr>
      </w:pPr>
      <w:r w:rsidRPr="003D42AC">
        <w:rPr>
          <w:rFonts w:ascii="Times New Roman" w:hAnsi="Times New Roman"/>
          <w:bCs/>
          <w:sz w:val="18"/>
          <w:szCs w:val="18"/>
        </w:rPr>
        <w:t>На базе МБОУ «Таксимовская СОШ №1» организовано первичное отделение Российского движения школьников (РДШ). Развивается юнармейское движение школьников на базе МБОУ «Таксимовской СОШ № 3», в</w:t>
      </w:r>
      <w:r w:rsidRPr="003D42AC">
        <w:rPr>
          <w:rFonts w:ascii="Times New Roman" w:hAnsi="Times New Roman"/>
          <w:sz w:val="18"/>
          <w:szCs w:val="18"/>
        </w:rPr>
        <w:t xml:space="preserve"> отряде «Юнармия» 40 юнармейцев. </w:t>
      </w:r>
    </w:p>
    <w:p w:rsidR="00E3657E" w:rsidRPr="003D42AC" w:rsidRDefault="00E3657E" w:rsidP="00250A61">
      <w:pPr>
        <w:spacing w:after="0" w:line="240" w:lineRule="auto"/>
        <w:ind w:firstLine="340"/>
        <w:jc w:val="both"/>
        <w:rPr>
          <w:rFonts w:ascii="Times New Roman" w:hAnsi="Times New Roman"/>
          <w:sz w:val="18"/>
          <w:szCs w:val="18"/>
        </w:rPr>
      </w:pPr>
      <w:r w:rsidRPr="003D42AC">
        <w:rPr>
          <w:rFonts w:ascii="Times New Roman" w:hAnsi="Times New Roman"/>
          <w:sz w:val="18"/>
          <w:szCs w:val="18"/>
          <w:lang w:eastAsia="ru-RU"/>
        </w:rPr>
        <w:t>Основной проблемой дополнительного образования является недоступность услуг учреждений и организаций дополнительного образования для детей с.Усть-Муя, с.Муя, п.Иракинда.</w:t>
      </w:r>
      <w:r w:rsidRPr="003D42AC">
        <w:rPr>
          <w:rFonts w:ascii="Times New Roman" w:hAnsi="Times New Roman"/>
          <w:sz w:val="18"/>
          <w:szCs w:val="18"/>
        </w:rPr>
        <w:t xml:space="preserve"> Одним из путей решения проблемы для детей п.Иракинда стало открытие в рамках проекта «Современная школа» Центра образования цифрового и гуманитарного профилей «Точка роста» на базе «Иракиндинская СОШ». В п.Таксимо аналогичные центры были открыты на базе МБОУ «Таксимовская СОШ № 1», МБОУ «Таксимовская СОШ № 3». За счет муниципального бюджета подготовлены помещения, за счет федерального бюджета обновилась материально-техническая база кабинетов физики, биологии, химии, что дало возможность школьникам применять современное оборудование в учебном процессе, во внеурочной и проектной деятельности, в дополнительном образовании. В перспективе планируется открытие Центров образования цифрового и гуманитарного профилей «Точка роста» на базе МБОУ «Северомуйская СОШ», МБОУ «Усть-Муйская СОШ».</w:t>
      </w:r>
    </w:p>
    <w:p w:rsidR="00E3657E" w:rsidRPr="003D42AC" w:rsidRDefault="00E3657E" w:rsidP="00250A61">
      <w:pPr>
        <w:pStyle w:val="ab"/>
        <w:tabs>
          <w:tab w:val="left" w:pos="540"/>
          <w:tab w:val="left" w:pos="720"/>
        </w:tabs>
        <w:spacing w:after="0" w:line="240" w:lineRule="auto"/>
        <w:ind w:left="0" w:firstLine="340"/>
        <w:jc w:val="center"/>
        <w:rPr>
          <w:rFonts w:ascii="Times New Roman" w:hAnsi="Times New Roman"/>
          <w:b/>
          <w:sz w:val="18"/>
          <w:szCs w:val="18"/>
        </w:rPr>
      </w:pPr>
      <w:r w:rsidRPr="003D42AC">
        <w:rPr>
          <w:rFonts w:ascii="Times New Roman" w:hAnsi="Times New Roman"/>
          <w:b/>
          <w:sz w:val="18"/>
          <w:szCs w:val="18"/>
        </w:rPr>
        <w:t>Детск</w:t>
      </w:r>
      <w:r w:rsidR="006845E6" w:rsidRPr="003D42AC">
        <w:rPr>
          <w:rFonts w:ascii="Times New Roman" w:hAnsi="Times New Roman"/>
          <w:b/>
          <w:sz w:val="18"/>
          <w:szCs w:val="18"/>
        </w:rPr>
        <w:t xml:space="preserve">ая </w:t>
      </w:r>
      <w:r w:rsidRPr="003D42AC">
        <w:rPr>
          <w:rFonts w:ascii="Times New Roman" w:hAnsi="Times New Roman"/>
          <w:b/>
          <w:sz w:val="18"/>
          <w:szCs w:val="18"/>
        </w:rPr>
        <w:t>школ</w:t>
      </w:r>
      <w:r w:rsidR="006845E6" w:rsidRPr="003D42AC">
        <w:rPr>
          <w:rFonts w:ascii="Times New Roman" w:hAnsi="Times New Roman"/>
          <w:b/>
          <w:sz w:val="18"/>
          <w:szCs w:val="18"/>
        </w:rPr>
        <w:t>а</w:t>
      </w:r>
      <w:r w:rsidRPr="003D42AC">
        <w:rPr>
          <w:rFonts w:ascii="Times New Roman" w:hAnsi="Times New Roman"/>
          <w:b/>
          <w:sz w:val="18"/>
          <w:szCs w:val="18"/>
        </w:rPr>
        <w:t xml:space="preserve"> искусств</w:t>
      </w:r>
    </w:p>
    <w:p w:rsidR="006845E6" w:rsidRPr="003D42AC" w:rsidRDefault="006845E6" w:rsidP="00250A61">
      <w:pPr>
        <w:pStyle w:val="ab"/>
        <w:tabs>
          <w:tab w:val="left" w:pos="540"/>
          <w:tab w:val="left" w:pos="720"/>
        </w:tabs>
        <w:spacing w:after="0" w:line="240" w:lineRule="auto"/>
        <w:ind w:left="0" w:firstLine="340"/>
        <w:jc w:val="both"/>
        <w:rPr>
          <w:rStyle w:val="af0"/>
          <w:rFonts w:ascii="Times New Roman" w:hAnsi="Times New Roman"/>
          <w:i w:val="0"/>
          <w:sz w:val="18"/>
          <w:szCs w:val="18"/>
        </w:rPr>
      </w:pPr>
      <w:r w:rsidRPr="003D42AC">
        <w:rPr>
          <w:rStyle w:val="af0"/>
          <w:rFonts w:ascii="Times New Roman" w:hAnsi="Times New Roman"/>
          <w:i w:val="0"/>
          <w:sz w:val="18"/>
          <w:szCs w:val="18"/>
        </w:rPr>
        <w:t xml:space="preserve">Учреждения </w:t>
      </w:r>
      <w:r w:rsidRPr="003D42AC">
        <w:rPr>
          <w:rFonts w:ascii="Times New Roman" w:hAnsi="Times New Roman"/>
          <w:sz w:val="18"/>
          <w:szCs w:val="18"/>
        </w:rPr>
        <w:t xml:space="preserve">дополнительного образования в сфере культуры и искусств </w:t>
      </w:r>
      <w:r w:rsidRPr="003D42AC">
        <w:rPr>
          <w:rStyle w:val="af0"/>
          <w:rFonts w:ascii="Times New Roman" w:hAnsi="Times New Roman"/>
          <w:i w:val="0"/>
          <w:sz w:val="18"/>
          <w:szCs w:val="18"/>
        </w:rPr>
        <w:t>предоставляют качественное системное  музыкальное,  художественное, хореографическое, театральное образование детям и подросткам, проживающим в Муйском районе.  После окончания детской школы искусств (далее – ДШИ), пройдя полный курс обучения и получив свидетельство, обучающийся может поступать в профильные учреждения культуры и искусства средней и высшей ступени, имея предпочтение перед ребятами, не получившими дополнительного образования. ДШИ реализуют следующие дополнительные предпрофессиональные общеобразовательные программы в области искусств:</w:t>
      </w:r>
    </w:p>
    <w:p w:rsidR="006845E6" w:rsidRPr="003D42AC"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3D42AC">
        <w:rPr>
          <w:rStyle w:val="af0"/>
          <w:rFonts w:ascii="Times New Roman" w:hAnsi="Times New Roman"/>
          <w:i w:val="0"/>
          <w:sz w:val="18"/>
          <w:szCs w:val="18"/>
        </w:rPr>
        <w:t>- Дополнительная предпрофессиональная общеобразовательная программа в области «Хоровое пение» - 8(9) лет,</w:t>
      </w:r>
    </w:p>
    <w:p w:rsidR="006845E6" w:rsidRPr="003D42AC"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3D42AC">
        <w:rPr>
          <w:rStyle w:val="af0"/>
          <w:rFonts w:ascii="Times New Roman" w:hAnsi="Times New Roman"/>
          <w:i w:val="0"/>
          <w:sz w:val="18"/>
          <w:szCs w:val="18"/>
        </w:rPr>
        <w:t>- Дополнительная предпрофессиональная общеобразовательная программа в области декоративно-прикладного искусства «Декоративно-прикладное творчество» - 5 лет,</w:t>
      </w:r>
    </w:p>
    <w:p w:rsidR="006845E6" w:rsidRPr="003D42AC"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3D42AC">
        <w:rPr>
          <w:rStyle w:val="af0"/>
          <w:rFonts w:ascii="Times New Roman" w:hAnsi="Times New Roman"/>
          <w:i w:val="0"/>
          <w:sz w:val="18"/>
          <w:szCs w:val="18"/>
        </w:rPr>
        <w:t>- Дополнительная предпрофессиональная общеобразовательная программа в области изобразительного искусства «Изобразительное творчество» - 5 лет,</w:t>
      </w:r>
    </w:p>
    <w:p w:rsidR="006845E6" w:rsidRPr="003D42AC"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3D42AC">
        <w:rPr>
          <w:rStyle w:val="af0"/>
          <w:rFonts w:ascii="Times New Roman" w:hAnsi="Times New Roman"/>
          <w:i w:val="0"/>
          <w:sz w:val="18"/>
          <w:szCs w:val="18"/>
        </w:rPr>
        <w:t>- Дополнительная предпрофессиональная общеобразовательная программа в области хореографического искусства «Хореографическое творчество» - 8(9) лет,</w:t>
      </w:r>
    </w:p>
    <w:p w:rsidR="006845E6" w:rsidRPr="003D42AC"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3D42AC">
        <w:rPr>
          <w:rStyle w:val="af0"/>
          <w:rFonts w:ascii="Times New Roman" w:hAnsi="Times New Roman"/>
          <w:i w:val="0"/>
          <w:sz w:val="18"/>
          <w:szCs w:val="18"/>
        </w:rPr>
        <w:t>- Дополнительная предпрофессиональная общеобразовательная программа в области театрального искусства «Искусство театра» - 5 лет,</w:t>
      </w:r>
    </w:p>
    <w:p w:rsidR="006845E6" w:rsidRPr="003D42AC" w:rsidRDefault="006845E6" w:rsidP="00250A61">
      <w:pPr>
        <w:spacing w:after="0" w:line="240" w:lineRule="auto"/>
        <w:rPr>
          <w:rFonts w:ascii="Times New Roman" w:hAnsi="Times New Roman"/>
          <w:sz w:val="18"/>
          <w:szCs w:val="18"/>
          <w:lang w:eastAsia="ja-JP"/>
        </w:rPr>
      </w:pPr>
      <w:r w:rsidRPr="003D42AC">
        <w:rPr>
          <w:rStyle w:val="af0"/>
          <w:rFonts w:ascii="Times New Roman" w:hAnsi="Times New Roman"/>
          <w:i w:val="0"/>
          <w:sz w:val="18"/>
          <w:szCs w:val="18"/>
        </w:rPr>
        <w:t>- Дополнительная общеразвивающая общеобразовательная программа в области</w:t>
      </w:r>
      <w:r w:rsidRPr="003D42AC">
        <w:rPr>
          <w:rFonts w:ascii="Times New Roman" w:hAnsi="Times New Roman"/>
          <w:sz w:val="18"/>
          <w:szCs w:val="18"/>
          <w:lang w:eastAsia="ja-JP"/>
        </w:rPr>
        <w:t xml:space="preserve"> «Хоровое пение» - 5 лет,</w:t>
      </w:r>
    </w:p>
    <w:p w:rsidR="006845E6" w:rsidRPr="003D42AC" w:rsidRDefault="006845E6" w:rsidP="00250A61">
      <w:pPr>
        <w:spacing w:after="0" w:line="240" w:lineRule="auto"/>
        <w:rPr>
          <w:rFonts w:ascii="Times New Roman" w:hAnsi="Times New Roman"/>
          <w:sz w:val="18"/>
          <w:szCs w:val="18"/>
          <w:lang w:eastAsia="ja-JP"/>
        </w:rPr>
      </w:pPr>
      <w:r w:rsidRPr="003D42AC">
        <w:rPr>
          <w:rStyle w:val="af0"/>
          <w:rFonts w:ascii="Times New Roman" w:hAnsi="Times New Roman"/>
          <w:i w:val="0"/>
          <w:sz w:val="18"/>
          <w:szCs w:val="18"/>
        </w:rPr>
        <w:t>- Дополнительная общеразвивающая общеобразовательная программа в области</w:t>
      </w:r>
      <w:r w:rsidRPr="003D42AC">
        <w:rPr>
          <w:rFonts w:ascii="Times New Roman" w:hAnsi="Times New Roman"/>
          <w:sz w:val="18"/>
          <w:szCs w:val="18"/>
          <w:lang w:eastAsia="ja-JP"/>
        </w:rPr>
        <w:t xml:space="preserve"> музыкального искусства «Музыкальное исполнительство. Гитара» -3 (4) года,</w:t>
      </w:r>
    </w:p>
    <w:p w:rsidR="006845E6" w:rsidRPr="003D42AC" w:rsidRDefault="006845E6" w:rsidP="00250A61">
      <w:pPr>
        <w:spacing w:after="0" w:line="240" w:lineRule="auto"/>
        <w:rPr>
          <w:rFonts w:ascii="Times New Roman" w:hAnsi="Times New Roman"/>
          <w:sz w:val="18"/>
          <w:szCs w:val="18"/>
          <w:lang w:eastAsia="ja-JP"/>
        </w:rPr>
      </w:pPr>
      <w:r w:rsidRPr="003D42AC">
        <w:rPr>
          <w:rFonts w:ascii="Times New Roman" w:hAnsi="Times New Roman"/>
          <w:sz w:val="18"/>
          <w:szCs w:val="18"/>
          <w:lang w:eastAsia="ja-JP"/>
        </w:rPr>
        <w:t xml:space="preserve">- </w:t>
      </w:r>
      <w:r w:rsidRPr="003D42AC">
        <w:rPr>
          <w:rStyle w:val="af0"/>
          <w:rFonts w:ascii="Times New Roman" w:hAnsi="Times New Roman"/>
          <w:i w:val="0"/>
          <w:sz w:val="18"/>
          <w:szCs w:val="18"/>
        </w:rPr>
        <w:t>Дополнительная общеразвивающая общеобразовательная программа в области</w:t>
      </w:r>
      <w:r w:rsidRPr="003D42AC">
        <w:rPr>
          <w:rFonts w:ascii="Times New Roman" w:hAnsi="Times New Roman"/>
          <w:sz w:val="18"/>
          <w:szCs w:val="18"/>
          <w:lang w:eastAsia="ja-JP"/>
        </w:rPr>
        <w:t xml:space="preserve"> декоративно-прикладного искусства «Декоративно-прикладное творчество» - 3(4) года,</w:t>
      </w:r>
    </w:p>
    <w:p w:rsidR="006845E6" w:rsidRPr="003D42AC" w:rsidRDefault="006845E6" w:rsidP="00250A61">
      <w:pPr>
        <w:spacing w:after="0" w:line="240" w:lineRule="auto"/>
        <w:rPr>
          <w:rFonts w:ascii="Times New Roman" w:hAnsi="Times New Roman"/>
          <w:sz w:val="18"/>
          <w:szCs w:val="18"/>
          <w:lang w:eastAsia="ja-JP"/>
        </w:rPr>
      </w:pPr>
      <w:r w:rsidRPr="003D42AC">
        <w:rPr>
          <w:rStyle w:val="af0"/>
          <w:rFonts w:ascii="Times New Roman" w:hAnsi="Times New Roman"/>
          <w:i w:val="0"/>
          <w:sz w:val="18"/>
          <w:szCs w:val="18"/>
        </w:rPr>
        <w:t>- Дополнительная общеразвивающая общеобразовательная программа в области</w:t>
      </w:r>
      <w:r w:rsidRPr="003D42AC">
        <w:rPr>
          <w:rFonts w:ascii="Times New Roman" w:hAnsi="Times New Roman"/>
          <w:sz w:val="18"/>
          <w:szCs w:val="18"/>
          <w:lang w:eastAsia="ja-JP"/>
        </w:rPr>
        <w:t xml:space="preserve"> изобразительного искусства «Живопись» - 3(4) года,</w:t>
      </w:r>
    </w:p>
    <w:p w:rsidR="006845E6" w:rsidRPr="003D42AC" w:rsidRDefault="006845E6" w:rsidP="00250A61">
      <w:pPr>
        <w:spacing w:after="0" w:line="240" w:lineRule="auto"/>
        <w:rPr>
          <w:rFonts w:ascii="Times New Roman" w:hAnsi="Times New Roman"/>
          <w:sz w:val="18"/>
          <w:szCs w:val="18"/>
          <w:lang w:eastAsia="ja-JP"/>
        </w:rPr>
      </w:pPr>
      <w:r w:rsidRPr="003D42AC">
        <w:rPr>
          <w:rStyle w:val="af0"/>
          <w:rFonts w:ascii="Times New Roman" w:hAnsi="Times New Roman"/>
          <w:i w:val="0"/>
          <w:sz w:val="18"/>
          <w:szCs w:val="18"/>
        </w:rPr>
        <w:t>-Дополнительная общеразвивающая общеобразовательная программа в области</w:t>
      </w:r>
      <w:r w:rsidRPr="003D42AC">
        <w:rPr>
          <w:rFonts w:ascii="Times New Roman" w:hAnsi="Times New Roman"/>
          <w:sz w:val="18"/>
          <w:szCs w:val="18"/>
          <w:lang w:eastAsia="ja-JP"/>
        </w:rPr>
        <w:t xml:space="preserve"> театрального искусства «Артистическая деятельность» - 3(4) года,</w:t>
      </w:r>
    </w:p>
    <w:p w:rsidR="006845E6" w:rsidRPr="003D42AC" w:rsidRDefault="006845E6" w:rsidP="00250A61">
      <w:pPr>
        <w:spacing w:after="0" w:line="240" w:lineRule="auto"/>
        <w:rPr>
          <w:rFonts w:ascii="Times New Roman" w:hAnsi="Times New Roman"/>
          <w:sz w:val="18"/>
          <w:szCs w:val="18"/>
          <w:lang w:eastAsia="ja-JP"/>
        </w:rPr>
      </w:pPr>
      <w:r w:rsidRPr="003D42AC">
        <w:rPr>
          <w:rStyle w:val="af0"/>
          <w:rFonts w:ascii="Times New Roman" w:hAnsi="Times New Roman"/>
          <w:i w:val="0"/>
          <w:sz w:val="18"/>
          <w:szCs w:val="18"/>
        </w:rPr>
        <w:t>- Дополнительная общеразвивающая общеобразовательная программа в области хореографического</w:t>
      </w:r>
      <w:r w:rsidRPr="003D42AC">
        <w:rPr>
          <w:rFonts w:ascii="Times New Roman" w:hAnsi="Times New Roman"/>
          <w:sz w:val="18"/>
          <w:szCs w:val="18"/>
          <w:lang w:eastAsia="ja-JP"/>
        </w:rPr>
        <w:t xml:space="preserve"> искусства «Совершенствование мастерства» - 3(4) года,</w:t>
      </w:r>
    </w:p>
    <w:p w:rsidR="006845E6" w:rsidRPr="003D42AC" w:rsidRDefault="006845E6" w:rsidP="00250A61">
      <w:pPr>
        <w:spacing w:after="0" w:line="240" w:lineRule="auto"/>
        <w:rPr>
          <w:rFonts w:ascii="Times New Roman" w:hAnsi="Times New Roman"/>
          <w:sz w:val="18"/>
          <w:szCs w:val="18"/>
          <w:lang w:eastAsia="ja-JP"/>
        </w:rPr>
      </w:pPr>
      <w:r w:rsidRPr="003D42AC">
        <w:rPr>
          <w:rStyle w:val="af0"/>
          <w:rFonts w:ascii="Times New Roman" w:hAnsi="Times New Roman"/>
          <w:i w:val="0"/>
          <w:sz w:val="18"/>
          <w:szCs w:val="18"/>
        </w:rPr>
        <w:t xml:space="preserve">Дополнительная общеразвивающая общеобразовательная программа </w:t>
      </w:r>
      <w:r w:rsidRPr="003D42AC">
        <w:rPr>
          <w:rFonts w:ascii="Times New Roman" w:hAnsi="Times New Roman"/>
          <w:sz w:val="18"/>
          <w:szCs w:val="18"/>
          <w:lang w:eastAsia="ja-JP"/>
        </w:rPr>
        <w:t xml:space="preserve"> «Раннее эстетическое развитие» - 3 года.</w:t>
      </w:r>
    </w:p>
    <w:p w:rsidR="006845E6" w:rsidRPr="003D42AC" w:rsidRDefault="006845E6" w:rsidP="00250A61">
      <w:pPr>
        <w:pStyle w:val="1"/>
        <w:ind w:firstLine="397"/>
        <w:jc w:val="both"/>
        <w:rPr>
          <w:rStyle w:val="af0"/>
          <w:rFonts w:ascii="Times New Roman" w:hAnsi="Times New Roman"/>
          <w:b w:val="0"/>
          <w:i w:val="0"/>
          <w:sz w:val="18"/>
          <w:szCs w:val="18"/>
        </w:rPr>
      </w:pPr>
      <w:r w:rsidRPr="003D42AC">
        <w:rPr>
          <w:rStyle w:val="af0"/>
          <w:rFonts w:ascii="Times New Roman" w:hAnsi="Times New Roman"/>
          <w:b w:val="0"/>
          <w:i w:val="0"/>
          <w:sz w:val="18"/>
          <w:szCs w:val="18"/>
        </w:rPr>
        <w:t xml:space="preserve">  Главными приоритетами являются:</w:t>
      </w:r>
    </w:p>
    <w:p w:rsidR="006845E6" w:rsidRPr="003D42AC" w:rsidRDefault="006845E6" w:rsidP="00250A61">
      <w:pPr>
        <w:pStyle w:val="1"/>
        <w:jc w:val="both"/>
        <w:rPr>
          <w:rStyle w:val="af0"/>
          <w:rFonts w:ascii="Times New Roman" w:hAnsi="Times New Roman"/>
          <w:b w:val="0"/>
          <w:i w:val="0"/>
          <w:sz w:val="18"/>
          <w:szCs w:val="18"/>
        </w:rPr>
      </w:pPr>
      <w:r w:rsidRPr="003D42AC">
        <w:rPr>
          <w:rStyle w:val="af0"/>
          <w:rFonts w:ascii="Times New Roman" w:hAnsi="Times New Roman"/>
          <w:b w:val="0"/>
          <w:i w:val="0"/>
          <w:sz w:val="18"/>
          <w:szCs w:val="18"/>
        </w:rPr>
        <w:t>-  полное раскрытие личностных качеств и творческих способностей обучающегося;</w:t>
      </w:r>
    </w:p>
    <w:p w:rsidR="006845E6" w:rsidRPr="003D42AC" w:rsidRDefault="006845E6" w:rsidP="00250A61">
      <w:pPr>
        <w:pStyle w:val="1"/>
        <w:jc w:val="both"/>
        <w:rPr>
          <w:rStyle w:val="af0"/>
          <w:rFonts w:ascii="Times New Roman" w:hAnsi="Times New Roman"/>
          <w:b w:val="0"/>
          <w:i w:val="0"/>
          <w:sz w:val="18"/>
          <w:szCs w:val="18"/>
        </w:rPr>
      </w:pPr>
      <w:r w:rsidRPr="003D42AC">
        <w:rPr>
          <w:rStyle w:val="af0"/>
          <w:rFonts w:ascii="Times New Roman" w:hAnsi="Times New Roman"/>
          <w:b w:val="0"/>
          <w:i w:val="0"/>
          <w:sz w:val="18"/>
          <w:szCs w:val="18"/>
        </w:rPr>
        <w:t>-  развитие эмоциональной сферы ребенка, формирование художественно-эстетического вкуса.</w:t>
      </w:r>
    </w:p>
    <w:p w:rsidR="006845E6" w:rsidRPr="003D42AC" w:rsidRDefault="006845E6" w:rsidP="00250A61">
      <w:pPr>
        <w:pStyle w:val="1"/>
        <w:jc w:val="both"/>
        <w:rPr>
          <w:rStyle w:val="af0"/>
          <w:rFonts w:ascii="Times New Roman" w:hAnsi="Times New Roman"/>
          <w:b w:val="0"/>
          <w:i w:val="0"/>
          <w:sz w:val="18"/>
          <w:szCs w:val="18"/>
        </w:rPr>
      </w:pPr>
      <w:r w:rsidRPr="003D42AC">
        <w:rPr>
          <w:rStyle w:val="af0"/>
          <w:rFonts w:ascii="Times New Roman" w:hAnsi="Times New Roman"/>
          <w:b w:val="0"/>
          <w:i w:val="0"/>
          <w:sz w:val="18"/>
          <w:szCs w:val="18"/>
        </w:rPr>
        <w:t>-  свободный выбор ребенком видов  творческой деятельности;</w:t>
      </w:r>
    </w:p>
    <w:p w:rsidR="006845E6" w:rsidRPr="003D42AC" w:rsidRDefault="006845E6" w:rsidP="00250A61">
      <w:pPr>
        <w:pStyle w:val="1"/>
        <w:jc w:val="both"/>
        <w:rPr>
          <w:rStyle w:val="af0"/>
          <w:rFonts w:ascii="Times New Roman" w:hAnsi="Times New Roman"/>
          <w:b w:val="0"/>
          <w:i w:val="0"/>
          <w:sz w:val="18"/>
          <w:szCs w:val="18"/>
        </w:rPr>
      </w:pPr>
      <w:r w:rsidRPr="003D42AC">
        <w:rPr>
          <w:rStyle w:val="af0"/>
          <w:rFonts w:ascii="Times New Roman" w:hAnsi="Times New Roman"/>
          <w:b w:val="0"/>
          <w:i w:val="0"/>
          <w:sz w:val="18"/>
          <w:szCs w:val="18"/>
        </w:rPr>
        <w:t>- ориентация на личностные интересы, потребности, способности ребенка;</w:t>
      </w:r>
    </w:p>
    <w:p w:rsidR="006845E6" w:rsidRPr="003D42AC" w:rsidRDefault="006845E6" w:rsidP="00250A61">
      <w:pPr>
        <w:pStyle w:val="1"/>
        <w:jc w:val="both"/>
        <w:rPr>
          <w:rStyle w:val="af0"/>
          <w:rFonts w:ascii="Times New Roman" w:hAnsi="Times New Roman"/>
          <w:b w:val="0"/>
          <w:i w:val="0"/>
          <w:sz w:val="18"/>
          <w:szCs w:val="18"/>
        </w:rPr>
      </w:pPr>
      <w:r w:rsidRPr="003D42AC">
        <w:rPr>
          <w:rStyle w:val="af0"/>
          <w:rFonts w:ascii="Times New Roman" w:hAnsi="Times New Roman"/>
          <w:b w:val="0"/>
          <w:i w:val="0"/>
          <w:sz w:val="18"/>
          <w:szCs w:val="18"/>
        </w:rPr>
        <w:t>- возможность свободного самоопределения и самореализации ребенка;</w:t>
      </w:r>
    </w:p>
    <w:p w:rsidR="006845E6" w:rsidRPr="003D42AC" w:rsidRDefault="006845E6" w:rsidP="00250A61">
      <w:pPr>
        <w:pStyle w:val="1"/>
        <w:jc w:val="both"/>
        <w:rPr>
          <w:rStyle w:val="af0"/>
          <w:rFonts w:ascii="Times New Roman" w:hAnsi="Times New Roman"/>
          <w:b w:val="0"/>
          <w:i w:val="0"/>
          <w:sz w:val="18"/>
          <w:szCs w:val="18"/>
        </w:rPr>
      </w:pPr>
      <w:r w:rsidRPr="003D42AC">
        <w:rPr>
          <w:rStyle w:val="af0"/>
          <w:rFonts w:ascii="Times New Roman" w:hAnsi="Times New Roman"/>
          <w:b w:val="0"/>
          <w:i w:val="0"/>
          <w:sz w:val="18"/>
          <w:szCs w:val="18"/>
        </w:rPr>
        <w:t>- единство обучения, воспитания, развития.</w:t>
      </w:r>
    </w:p>
    <w:p w:rsidR="006845E6" w:rsidRPr="003D42AC" w:rsidRDefault="006845E6" w:rsidP="00250A61">
      <w:pPr>
        <w:pStyle w:val="1"/>
        <w:jc w:val="both"/>
        <w:rPr>
          <w:rStyle w:val="af0"/>
          <w:rFonts w:ascii="Times New Roman" w:hAnsi="Times New Roman"/>
          <w:b w:val="0"/>
          <w:i w:val="0"/>
          <w:sz w:val="18"/>
          <w:szCs w:val="18"/>
        </w:rPr>
      </w:pPr>
      <w:r w:rsidRPr="003D42AC">
        <w:rPr>
          <w:rStyle w:val="af0"/>
          <w:rFonts w:ascii="Times New Roman" w:hAnsi="Times New Roman"/>
          <w:b w:val="0"/>
          <w:i w:val="0"/>
          <w:sz w:val="18"/>
          <w:szCs w:val="18"/>
        </w:rPr>
        <w:t xml:space="preserve">- удовлетворение связанных с деятельностью учреждения запросов детей и родителей.            </w:t>
      </w:r>
    </w:p>
    <w:p w:rsidR="006845E6" w:rsidRPr="003D42AC" w:rsidRDefault="006845E6" w:rsidP="00250A61">
      <w:pPr>
        <w:pStyle w:val="1"/>
        <w:jc w:val="both"/>
        <w:rPr>
          <w:rStyle w:val="af0"/>
          <w:rFonts w:ascii="Times New Roman" w:hAnsi="Times New Roman"/>
          <w:b w:val="0"/>
          <w:i w:val="0"/>
          <w:sz w:val="18"/>
          <w:szCs w:val="18"/>
        </w:rPr>
      </w:pPr>
      <w:r w:rsidRPr="003D42AC">
        <w:rPr>
          <w:rStyle w:val="af0"/>
          <w:rFonts w:ascii="Times New Roman" w:hAnsi="Times New Roman"/>
          <w:b w:val="0"/>
          <w:i w:val="0"/>
          <w:sz w:val="18"/>
          <w:szCs w:val="18"/>
        </w:rPr>
        <w:t xml:space="preserve">     В школе искусств обучается 101 чел., работает 10 преподавателей, из них имеют высшее образование – 7, среднее специальное – 3. Высшую квалификационную категорию имеют – 3 педагога, первую – 3, без категории – 4. </w:t>
      </w:r>
    </w:p>
    <w:p w:rsidR="00E3657E" w:rsidRPr="003D42AC" w:rsidRDefault="00E3657E" w:rsidP="00250A61">
      <w:pPr>
        <w:spacing w:after="0" w:line="240" w:lineRule="auto"/>
        <w:jc w:val="both"/>
        <w:rPr>
          <w:rFonts w:ascii="Times New Roman" w:hAnsi="Times New Roman"/>
          <w:lang w:eastAsia="ru-RU"/>
        </w:rPr>
      </w:pPr>
    </w:p>
    <w:p w:rsidR="00E3657E" w:rsidRPr="003D42AC"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3D42AC">
        <w:rPr>
          <w:rFonts w:ascii="Times New Roman" w:hAnsi="Times New Roman"/>
          <w:b/>
          <w:sz w:val="18"/>
          <w:szCs w:val="18"/>
          <w:lang w:eastAsia="ru-RU"/>
        </w:rPr>
        <w:t>Раздел 2. Основные цели и задачи Подпрограммы</w:t>
      </w:r>
    </w:p>
    <w:p w:rsidR="00E3657E" w:rsidRPr="003D42AC" w:rsidRDefault="00E3657E" w:rsidP="00250A61">
      <w:pPr>
        <w:spacing w:after="0" w:line="240" w:lineRule="auto"/>
        <w:ind w:firstLine="180"/>
        <w:jc w:val="both"/>
        <w:rPr>
          <w:rFonts w:ascii="Times New Roman" w:hAnsi="Times New Roman"/>
          <w:sz w:val="18"/>
          <w:szCs w:val="18"/>
          <w:lang w:eastAsia="ru-RU"/>
        </w:rPr>
      </w:pPr>
      <w:r w:rsidRPr="003D42AC">
        <w:rPr>
          <w:rFonts w:ascii="Times New Roman" w:hAnsi="Times New Roman"/>
          <w:sz w:val="18"/>
          <w:szCs w:val="18"/>
          <w:lang w:eastAsia="ru-RU"/>
        </w:rPr>
        <w:t>Основной целью подпрограммы является удовлетворение потребностей граждан, общества и рынка труда в качественном дополнительном образовании.</w:t>
      </w:r>
    </w:p>
    <w:p w:rsidR="00E3657E" w:rsidRPr="003D42AC" w:rsidRDefault="00E3657E" w:rsidP="00250A61">
      <w:pPr>
        <w:spacing w:after="0" w:line="240" w:lineRule="auto"/>
        <w:ind w:firstLine="180"/>
        <w:jc w:val="both"/>
        <w:rPr>
          <w:rFonts w:ascii="Times New Roman" w:hAnsi="Times New Roman"/>
          <w:sz w:val="18"/>
          <w:szCs w:val="18"/>
          <w:lang w:eastAsia="ru-RU"/>
        </w:rPr>
      </w:pPr>
      <w:r w:rsidRPr="003D42AC">
        <w:rPr>
          <w:rFonts w:ascii="Times New Roman" w:hAnsi="Times New Roman"/>
          <w:sz w:val="18"/>
          <w:szCs w:val="18"/>
          <w:lang w:eastAsia="ru-RU"/>
        </w:rPr>
        <w:t>Основными задачами являются:</w:t>
      </w:r>
    </w:p>
    <w:p w:rsidR="00E3657E" w:rsidRPr="003D42AC"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lang w:eastAsia="ru-RU"/>
        </w:rPr>
        <w:t>1. Повышение доступности качественного дополнительного образования за счет обновления содержания и технологий обучения, в</w:t>
      </w:r>
      <w:r w:rsidRPr="003D42AC">
        <w:rPr>
          <w:rFonts w:ascii="Times New Roman" w:hAnsi="Times New Roman"/>
          <w:sz w:val="18"/>
          <w:szCs w:val="18"/>
        </w:rPr>
        <w:t>ыявление и развитие талантливых детей и подростков.</w:t>
      </w:r>
    </w:p>
    <w:p w:rsidR="00E3657E" w:rsidRPr="003D42AC" w:rsidRDefault="00E3657E" w:rsidP="00250A61">
      <w:pPr>
        <w:autoSpaceDE w:val="0"/>
        <w:autoSpaceDN w:val="0"/>
        <w:adjustRightInd w:val="0"/>
        <w:spacing w:after="0" w:line="240" w:lineRule="auto"/>
        <w:jc w:val="both"/>
        <w:rPr>
          <w:rFonts w:ascii="Times New Roman" w:hAnsi="Times New Roman"/>
          <w:sz w:val="18"/>
          <w:szCs w:val="18"/>
        </w:rPr>
      </w:pPr>
      <w:r w:rsidRPr="003D42AC">
        <w:rPr>
          <w:rFonts w:ascii="Times New Roman" w:hAnsi="Times New Roman"/>
          <w:sz w:val="18"/>
          <w:szCs w:val="18"/>
        </w:rPr>
        <w:t xml:space="preserve">2. Обеспечение управления реализацией мероприятий муниципальной программы «Развитие образования» на муниципальном уровне. </w:t>
      </w:r>
    </w:p>
    <w:p w:rsidR="00E3657E" w:rsidRPr="003D42AC" w:rsidRDefault="00E3657E" w:rsidP="00250A61">
      <w:pPr>
        <w:autoSpaceDE w:val="0"/>
        <w:autoSpaceDN w:val="0"/>
        <w:adjustRightInd w:val="0"/>
        <w:spacing w:after="0" w:line="240" w:lineRule="auto"/>
        <w:jc w:val="both"/>
        <w:rPr>
          <w:rFonts w:ascii="Times New Roman" w:hAnsi="Times New Roman"/>
          <w:b/>
          <w:sz w:val="18"/>
          <w:szCs w:val="18"/>
          <w:lang w:eastAsia="ru-RU"/>
        </w:rPr>
      </w:pPr>
    </w:p>
    <w:p w:rsidR="00E3657E" w:rsidRPr="003D42AC"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3D42AC">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3D42AC"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lang w:eastAsia="ru-RU"/>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3.</w:t>
      </w:r>
    </w:p>
    <w:p w:rsidR="00E3657E" w:rsidRPr="003D42AC" w:rsidRDefault="00E3657E" w:rsidP="00250A61">
      <w:pPr>
        <w:autoSpaceDE w:val="0"/>
        <w:autoSpaceDN w:val="0"/>
        <w:adjustRightInd w:val="0"/>
        <w:spacing w:after="0" w:line="240" w:lineRule="auto"/>
        <w:jc w:val="right"/>
        <w:rPr>
          <w:rFonts w:ascii="Times New Roman" w:hAnsi="Times New Roman"/>
          <w:sz w:val="18"/>
          <w:szCs w:val="18"/>
          <w:lang w:eastAsia="ru-RU"/>
        </w:rPr>
      </w:pPr>
      <w:r w:rsidRPr="003D42AC">
        <w:rPr>
          <w:rFonts w:ascii="Times New Roman" w:hAnsi="Times New Roman"/>
          <w:sz w:val="18"/>
          <w:szCs w:val="18"/>
          <w:lang w:eastAsia="ru-RU"/>
        </w:rPr>
        <w:t>Таблица 3</w:t>
      </w:r>
    </w:p>
    <w:p w:rsidR="00E3657E" w:rsidRPr="003D42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Структура подпрограммы 3 «Дополнительное образование»</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709"/>
        <w:gridCol w:w="850"/>
        <w:gridCol w:w="961"/>
        <w:gridCol w:w="815"/>
        <w:gridCol w:w="900"/>
        <w:gridCol w:w="831"/>
        <w:gridCol w:w="859"/>
        <w:gridCol w:w="8"/>
      </w:tblGrid>
      <w:tr w:rsidR="008560D2" w:rsidRPr="003D42AC" w:rsidTr="00041158">
        <w:trPr>
          <w:gridAfter w:val="1"/>
          <w:wAfter w:w="8" w:type="dxa"/>
        </w:trPr>
        <w:tc>
          <w:tcPr>
            <w:tcW w:w="3708" w:type="dxa"/>
            <w:vMerge w:val="restart"/>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Наименование</w:t>
            </w:r>
          </w:p>
        </w:tc>
        <w:tc>
          <w:tcPr>
            <w:tcW w:w="709" w:type="dxa"/>
            <w:vMerge w:val="restart"/>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 xml:space="preserve">Ед. </w:t>
            </w:r>
            <w:r w:rsidRPr="003D42AC">
              <w:rPr>
                <w:rFonts w:ascii="Times New Roman" w:hAnsi="Times New Roman"/>
                <w:sz w:val="18"/>
                <w:szCs w:val="18"/>
                <w:lang w:eastAsia="ru-RU"/>
              </w:rPr>
              <w:br/>
              <w:t>изм.</w:t>
            </w:r>
          </w:p>
        </w:tc>
        <w:tc>
          <w:tcPr>
            <w:tcW w:w="5216" w:type="dxa"/>
            <w:gridSpan w:val="6"/>
          </w:tcPr>
          <w:p w:rsidR="00E3657E" w:rsidRPr="003D42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sz w:val="18"/>
                <w:szCs w:val="18"/>
                <w:lang w:eastAsia="ru-RU"/>
              </w:rPr>
              <w:t>Прогнозный период</w:t>
            </w:r>
          </w:p>
        </w:tc>
      </w:tr>
      <w:tr w:rsidR="008560D2" w:rsidRPr="003D42AC" w:rsidTr="00041158">
        <w:trPr>
          <w:gridAfter w:val="1"/>
          <w:wAfter w:w="8" w:type="dxa"/>
        </w:trPr>
        <w:tc>
          <w:tcPr>
            <w:tcW w:w="3708" w:type="dxa"/>
            <w:vMerge/>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09" w:type="dxa"/>
            <w:vMerge/>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0" w:type="dxa"/>
          </w:tcPr>
          <w:p w:rsidR="00E3657E" w:rsidRPr="003D42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2020г.</w:t>
            </w:r>
          </w:p>
        </w:tc>
        <w:tc>
          <w:tcPr>
            <w:tcW w:w="961" w:type="dxa"/>
          </w:tcPr>
          <w:p w:rsidR="00E3657E" w:rsidRPr="003D42AC"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2021г.</w:t>
            </w:r>
          </w:p>
        </w:tc>
        <w:tc>
          <w:tcPr>
            <w:tcW w:w="815" w:type="dxa"/>
          </w:tcPr>
          <w:p w:rsidR="00E3657E" w:rsidRPr="003D42AC"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2022г.</w:t>
            </w:r>
          </w:p>
        </w:tc>
        <w:tc>
          <w:tcPr>
            <w:tcW w:w="900" w:type="dxa"/>
          </w:tcPr>
          <w:p w:rsidR="00E3657E" w:rsidRPr="003D42AC"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2023г.</w:t>
            </w:r>
          </w:p>
        </w:tc>
        <w:tc>
          <w:tcPr>
            <w:tcW w:w="831" w:type="dxa"/>
          </w:tcPr>
          <w:p w:rsidR="00E3657E" w:rsidRPr="003D42AC" w:rsidRDefault="003D42AC" w:rsidP="00250A61">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2024г.</w:t>
            </w:r>
          </w:p>
        </w:tc>
        <w:tc>
          <w:tcPr>
            <w:tcW w:w="859" w:type="dxa"/>
          </w:tcPr>
          <w:p w:rsidR="00E3657E" w:rsidRPr="003D42AC"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3D42AC">
              <w:rPr>
                <w:rFonts w:ascii="Times New Roman" w:hAnsi="Times New Roman"/>
                <w:b/>
                <w:sz w:val="18"/>
                <w:szCs w:val="18"/>
                <w:lang w:eastAsia="ru-RU"/>
              </w:rPr>
              <w:t>2025г.*</w:t>
            </w:r>
          </w:p>
        </w:tc>
      </w:tr>
      <w:tr w:rsidR="003D42AC" w:rsidRPr="003D42AC" w:rsidTr="00041158">
        <w:tc>
          <w:tcPr>
            <w:tcW w:w="9641" w:type="dxa"/>
            <w:gridSpan w:val="9"/>
          </w:tcPr>
          <w:p w:rsidR="00E3657E" w:rsidRPr="003D42AC"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3D42AC">
              <w:rPr>
                <w:rFonts w:ascii="Times New Roman" w:hAnsi="Times New Roman"/>
                <w:sz w:val="18"/>
                <w:szCs w:val="18"/>
                <w:lang w:eastAsia="ru-RU"/>
              </w:rPr>
              <w:t>Цель: Удовлетворение потребностей граждан, общества и рынка труда в  качественном дополнительном образовании</w:t>
            </w:r>
          </w:p>
        </w:tc>
      </w:tr>
      <w:tr w:rsidR="003D42AC" w:rsidRPr="003D42AC" w:rsidTr="00041158">
        <w:tc>
          <w:tcPr>
            <w:tcW w:w="9641" w:type="dxa"/>
            <w:gridSpan w:val="9"/>
          </w:tcPr>
          <w:p w:rsidR="00E3657E" w:rsidRPr="003D42AC"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3D42AC">
              <w:rPr>
                <w:rFonts w:ascii="Times New Roman" w:hAnsi="Times New Roman"/>
                <w:sz w:val="18"/>
                <w:szCs w:val="18"/>
                <w:lang w:eastAsia="ru-RU"/>
              </w:rPr>
              <w:t>Задача 1: Повышение доступности качественного образования за счет обновления содержания  и технологий обучения, выявление и развитие талантливых детей и подростков.</w:t>
            </w:r>
          </w:p>
        </w:tc>
      </w:tr>
      <w:tr w:rsidR="008560D2" w:rsidRPr="008560D2" w:rsidTr="00041158">
        <w:tc>
          <w:tcPr>
            <w:tcW w:w="9641" w:type="dxa"/>
            <w:gridSpan w:val="9"/>
          </w:tcPr>
          <w:p w:rsidR="00E3657E" w:rsidRPr="008560D2" w:rsidRDefault="00E3657E" w:rsidP="00250A61">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 xml:space="preserve">Целевые индикаторы                                                                                      </w:t>
            </w:r>
          </w:p>
        </w:tc>
      </w:tr>
      <w:tr w:rsidR="008560D2" w:rsidRPr="008560D2" w:rsidTr="006845E6">
        <w:trPr>
          <w:gridAfter w:val="1"/>
          <w:wAfter w:w="8" w:type="dxa"/>
        </w:trPr>
        <w:tc>
          <w:tcPr>
            <w:tcW w:w="3708" w:type="dxa"/>
            <w:shd w:val="clear" w:color="auto" w:fill="auto"/>
          </w:tcPr>
          <w:p w:rsidR="00E2533F" w:rsidRPr="008560D2" w:rsidRDefault="00E2533F" w:rsidP="00250A61">
            <w:pPr>
              <w:widowControl w:val="0"/>
              <w:autoSpaceDE w:val="0"/>
              <w:autoSpaceDN w:val="0"/>
              <w:adjustRightInd w:val="0"/>
              <w:spacing w:after="0" w:line="240" w:lineRule="auto"/>
              <w:ind w:left="13"/>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 xml:space="preserve">Доля детей от 5 до 18 лет, обучающихся по дополнительным образовательным программам, в общей   численности детей этого  возраста </w:t>
            </w:r>
          </w:p>
        </w:tc>
        <w:tc>
          <w:tcPr>
            <w:tcW w:w="709" w:type="dxa"/>
            <w:shd w:val="clear" w:color="auto" w:fill="auto"/>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50"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94,0</w:t>
            </w:r>
          </w:p>
        </w:tc>
        <w:tc>
          <w:tcPr>
            <w:tcW w:w="961"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89,4</w:t>
            </w:r>
          </w:p>
        </w:tc>
        <w:tc>
          <w:tcPr>
            <w:tcW w:w="815" w:type="dxa"/>
            <w:shd w:val="clear" w:color="auto" w:fill="auto"/>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00"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59"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6845E6">
        <w:trPr>
          <w:gridAfter w:val="1"/>
          <w:wAfter w:w="8" w:type="dxa"/>
        </w:trPr>
        <w:tc>
          <w:tcPr>
            <w:tcW w:w="3708" w:type="dxa"/>
            <w:shd w:val="clear" w:color="auto" w:fill="auto"/>
          </w:tcPr>
          <w:p w:rsidR="00E2533F" w:rsidRPr="008560D2" w:rsidRDefault="00E2533F" w:rsidP="00250A61">
            <w:pPr>
              <w:widowControl w:val="0"/>
              <w:autoSpaceDE w:val="0"/>
              <w:autoSpaceDN w:val="0"/>
              <w:adjustRightInd w:val="0"/>
              <w:spacing w:after="0" w:line="240" w:lineRule="auto"/>
              <w:ind w:left="13"/>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которым предоставлена возможность для изучения бурятского языка</w:t>
            </w:r>
          </w:p>
          <w:p w:rsidR="00E2533F" w:rsidRPr="008560D2" w:rsidRDefault="00E2533F" w:rsidP="00250A61">
            <w:pPr>
              <w:widowControl w:val="0"/>
              <w:autoSpaceDE w:val="0"/>
              <w:autoSpaceDN w:val="0"/>
              <w:adjustRightInd w:val="0"/>
              <w:spacing w:after="0" w:line="240" w:lineRule="auto"/>
              <w:ind w:left="13"/>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от общей численности детей школьного  возраста</w:t>
            </w:r>
          </w:p>
        </w:tc>
        <w:tc>
          <w:tcPr>
            <w:tcW w:w="709" w:type="dxa"/>
            <w:shd w:val="clear" w:color="auto" w:fill="auto"/>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50" w:type="dxa"/>
            <w:shd w:val="clear" w:color="auto" w:fill="auto"/>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61" w:type="dxa"/>
            <w:shd w:val="clear" w:color="auto" w:fill="auto"/>
            <w:vAlign w:val="center"/>
          </w:tcPr>
          <w:p w:rsidR="00E2533F" w:rsidRPr="008560D2" w:rsidRDefault="00E2533F" w:rsidP="00250A61">
            <w:pPr>
              <w:spacing w:after="0" w:line="240" w:lineRule="auto"/>
              <w:jc w:val="center"/>
              <w:rPr>
                <w:rFonts w:ascii="Times New Roman" w:hAnsi="Times New Roman"/>
                <w:color w:val="FF0000"/>
                <w:sz w:val="18"/>
                <w:szCs w:val="18"/>
              </w:rPr>
            </w:pPr>
            <w:r w:rsidRPr="008560D2">
              <w:rPr>
                <w:rFonts w:ascii="Times New Roman" w:hAnsi="Times New Roman"/>
                <w:color w:val="FF0000"/>
                <w:sz w:val="18"/>
                <w:szCs w:val="18"/>
              </w:rPr>
              <w:t>100</w:t>
            </w:r>
          </w:p>
        </w:tc>
        <w:tc>
          <w:tcPr>
            <w:tcW w:w="815" w:type="dxa"/>
            <w:shd w:val="clear" w:color="auto" w:fill="auto"/>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00"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59"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041158">
        <w:trPr>
          <w:gridAfter w:val="1"/>
          <w:wAfter w:w="8" w:type="dxa"/>
        </w:trPr>
        <w:tc>
          <w:tcPr>
            <w:tcW w:w="3708" w:type="dxa"/>
          </w:tcPr>
          <w:p w:rsidR="00E2533F" w:rsidRPr="008560D2" w:rsidRDefault="00E2533F" w:rsidP="00250A61">
            <w:pPr>
              <w:widowControl w:val="0"/>
              <w:autoSpaceDE w:val="0"/>
              <w:autoSpaceDN w:val="0"/>
              <w:adjustRightInd w:val="0"/>
              <w:spacing w:after="0" w:line="240" w:lineRule="auto"/>
              <w:ind w:left="13"/>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в ДШИ от 6,5 лет до 17 лет, обучающихся по дополнительным образовательным программам, в общей численности детей этого возраста.</w:t>
            </w:r>
          </w:p>
        </w:tc>
        <w:tc>
          <w:tcPr>
            <w:tcW w:w="709" w:type="dxa"/>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50" w:type="dxa"/>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4,6</w:t>
            </w:r>
          </w:p>
        </w:tc>
        <w:tc>
          <w:tcPr>
            <w:tcW w:w="961" w:type="dxa"/>
            <w:vAlign w:val="center"/>
          </w:tcPr>
          <w:p w:rsidR="00E2533F" w:rsidRPr="008560D2" w:rsidRDefault="00E2533F" w:rsidP="00250A61">
            <w:pPr>
              <w:spacing w:after="0" w:line="240" w:lineRule="auto"/>
              <w:jc w:val="center"/>
              <w:rPr>
                <w:rFonts w:ascii="Times New Roman" w:hAnsi="Times New Roman"/>
                <w:color w:val="FF0000"/>
                <w:sz w:val="18"/>
                <w:szCs w:val="18"/>
              </w:rPr>
            </w:pPr>
            <w:r w:rsidRPr="008560D2">
              <w:rPr>
                <w:rFonts w:ascii="Times New Roman" w:hAnsi="Times New Roman"/>
                <w:color w:val="FF0000"/>
                <w:sz w:val="18"/>
                <w:szCs w:val="18"/>
              </w:rPr>
              <w:t>5,0</w:t>
            </w:r>
          </w:p>
        </w:tc>
        <w:tc>
          <w:tcPr>
            <w:tcW w:w="815" w:type="dxa"/>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5,3</w:t>
            </w:r>
          </w:p>
        </w:tc>
        <w:tc>
          <w:tcPr>
            <w:tcW w:w="900"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5,7</w:t>
            </w:r>
          </w:p>
        </w:tc>
        <w:tc>
          <w:tcPr>
            <w:tcW w:w="831"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6,0</w:t>
            </w:r>
          </w:p>
        </w:tc>
        <w:tc>
          <w:tcPr>
            <w:tcW w:w="859"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6,1</w:t>
            </w:r>
          </w:p>
        </w:tc>
      </w:tr>
      <w:tr w:rsidR="008560D2" w:rsidRPr="008560D2" w:rsidTr="00041158">
        <w:trPr>
          <w:gridAfter w:val="1"/>
          <w:wAfter w:w="8" w:type="dxa"/>
        </w:trPr>
        <w:tc>
          <w:tcPr>
            <w:tcW w:w="3708" w:type="dxa"/>
          </w:tcPr>
          <w:p w:rsidR="00E2533F" w:rsidRPr="008560D2" w:rsidRDefault="00E2533F" w:rsidP="00250A61">
            <w:pPr>
              <w:widowControl w:val="0"/>
              <w:autoSpaceDE w:val="0"/>
              <w:autoSpaceDN w:val="0"/>
              <w:adjustRightInd w:val="0"/>
              <w:spacing w:after="0" w:line="240" w:lineRule="auto"/>
              <w:ind w:left="13"/>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квалифицированных педагогов в ДШИ</w:t>
            </w:r>
          </w:p>
        </w:tc>
        <w:tc>
          <w:tcPr>
            <w:tcW w:w="709" w:type="dxa"/>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50" w:type="dxa"/>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61" w:type="dxa"/>
            <w:vAlign w:val="center"/>
          </w:tcPr>
          <w:p w:rsidR="00E2533F" w:rsidRPr="008560D2" w:rsidRDefault="00E2533F" w:rsidP="00250A61">
            <w:pPr>
              <w:spacing w:after="0" w:line="240" w:lineRule="auto"/>
              <w:jc w:val="center"/>
              <w:rPr>
                <w:rFonts w:ascii="Times New Roman" w:hAnsi="Times New Roman"/>
                <w:color w:val="FF0000"/>
                <w:sz w:val="18"/>
                <w:szCs w:val="18"/>
              </w:rPr>
            </w:pPr>
            <w:r w:rsidRPr="008560D2">
              <w:rPr>
                <w:rFonts w:ascii="Times New Roman" w:hAnsi="Times New Roman"/>
                <w:color w:val="FF0000"/>
                <w:sz w:val="18"/>
                <w:szCs w:val="18"/>
                <w:lang w:eastAsia="ru-RU"/>
              </w:rPr>
              <w:t>100</w:t>
            </w:r>
          </w:p>
        </w:tc>
        <w:tc>
          <w:tcPr>
            <w:tcW w:w="815" w:type="dxa"/>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00"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59"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041158">
        <w:trPr>
          <w:gridAfter w:val="1"/>
          <w:wAfter w:w="8" w:type="dxa"/>
        </w:trPr>
        <w:tc>
          <w:tcPr>
            <w:tcW w:w="3708" w:type="dxa"/>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Мероприятие:</w:t>
            </w:r>
            <w:r w:rsidRPr="008560D2">
              <w:rPr>
                <w:rFonts w:ascii="Times New Roman" w:hAnsi="Times New Roman"/>
                <w:color w:val="FF0000"/>
                <w:sz w:val="18"/>
                <w:szCs w:val="18"/>
              </w:rPr>
              <w:t xml:space="preserve"> </w:t>
            </w:r>
          </w:p>
        </w:tc>
        <w:tc>
          <w:tcPr>
            <w:tcW w:w="709" w:type="dxa"/>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850"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961"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815"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900"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831"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859" w:type="dxa"/>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r>
      <w:tr w:rsidR="008560D2" w:rsidRPr="008560D2" w:rsidTr="00041158">
        <w:trPr>
          <w:gridAfter w:val="1"/>
          <w:wAfter w:w="8" w:type="dxa"/>
        </w:trPr>
        <w:tc>
          <w:tcPr>
            <w:tcW w:w="3708" w:type="dxa"/>
            <w:vMerge w:val="restart"/>
          </w:tcPr>
          <w:p w:rsidR="00E2533F" w:rsidRPr="003D42AC" w:rsidRDefault="00E2533F" w:rsidP="00250A61">
            <w:pPr>
              <w:widowControl w:val="0"/>
              <w:tabs>
                <w:tab w:val="left" w:pos="33"/>
              </w:tabs>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lang w:eastAsia="ru-RU"/>
              </w:rPr>
              <w:t>1.1 Реализация образовательных программ  дополнительного образования в отрасли "Образование"</w:t>
            </w:r>
          </w:p>
        </w:tc>
        <w:tc>
          <w:tcPr>
            <w:tcW w:w="709" w:type="dxa"/>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Всего</w:t>
            </w:r>
          </w:p>
        </w:tc>
        <w:tc>
          <w:tcPr>
            <w:tcW w:w="85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76807,6</w:t>
            </w:r>
          </w:p>
        </w:tc>
        <w:tc>
          <w:tcPr>
            <w:tcW w:w="961"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88538,4</w:t>
            </w:r>
          </w:p>
        </w:tc>
        <w:tc>
          <w:tcPr>
            <w:tcW w:w="815"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83871,1</w:t>
            </w:r>
          </w:p>
        </w:tc>
        <w:tc>
          <w:tcPr>
            <w:tcW w:w="900"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93113,3</w:t>
            </w:r>
          </w:p>
        </w:tc>
        <w:tc>
          <w:tcPr>
            <w:tcW w:w="831"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86930,4</w:t>
            </w:r>
          </w:p>
        </w:tc>
        <w:tc>
          <w:tcPr>
            <w:tcW w:w="859" w:type="dxa"/>
            <w:vAlign w:val="center"/>
          </w:tcPr>
          <w:p w:rsidR="00E2533F" w:rsidRPr="003D42AC" w:rsidRDefault="003D42AC" w:rsidP="003D42AC">
            <w:pPr>
              <w:widowControl w:val="0"/>
              <w:autoSpaceDE w:val="0"/>
              <w:autoSpaceDN w:val="0"/>
              <w:adjustRightInd w:val="0"/>
              <w:spacing w:after="0" w:line="240" w:lineRule="auto"/>
              <w:ind w:right="-81"/>
              <w:jc w:val="center"/>
              <w:rPr>
                <w:rFonts w:ascii="Times New Roman" w:hAnsi="Times New Roman"/>
                <w:sz w:val="18"/>
                <w:szCs w:val="18"/>
                <w:lang w:eastAsia="ru-RU"/>
              </w:rPr>
            </w:pPr>
            <w:r>
              <w:rPr>
                <w:rFonts w:ascii="Times New Roman" w:hAnsi="Times New Roman"/>
                <w:sz w:val="18"/>
                <w:szCs w:val="18"/>
                <w:lang w:eastAsia="ru-RU"/>
              </w:rPr>
              <w:t>111684,3</w:t>
            </w:r>
          </w:p>
        </w:tc>
      </w:tr>
      <w:tr w:rsidR="008560D2" w:rsidRPr="008560D2" w:rsidTr="00041158">
        <w:trPr>
          <w:gridAfter w:val="1"/>
          <w:wAfter w:w="8" w:type="dxa"/>
        </w:trPr>
        <w:tc>
          <w:tcPr>
            <w:tcW w:w="3708" w:type="dxa"/>
            <w:vMerge/>
          </w:tcPr>
          <w:p w:rsidR="00E2533F" w:rsidRPr="003D42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РБ</w:t>
            </w:r>
          </w:p>
        </w:tc>
        <w:tc>
          <w:tcPr>
            <w:tcW w:w="85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33141,4</w:t>
            </w:r>
          </w:p>
        </w:tc>
        <w:tc>
          <w:tcPr>
            <w:tcW w:w="961"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40222,8</w:t>
            </w:r>
          </w:p>
        </w:tc>
        <w:tc>
          <w:tcPr>
            <w:tcW w:w="815"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38226,3</w:t>
            </w:r>
          </w:p>
        </w:tc>
        <w:tc>
          <w:tcPr>
            <w:tcW w:w="900"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50544,7</w:t>
            </w:r>
          </w:p>
        </w:tc>
        <w:tc>
          <w:tcPr>
            <w:tcW w:w="831"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49494,7</w:t>
            </w:r>
          </w:p>
        </w:tc>
        <w:tc>
          <w:tcPr>
            <w:tcW w:w="859"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51601,1</w:t>
            </w:r>
          </w:p>
        </w:tc>
      </w:tr>
      <w:tr w:rsidR="008560D2" w:rsidRPr="008560D2" w:rsidTr="00041158">
        <w:trPr>
          <w:gridAfter w:val="1"/>
          <w:wAfter w:w="8" w:type="dxa"/>
        </w:trPr>
        <w:tc>
          <w:tcPr>
            <w:tcW w:w="3708" w:type="dxa"/>
            <w:vMerge/>
          </w:tcPr>
          <w:p w:rsidR="00E2533F" w:rsidRPr="003D42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МБ</w:t>
            </w:r>
          </w:p>
        </w:tc>
        <w:tc>
          <w:tcPr>
            <w:tcW w:w="85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43666,2</w:t>
            </w:r>
          </w:p>
        </w:tc>
        <w:tc>
          <w:tcPr>
            <w:tcW w:w="961"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48315,6</w:t>
            </w:r>
          </w:p>
        </w:tc>
        <w:tc>
          <w:tcPr>
            <w:tcW w:w="815"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45644,8</w:t>
            </w:r>
          </w:p>
        </w:tc>
        <w:tc>
          <w:tcPr>
            <w:tcW w:w="900"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42568,6</w:t>
            </w:r>
          </w:p>
        </w:tc>
        <w:tc>
          <w:tcPr>
            <w:tcW w:w="831"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37435,7</w:t>
            </w:r>
          </w:p>
        </w:tc>
        <w:tc>
          <w:tcPr>
            <w:tcW w:w="859"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60083,2</w:t>
            </w:r>
          </w:p>
        </w:tc>
      </w:tr>
      <w:tr w:rsidR="008560D2" w:rsidRPr="008560D2" w:rsidTr="00873113">
        <w:trPr>
          <w:gridAfter w:val="1"/>
          <w:wAfter w:w="8" w:type="dxa"/>
        </w:trPr>
        <w:tc>
          <w:tcPr>
            <w:tcW w:w="3708" w:type="dxa"/>
            <w:vMerge w:val="restart"/>
            <w:shd w:val="clear" w:color="auto" w:fill="auto"/>
          </w:tcPr>
          <w:p w:rsidR="00E2533F" w:rsidRPr="003D42AC" w:rsidRDefault="00E2533F" w:rsidP="00250A61">
            <w:pPr>
              <w:widowControl w:val="0"/>
              <w:numPr>
                <w:ilvl w:val="1"/>
                <w:numId w:val="13"/>
              </w:numPr>
              <w:tabs>
                <w:tab w:val="left" w:pos="284"/>
              </w:tabs>
              <w:autoSpaceDE w:val="0"/>
              <w:autoSpaceDN w:val="0"/>
              <w:adjustRightInd w:val="0"/>
              <w:spacing w:after="0" w:line="240" w:lineRule="auto"/>
              <w:ind w:left="0" w:firstLine="0"/>
              <w:jc w:val="both"/>
              <w:rPr>
                <w:rFonts w:ascii="Times New Roman" w:hAnsi="Times New Roman"/>
                <w:sz w:val="18"/>
                <w:szCs w:val="18"/>
                <w:lang w:eastAsia="ru-RU"/>
              </w:rPr>
            </w:pPr>
            <w:r w:rsidRPr="003D42AC">
              <w:rPr>
                <w:rFonts w:ascii="Times New Roman" w:hAnsi="Times New Roman"/>
                <w:sz w:val="18"/>
                <w:szCs w:val="18"/>
                <w:lang w:eastAsia="ru-RU"/>
              </w:rPr>
              <w:t xml:space="preserve"> Реализация образовательных программ дополнительного образования по бурятскому языку</w:t>
            </w:r>
          </w:p>
        </w:tc>
        <w:tc>
          <w:tcPr>
            <w:tcW w:w="709" w:type="dxa"/>
            <w:shd w:val="clear" w:color="auto" w:fill="auto"/>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Всего</w:t>
            </w:r>
          </w:p>
        </w:tc>
        <w:tc>
          <w:tcPr>
            <w:tcW w:w="850"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61"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15"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00</w:t>
            </w:r>
          </w:p>
        </w:tc>
        <w:tc>
          <w:tcPr>
            <w:tcW w:w="900"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31"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59"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8560D2" w:rsidRPr="008560D2" w:rsidTr="00873113">
        <w:trPr>
          <w:gridAfter w:val="1"/>
          <w:wAfter w:w="8" w:type="dxa"/>
        </w:trPr>
        <w:tc>
          <w:tcPr>
            <w:tcW w:w="3708" w:type="dxa"/>
            <w:vMerge/>
            <w:shd w:val="clear" w:color="auto" w:fill="auto"/>
          </w:tcPr>
          <w:p w:rsidR="00E2533F" w:rsidRPr="003D42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shd w:val="clear" w:color="auto" w:fill="auto"/>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РБ</w:t>
            </w:r>
          </w:p>
        </w:tc>
        <w:tc>
          <w:tcPr>
            <w:tcW w:w="850"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61"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15"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00"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31"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59"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8560D2" w:rsidRPr="008560D2" w:rsidTr="00873113">
        <w:trPr>
          <w:gridAfter w:val="1"/>
          <w:wAfter w:w="8" w:type="dxa"/>
        </w:trPr>
        <w:tc>
          <w:tcPr>
            <w:tcW w:w="3708" w:type="dxa"/>
            <w:vMerge/>
            <w:shd w:val="clear" w:color="auto" w:fill="auto"/>
          </w:tcPr>
          <w:p w:rsidR="00E2533F" w:rsidRPr="003D42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shd w:val="clear" w:color="auto" w:fill="auto"/>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МБ</w:t>
            </w:r>
          </w:p>
        </w:tc>
        <w:tc>
          <w:tcPr>
            <w:tcW w:w="850"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61"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15"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00"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31"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59"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8560D2" w:rsidRPr="008560D2" w:rsidTr="00B66128">
        <w:trPr>
          <w:gridAfter w:val="1"/>
          <w:wAfter w:w="8" w:type="dxa"/>
        </w:trPr>
        <w:tc>
          <w:tcPr>
            <w:tcW w:w="3708" w:type="dxa"/>
            <w:vMerge w:val="restart"/>
          </w:tcPr>
          <w:p w:rsidR="00E2533F" w:rsidRPr="003D42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lang w:eastAsia="ru-RU"/>
              </w:rPr>
              <w:t>1.3 Реализация образовательных программ  дополнительного образования в отрасли "Культура»</w:t>
            </w:r>
          </w:p>
        </w:tc>
        <w:tc>
          <w:tcPr>
            <w:tcW w:w="709" w:type="dxa"/>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Всего</w:t>
            </w:r>
          </w:p>
        </w:tc>
        <w:tc>
          <w:tcPr>
            <w:tcW w:w="85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11543,3</w:t>
            </w:r>
          </w:p>
        </w:tc>
        <w:tc>
          <w:tcPr>
            <w:tcW w:w="961"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14005,8</w:t>
            </w:r>
          </w:p>
        </w:tc>
        <w:tc>
          <w:tcPr>
            <w:tcW w:w="815"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16335,0</w:t>
            </w:r>
          </w:p>
        </w:tc>
        <w:tc>
          <w:tcPr>
            <w:tcW w:w="900" w:type="dxa"/>
            <w:shd w:val="clear" w:color="auto" w:fill="FFFFFF" w:themeFill="background1"/>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19224,4</w:t>
            </w:r>
          </w:p>
        </w:tc>
        <w:tc>
          <w:tcPr>
            <w:tcW w:w="831"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17520,2</w:t>
            </w:r>
          </w:p>
        </w:tc>
        <w:tc>
          <w:tcPr>
            <w:tcW w:w="859"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11969,7</w:t>
            </w:r>
          </w:p>
        </w:tc>
      </w:tr>
      <w:tr w:rsidR="008560D2" w:rsidRPr="008560D2" w:rsidTr="00250A61">
        <w:trPr>
          <w:gridAfter w:val="1"/>
          <w:wAfter w:w="8" w:type="dxa"/>
        </w:trPr>
        <w:tc>
          <w:tcPr>
            <w:tcW w:w="3708" w:type="dxa"/>
            <w:vMerge/>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РБ</w:t>
            </w:r>
          </w:p>
        </w:tc>
        <w:tc>
          <w:tcPr>
            <w:tcW w:w="85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2413,7</w:t>
            </w:r>
          </w:p>
        </w:tc>
        <w:tc>
          <w:tcPr>
            <w:tcW w:w="961"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3863,1</w:t>
            </w:r>
          </w:p>
        </w:tc>
        <w:tc>
          <w:tcPr>
            <w:tcW w:w="815"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4820,5</w:t>
            </w:r>
          </w:p>
        </w:tc>
        <w:tc>
          <w:tcPr>
            <w:tcW w:w="900" w:type="dxa"/>
            <w:shd w:val="clear" w:color="auto" w:fill="auto"/>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6213,4</w:t>
            </w:r>
          </w:p>
        </w:tc>
        <w:tc>
          <w:tcPr>
            <w:tcW w:w="831"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4820,6</w:t>
            </w:r>
          </w:p>
        </w:tc>
        <w:tc>
          <w:tcPr>
            <w:tcW w:w="859"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4820,6</w:t>
            </w:r>
          </w:p>
        </w:tc>
      </w:tr>
      <w:tr w:rsidR="008560D2" w:rsidRPr="008560D2" w:rsidTr="00250A61">
        <w:trPr>
          <w:gridAfter w:val="1"/>
          <w:wAfter w:w="8" w:type="dxa"/>
        </w:trPr>
        <w:tc>
          <w:tcPr>
            <w:tcW w:w="3708" w:type="dxa"/>
            <w:vMerge/>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МБ</w:t>
            </w:r>
          </w:p>
        </w:tc>
        <w:tc>
          <w:tcPr>
            <w:tcW w:w="85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9129,6</w:t>
            </w:r>
          </w:p>
        </w:tc>
        <w:tc>
          <w:tcPr>
            <w:tcW w:w="961"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10142,7</w:t>
            </w:r>
          </w:p>
        </w:tc>
        <w:tc>
          <w:tcPr>
            <w:tcW w:w="815"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11514,5</w:t>
            </w:r>
          </w:p>
        </w:tc>
        <w:tc>
          <w:tcPr>
            <w:tcW w:w="900" w:type="dxa"/>
            <w:shd w:val="clear" w:color="auto" w:fill="auto"/>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13011,0</w:t>
            </w:r>
          </w:p>
        </w:tc>
        <w:tc>
          <w:tcPr>
            <w:tcW w:w="831"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12699,6</w:t>
            </w:r>
          </w:p>
        </w:tc>
        <w:tc>
          <w:tcPr>
            <w:tcW w:w="859"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7149,1</w:t>
            </w:r>
          </w:p>
        </w:tc>
      </w:tr>
      <w:tr w:rsidR="008560D2" w:rsidRPr="008560D2" w:rsidTr="00250A61">
        <w:trPr>
          <w:gridAfter w:val="1"/>
          <w:wAfter w:w="8" w:type="dxa"/>
        </w:trPr>
        <w:tc>
          <w:tcPr>
            <w:tcW w:w="3708" w:type="dxa"/>
            <w:vMerge w:val="restart"/>
          </w:tcPr>
          <w:p w:rsidR="00CB2C15" w:rsidRPr="003D42AC" w:rsidRDefault="004D625F"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В том числе:</w:t>
            </w:r>
            <w:r w:rsidR="00CB2C15" w:rsidRPr="003D42AC">
              <w:rPr>
                <w:rFonts w:ascii="Times New Roman" w:hAnsi="Times New Roman"/>
                <w:sz w:val="18"/>
                <w:szCs w:val="18"/>
                <w:lang w:eastAsia="ru-RU"/>
              </w:rPr>
              <w:t xml:space="preserve"> Укрепление материально-технической базы </w:t>
            </w:r>
            <w:r w:rsidR="004A7E43" w:rsidRPr="003D42AC">
              <w:rPr>
                <w:rFonts w:ascii="Times New Roman" w:hAnsi="Times New Roman"/>
                <w:sz w:val="18"/>
                <w:szCs w:val="18"/>
                <w:lang w:eastAsia="ru-RU"/>
              </w:rPr>
              <w:t>в отрасли</w:t>
            </w:r>
            <w:r w:rsidR="00CB2C15" w:rsidRPr="003D42AC">
              <w:rPr>
                <w:rFonts w:ascii="Times New Roman" w:hAnsi="Times New Roman"/>
                <w:sz w:val="18"/>
                <w:szCs w:val="18"/>
                <w:lang w:eastAsia="ru-RU"/>
              </w:rPr>
              <w:t xml:space="preserve"> </w:t>
            </w:r>
            <w:r w:rsidR="004A7E43" w:rsidRPr="003D42AC">
              <w:rPr>
                <w:rFonts w:ascii="Times New Roman" w:hAnsi="Times New Roman"/>
                <w:sz w:val="18"/>
                <w:szCs w:val="18"/>
                <w:lang w:eastAsia="ru-RU"/>
              </w:rPr>
              <w:t>«Культура» на 2023 год»</w:t>
            </w:r>
          </w:p>
        </w:tc>
        <w:tc>
          <w:tcPr>
            <w:tcW w:w="709" w:type="dxa"/>
            <w:vAlign w:val="center"/>
          </w:tcPr>
          <w:p w:rsidR="00CB2C15" w:rsidRPr="003D42AC" w:rsidRDefault="00CB2C15"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 xml:space="preserve">Всего </w:t>
            </w:r>
          </w:p>
        </w:tc>
        <w:tc>
          <w:tcPr>
            <w:tcW w:w="850"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61"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15"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00" w:type="dxa"/>
            <w:shd w:val="clear" w:color="auto" w:fill="auto"/>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8560D2" w:rsidRPr="008560D2" w:rsidTr="00250A61">
        <w:trPr>
          <w:gridAfter w:val="1"/>
          <w:wAfter w:w="8" w:type="dxa"/>
        </w:trPr>
        <w:tc>
          <w:tcPr>
            <w:tcW w:w="3708" w:type="dxa"/>
            <w:vMerge/>
          </w:tcPr>
          <w:p w:rsidR="00CB2C15" w:rsidRPr="003D42AC" w:rsidRDefault="00CB2C1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CB2C15" w:rsidRPr="003D42AC" w:rsidRDefault="00CB2C15"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РБ</w:t>
            </w:r>
          </w:p>
        </w:tc>
        <w:tc>
          <w:tcPr>
            <w:tcW w:w="850"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61"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15"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00" w:type="dxa"/>
            <w:shd w:val="clear" w:color="auto" w:fill="auto"/>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8560D2" w:rsidRPr="008560D2" w:rsidTr="00250A61">
        <w:trPr>
          <w:gridAfter w:val="1"/>
          <w:wAfter w:w="8" w:type="dxa"/>
        </w:trPr>
        <w:tc>
          <w:tcPr>
            <w:tcW w:w="3708" w:type="dxa"/>
            <w:vMerge/>
          </w:tcPr>
          <w:p w:rsidR="00CB2C15" w:rsidRPr="003D42AC" w:rsidRDefault="00CB2C1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CB2C15" w:rsidRPr="003D42AC" w:rsidRDefault="00CB2C15"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МБ</w:t>
            </w:r>
          </w:p>
        </w:tc>
        <w:tc>
          <w:tcPr>
            <w:tcW w:w="850"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61"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15"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00" w:type="dxa"/>
            <w:shd w:val="clear" w:color="auto" w:fill="auto"/>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31"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59" w:type="dxa"/>
            <w:vAlign w:val="center"/>
          </w:tcPr>
          <w:p w:rsidR="00CB2C15" w:rsidRPr="003D42AC"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8560D2" w:rsidRPr="008560D2" w:rsidTr="00873113">
        <w:trPr>
          <w:gridAfter w:val="1"/>
          <w:wAfter w:w="8" w:type="dxa"/>
        </w:trPr>
        <w:tc>
          <w:tcPr>
            <w:tcW w:w="3708" w:type="dxa"/>
            <w:shd w:val="clear" w:color="auto" w:fill="auto"/>
          </w:tcPr>
          <w:p w:rsidR="00E2533F" w:rsidRPr="003D42AC" w:rsidRDefault="00E2533F" w:rsidP="00250A61">
            <w:pPr>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Ожидаемые результаты</w:t>
            </w:r>
          </w:p>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5925" w:type="dxa"/>
            <w:gridSpan w:val="7"/>
            <w:shd w:val="clear" w:color="auto" w:fill="auto"/>
          </w:tcPr>
          <w:p w:rsidR="00E2533F" w:rsidRPr="003D42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lang w:eastAsia="ru-RU"/>
              </w:rPr>
              <w:t>Обеспечение выравнивания доступа к получению качественного дополнительного  образования, развитие и сопровождение талантливых детей, создание банка данных по талантливым детям на уровне муниципалитета, региона, России, обеспечение системы непрерывного образования.</w:t>
            </w:r>
          </w:p>
        </w:tc>
      </w:tr>
      <w:tr w:rsidR="008560D2" w:rsidRPr="008560D2" w:rsidTr="00873113">
        <w:tc>
          <w:tcPr>
            <w:tcW w:w="9641" w:type="dxa"/>
            <w:gridSpan w:val="9"/>
            <w:shd w:val="clear" w:color="auto" w:fill="auto"/>
            <w:vAlign w:val="center"/>
          </w:tcPr>
          <w:p w:rsidR="00E2533F" w:rsidRPr="008560D2" w:rsidRDefault="00E2533F" w:rsidP="00250A61">
            <w:pPr>
              <w:widowControl w:val="0"/>
              <w:autoSpaceDE w:val="0"/>
              <w:autoSpaceDN w:val="0"/>
              <w:adjustRightInd w:val="0"/>
              <w:spacing w:after="0" w:line="240" w:lineRule="auto"/>
              <w:rPr>
                <w:rFonts w:ascii="Times New Roman" w:hAnsi="Times New Roman"/>
                <w:color w:val="FF0000"/>
                <w:sz w:val="18"/>
                <w:szCs w:val="18"/>
                <w:lang w:eastAsia="ru-RU"/>
              </w:rPr>
            </w:pPr>
            <w:r w:rsidRPr="008560D2">
              <w:rPr>
                <w:rFonts w:ascii="Times New Roman" w:hAnsi="Times New Roman"/>
                <w:color w:val="FF0000"/>
                <w:sz w:val="18"/>
                <w:szCs w:val="18"/>
                <w:lang w:eastAsia="ru-RU"/>
              </w:rPr>
              <w:t>Задача 2: Обеспечение управления реализацией мероприятий Муниципальной  программы «Развитие образования»  на муниципальном уровне</w:t>
            </w:r>
          </w:p>
        </w:tc>
      </w:tr>
      <w:tr w:rsidR="008560D2" w:rsidRPr="008560D2" w:rsidTr="00873113">
        <w:trPr>
          <w:gridAfter w:val="1"/>
          <w:wAfter w:w="8" w:type="dxa"/>
        </w:trPr>
        <w:tc>
          <w:tcPr>
            <w:tcW w:w="3708" w:type="dxa"/>
            <w:shd w:val="clear" w:color="auto" w:fill="auto"/>
          </w:tcPr>
          <w:p w:rsidR="00E2533F" w:rsidRPr="008560D2" w:rsidRDefault="00E2533F" w:rsidP="00250A61">
            <w:pPr>
              <w:widowControl w:val="0"/>
              <w:autoSpaceDE w:val="0"/>
              <w:autoSpaceDN w:val="0"/>
              <w:adjustRightInd w:val="0"/>
              <w:spacing w:after="0" w:line="240" w:lineRule="auto"/>
              <w:rPr>
                <w:rFonts w:ascii="Times New Roman" w:hAnsi="Times New Roman"/>
                <w:color w:val="FF0000"/>
                <w:sz w:val="18"/>
                <w:szCs w:val="18"/>
                <w:lang w:eastAsia="ru-RU"/>
              </w:rPr>
            </w:pPr>
            <w:r w:rsidRPr="008560D2">
              <w:rPr>
                <w:rFonts w:ascii="Times New Roman" w:hAnsi="Times New Roman"/>
                <w:color w:val="FF0000"/>
                <w:sz w:val="18"/>
                <w:szCs w:val="18"/>
                <w:lang w:eastAsia="ru-RU"/>
              </w:rPr>
              <w:t xml:space="preserve">Целевые индикаторы                                                                                      </w:t>
            </w:r>
          </w:p>
        </w:tc>
        <w:tc>
          <w:tcPr>
            <w:tcW w:w="709" w:type="dxa"/>
            <w:shd w:val="clear" w:color="auto" w:fill="auto"/>
          </w:tcPr>
          <w:p w:rsidR="00E2533F" w:rsidRPr="008560D2" w:rsidRDefault="00E2533F" w:rsidP="00250A61">
            <w:pPr>
              <w:spacing w:after="0" w:line="240" w:lineRule="auto"/>
              <w:jc w:val="center"/>
              <w:rPr>
                <w:rFonts w:ascii="Times New Roman" w:hAnsi="Times New Roman"/>
                <w:color w:val="FF0000"/>
                <w:sz w:val="18"/>
                <w:szCs w:val="18"/>
                <w:lang w:eastAsia="ru-RU"/>
              </w:rPr>
            </w:pPr>
          </w:p>
        </w:tc>
        <w:tc>
          <w:tcPr>
            <w:tcW w:w="850"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961"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815"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900"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831"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859"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r>
      <w:tr w:rsidR="008560D2" w:rsidRPr="008560D2" w:rsidTr="00873113">
        <w:trPr>
          <w:gridAfter w:val="1"/>
          <w:wAfter w:w="8" w:type="dxa"/>
        </w:trPr>
        <w:tc>
          <w:tcPr>
            <w:tcW w:w="3708" w:type="dxa"/>
            <w:shd w:val="clear" w:color="auto" w:fill="auto"/>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подвозимых к месту учебы в общей численности детей, нуждающихся в подвозе</w:t>
            </w:r>
          </w:p>
        </w:tc>
        <w:tc>
          <w:tcPr>
            <w:tcW w:w="709" w:type="dxa"/>
            <w:shd w:val="clear" w:color="auto" w:fill="auto"/>
            <w:vAlign w:val="center"/>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50"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84</w:t>
            </w:r>
          </w:p>
        </w:tc>
        <w:tc>
          <w:tcPr>
            <w:tcW w:w="961"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85</w:t>
            </w:r>
          </w:p>
        </w:tc>
        <w:tc>
          <w:tcPr>
            <w:tcW w:w="815"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00"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59" w:type="dxa"/>
            <w:shd w:val="clear" w:color="auto" w:fill="auto"/>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3D42AC" w:rsidTr="00873113">
        <w:trPr>
          <w:gridAfter w:val="1"/>
          <w:wAfter w:w="8" w:type="dxa"/>
        </w:trPr>
        <w:tc>
          <w:tcPr>
            <w:tcW w:w="3708" w:type="dxa"/>
            <w:shd w:val="clear" w:color="auto" w:fill="auto"/>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 xml:space="preserve">Мероприятие </w:t>
            </w:r>
          </w:p>
        </w:tc>
        <w:tc>
          <w:tcPr>
            <w:tcW w:w="709" w:type="dxa"/>
            <w:shd w:val="clear" w:color="auto" w:fill="auto"/>
          </w:tcPr>
          <w:p w:rsidR="00E2533F" w:rsidRPr="003D42AC" w:rsidRDefault="00E2533F" w:rsidP="00250A61">
            <w:pPr>
              <w:spacing w:after="0" w:line="240" w:lineRule="auto"/>
              <w:jc w:val="center"/>
              <w:rPr>
                <w:rFonts w:ascii="Times New Roman" w:hAnsi="Times New Roman"/>
                <w:sz w:val="18"/>
                <w:szCs w:val="18"/>
                <w:lang w:eastAsia="ru-RU"/>
              </w:rPr>
            </w:pPr>
          </w:p>
        </w:tc>
        <w:tc>
          <w:tcPr>
            <w:tcW w:w="850"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shd w:val="clear" w:color="auto" w:fill="auto"/>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8560D2" w:rsidRPr="003D42AC" w:rsidTr="00041158">
        <w:trPr>
          <w:gridAfter w:val="1"/>
          <w:wAfter w:w="8" w:type="dxa"/>
        </w:trPr>
        <w:tc>
          <w:tcPr>
            <w:tcW w:w="3708" w:type="dxa"/>
            <w:vMerge w:val="restart"/>
          </w:tcPr>
          <w:p w:rsidR="00E2533F" w:rsidRPr="003D42AC"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3D42AC">
              <w:rPr>
                <w:rFonts w:ascii="Times New Roman" w:hAnsi="Times New Roman"/>
                <w:sz w:val="18"/>
                <w:szCs w:val="18"/>
                <w:lang w:eastAsia="ru-RU"/>
              </w:rPr>
              <w:t>2.1. Организация подвоза детей-школьников к месту учёбы и обратно</w:t>
            </w:r>
          </w:p>
        </w:tc>
        <w:tc>
          <w:tcPr>
            <w:tcW w:w="709" w:type="dxa"/>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Всего</w:t>
            </w:r>
          </w:p>
        </w:tc>
        <w:tc>
          <w:tcPr>
            <w:tcW w:w="85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6095,3</w:t>
            </w:r>
          </w:p>
        </w:tc>
        <w:tc>
          <w:tcPr>
            <w:tcW w:w="961"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5918,2</w:t>
            </w:r>
          </w:p>
        </w:tc>
        <w:tc>
          <w:tcPr>
            <w:tcW w:w="815"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5940,7</w:t>
            </w:r>
          </w:p>
        </w:tc>
        <w:tc>
          <w:tcPr>
            <w:tcW w:w="900"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7307,4</w:t>
            </w:r>
          </w:p>
        </w:tc>
        <w:tc>
          <w:tcPr>
            <w:tcW w:w="831"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7599,6</w:t>
            </w:r>
          </w:p>
        </w:tc>
        <w:tc>
          <w:tcPr>
            <w:tcW w:w="859" w:type="dxa"/>
            <w:vAlign w:val="center"/>
          </w:tcPr>
          <w:p w:rsidR="00E2533F" w:rsidRPr="003D42AC"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7599,6</w:t>
            </w:r>
          </w:p>
        </w:tc>
      </w:tr>
      <w:tr w:rsidR="008560D2" w:rsidRPr="003D42AC" w:rsidTr="00041158">
        <w:trPr>
          <w:gridAfter w:val="1"/>
          <w:wAfter w:w="8" w:type="dxa"/>
        </w:trPr>
        <w:tc>
          <w:tcPr>
            <w:tcW w:w="3708" w:type="dxa"/>
            <w:vMerge/>
          </w:tcPr>
          <w:p w:rsidR="00E2533F" w:rsidRPr="003D42AC"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3D42AC" w:rsidRDefault="00E2533F" w:rsidP="00250A61">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РБ</w:t>
            </w:r>
          </w:p>
        </w:tc>
        <w:tc>
          <w:tcPr>
            <w:tcW w:w="85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61"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15"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900"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31"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c>
          <w:tcPr>
            <w:tcW w:w="859" w:type="dxa"/>
            <w:vAlign w:val="center"/>
          </w:tcPr>
          <w:p w:rsidR="00E2533F" w:rsidRPr="003D42AC"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0</w:t>
            </w:r>
          </w:p>
        </w:tc>
      </w:tr>
      <w:tr w:rsidR="003D42AC" w:rsidRPr="003D42AC" w:rsidTr="00041158">
        <w:trPr>
          <w:gridAfter w:val="1"/>
          <w:wAfter w:w="8" w:type="dxa"/>
        </w:trPr>
        <w:tc>
          <w:tcPr>
            <w:tcW w:w="3708" w:type="dxa"/>
            <w:vMerge/>
          </w:tcPr>
          <w:p w:rsidR="003D42AC" w:rsidRPr="003D42AC" w:rsidRDefault="003D42AC" w:rsidP="003D42AC">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3D42AC" w:rsidRPr="003D42AC" w:rsidRDefault="003D42AC" w:rsidP="003D42AC">
            <w:pPr>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МБ</w:t>
            </w:r>
          </w:p>
        </w:tc>
        <w:tc>
          <w:tcPr>
            <w:tcW w:w="850"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6095,3</w:t>
            </w:r>
          </w:p>
        </w:tc>
        <w:tc>
          <w:tcPr>
            <w:tcW w:w="961"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5918,2</w:t>
            </w:r>
          </w:p>
        </w:tc>
        <w:tc>
          <w:tcPr>
            <w:tcW w:w="815"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5940,7</w:t>
            </w:r>
          </w:p>
        </w:tc>
        <w:tc>
          <w:tcPr>
            <w:tcW w:w="900"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7307,4</w:t>
            </w:r>
          </w:p>
        </w:tc>
        <w:tc>
          <w:tcPr>
            <w:tcW w:w="831"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7599,6</w:t>
            </w:r>
          </w:p>
        </w:tc>
        <w:tc>
          <w:tcPr>
            <w:tcW w:w="859"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7599,6</w:t>
            </w:r>
          </w:p>
        </w:tc>
      </w:tr>
      <w:tr w:rsidR="003D42AC" w:rsidRPr="003D42AC" w:rsidTr="00041158">
        <w:tc>
          <w:tcPr>
            <w:tcW w:w="9641" w:type="dxa"/>
            <w:gridSpan w:val="9"/>
            <w:vAlign w:val="center"/>
          </w:tcPr>
          <w:p w:rsidR="003D42AC" w:rsidRPr="003D42AC" w:rsidRDefault="003D42AC" w:rsidP="003D42AC">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Ожидаемые результаты:</w:t>
            </w:r>
          </w:p>
        </w:tc>
      </w:tr>
      <w:tr w:rsidR="003D42AC" w:rsidRPr="003D42AC" w:rsidTr="00041158">
        <w:trPr>
          <w:gridAfter w:val="1"/>
          <w:wAfter w:w="8" w:type="dxa"/>
        </w:trPr>
        <w:tc>
          <w:tcPr>
            <w:tcW w:w="3708" w:type="dxa"/>
            <w:vMerge w:val="restart"/>
          </w:tcPr>
          <w:p w:rsidR="003D42AC" w:rsidRPr="003D42AC" w:rsidRDefault="003D42AC" w:rsidP="003D42AC">
            <w:pPr>
              <w:widowControl w:val="0"/>
              <w:autoSpaceDE w:val="0"/>
              <w:autoSpaceDN w:val="0"/>
              <w:adjustRightInd w:val="0"/>
              <w:spacing w:after="0" w:line="240" w:lineRule="auto"/>
              <w:rPr>
                <w:rFonts w:ascii="Times New Roman" w:hAnsi="Times New Roman"/>
                <w:b/>
                <w:sz w:val="18"/>
                <w:szCs w:val="18"/>
                <w:lang w:eastAsia="ru-RU"/>
              </w:rPr>
            </w:pPr>
            <w:r w:rsidRPr="003D42AC">
              <w:rPr>
                <w:rFonts w:ascii="Times New Roman" w:hAnsi="Times New Roman"/>
                <w:b/>
                <w:sz w:val="18"/>
                <w:szCs w:val="18"/>
                <w:lang w:eastAsia="ru-RU"/>
              </w:rPr>
              <w:t xml:space="preserve">Общая сумма финансирования    Подпрограммы </w:t>
            </w:r>
          </w:p>
        </w:tc>
        <w:tc>
          <w:tcPr>
            <w:tcW w:w="709" w:type="dxa"/>
            <w:vAlign w:val="center"/>
          </w:tcPr>
          <w:p w:rsidR="003D42AC" w:rsidRPr="003D42AC" w:rsidRDefault="003D42AC" w:rsidP="003D42AC">
            <w:pPr>
              <w:spacing w:after="0" w:line="240" w:lineRule="auto"/>
              <w:rPr>
                <w:rFonts w:ascii="Times New Roman" w:hAnsi="Times New Roman"/>
                <w:b/>
                <w:sz w:val="18"/>
                <w:szCs w:val="18"/>
                <w:lang w:eastAsia="ru-RU"/>
              </w:rPr>
            </w:pPr>
            <w:r w:rsidRPr="003D42AC">
              <w:rPr>
                <w:rFonts w:ascii="Times New Roman" w:hAnsi="Times New Roman"/>
                <w:b/>
                <w:sz w:val="18"/>
                <w:szCs w:val="18"/>
                <w:lang w:eastAsia="ru-RU"/>
              </w:rPr>
              <w:t>Всего</w:t>
            </w:r>
          </w:p>
        </w:tc>
        <w:tc>
          <w:tcPr>
            <w:tcW w:w="850"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94446,3</w:t>
            </w:r>
          </w:p>
        </w:tc>
        <w:tc>
          <w:tcPr>
            <w:tcW w:w="961"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108462,4</w:t>
            </w:r>
          </w:p>
        </w:tc>
        <w:tc>
          <w:tcPr>
            <w:tcW w:w="815" w:type="dxa"/>
            <w:vAlign w:val="center"/>
          </w:tcPr>
          <w:p w:rsidR="003D42AC" w:rsidRPr="003D42AC" w:rsidRDefault="003D42AC" w:rsidP="003D42AC">
            <w:pPr>
              <w:widowControl w:val="0"/>
              <w:autoSpaceDE w:val="0"/>
              <w:autoSpaceDN w:val="0"/>
              <w:adjustRightInd w:val="0"/>
              <w:spacing w:after="0" w:line="240" w:lineRule="auto"/>
              <w:ind w:right="-143"/>
              <w:rPr>
                <w:rFonts w:ascii="Times New Roman" w:hAnsi="Times New Roman"/>
                <w:b/>
                <w:sz w:val="18"/>
                <w:szCs w:val="18"/>
                <w:lang w:eastAsia="ru-RU"/>
              </w:rPr>
            </w:pPr>
            <w:r w:rsidRPr="003D42AC">
              <w:rPr>
                <w:rFonts w:ascii="Times New Roman" w:hAnsi="Times New Roman"/>
                <w:b/>
                <w:sz w:val="18"/>
                <w:szCs w:val="18"/>
                <w:lang w:eastAsia="ru-RU"/>
              </w:rPr>
              <w:t>106146,8</w:t>
            </w:r>
          </w:p>
        </w:tc>
        <w:tc>
          <w:tcPr>
            <w:tcW w:w="900"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119645,1</w:t>
            </w:r>
          </w:p>
        </w:tc>
        <w:tc>
          <w:tcPr>
            <w:tcW w:w="831" w:type="dxa"/>
            <w:vAlign w:val="center"/>
          </w:tcPr>
          <w:p w:rsidR="003D42AC" w:rsidRPr="003D42AC" w:rsidRDefault="003D42AC" w:rsidP="003D42AC">
            <w:pPr>
              <w:widowControl w:val="0"/>
              <w:autoSpaceDE w:val="0"/>
              <w:autoSpaceDN w:val="0"/>
              <w:adjustRightInd w:val="0"/>
              <w:spacing w:after="0" w:line="240" w:lineRule="auto"/>
              <w:ind w:right="-82"/>
              <w:jc w:val="center"/>
              <w:rPr>
                <w:rFonts w:ascii="Times New Roman" w:hAnsi="Times New Roman"/>
                <w:b/>
                <w:sz w:val="18"/>
                <w:szCs w:val="18"/>
                <w:lang w:eastAsia="ru-RU"/>
              </w:rPr>
            </w:pPr>
            <w:r w:rsidRPr="003D42AC">
              <w:rPr>
                <w:rFonts w:ascii="Times New Roman" w:hAnsi="Times New Roman"/>
                <w:b/>
                <w:sz w:val="18"/>
                <w:szCs w:val="18"/>
                <w:lang w:eastAsia="ru-RU"/>
              </w:rPr>
              <w:t>112050,2</w:t>
            </w:r>
          </w:p>
        </w:tc>
        <w:tc>
          <w:tcPr>
            <w:tcW w:w="859" w:type="dxa"/>
            <w:vAlign w:val="center"/>
          </w:tcPr>
          <w:p w:rsidR="003D42AC" w:rsidRPr="003D42AC" w:rsidRDefault="003D42AC" w:rsidP="003D42AC">
            <w:pPr>
              <w:widowControl w:val="0"/>
              <w:autoSpaceDE w:val="0"/>
              <w:autoSpaceDN w:val="0"/>
              <w:adjustRightInd w:val="0"/>
              <w:spacing w:after="0" w:line="240" w:lineRule="auto"/>
              <w:ind w:right="-82"/>
              <w:jc w:val="center"/>
              <w:rPr>
                <w:rFonts w:ascii="Times New Roman" w:hAnsi="Times New Roman"/>
                <w:b/>
                <w:sz w:val="18"/>
                <w:szCs w:val="18"/>
                <w:lang w:eastAsia="ru-RU"/>
              </w:rPr>
            </w:pPr>
            <w:r w:rsidRPr="003D42AC">
              <w:rPr>
                <w:rFonts w:ascii="Times New Roman" w:hAnsi="Times New Roman"/>
                <w:b/>
                <w:sz w:val="18"/>
                <w:szCs w:val="18"/>
                <w:lang w:eastAsia="ru-RU"/>
              </w:rPr>
              <w:t>131253,6</w:t>
            </w:r>
          </w:p>
        </w:tc>
      </w:tr>
      <w:tr w:rsidR="003D42AC" w:rsidRPr="003D42AC" w:rsidTr="00041158">
        <w:trPr>
          <w:gridAfter w:val="1"/>
          <w:wAfter w:w="8" w:type="dxa"/>
        </w:trPr>
        <w:tc>
          <w:tcPr>
            <w:tcW w:w="3708" w:type="dxa"/>
            <w:vMerge/>
          </w:tcPr>
          <w:p w:rsidR="003D42AC" w:rsidRPr="003D42AC" w:rsidRDefault="003D42AC" w:rsidP="003D42AC">
            <w:pPr>
              <w:widowControl w:val="0"/>
              <w:autoSpaceDE w:val="0"/>
              <w:autoSpaceDN w:val="0"/>
              <w:adjustRightInd w:val="0"/>
              <w:spacing w:after="0" w:line="240" w:lineRule="auto"/>
              <w:rPr>
                <w:rFonts w:ascii="Times New Roman" w:hAnsi="Times New Roman"/>
                <w:b/>
                <w:sz w:val="18"/>
                <w:szCs w:val="18"/>
                <w:lang w:eastAsia="ru-RU"/>
              </w:rPr>
            </w:pPr>
          </w:p>
        </w:tc>
        <w:tc>
          <w:tcPr>
            <w:tcW w:w="709" w:type="dxa"/>
            <w:vAlign w:val="center"/>
          </w:tcPr>
          <w:p w:rsidR="003D42AC" w:rsidRPr="003D42AC" w:rsidRDefault="003D42AC" w:rsidP="003D42AC">
            <w:pPr>
              <w:spacing w:after="0" w:line="240" w:lineRule="auto"/>
              <w:rPr>
                <w:rFonts w:ascii="Times New Roman" w:hAnsi="Times New Roman"/>
                <w:b/>
                <w:sz w:val="18"/>
                <w:szCs w:val="18"/>
                <w:lang w:eastAsia="ru-RU"/>
              </w:rPr>
            </w:pPr>
            <w:r w:rsidRPr="003D42AC">
              <w:rPr>
                <w:rFonts w:ascii="Times New Roman" w:hAnsi="Times New Roman"/>
                <w:b/>
                <w:sz w:val="18"/>
                <w:szCs w:val="18"/>
                <w:lang w:eastAsia="ru-RU"/>
              </w:rPr>
              <w:t>РБ</w:t>
            </w:r>
          </w:p>
        </w:tc>
        <w:tc>
          <w:tcPr>
            <w:tcW w:w="850"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35555,1</w:t>
            </w:r>
          </w:p>
        </w:tc>
        <w:tc>
          <w:tcPr>
            <w:tcW w:w="961"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44085,9</w:t>
            </w:r>
          </w:p>
        </w:tc>
        <w:tc>
          <w:tcPr>
            <w:tcW w:w="815"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43046,8</w:t>
            </w:r>
          </w:p>
        </w:tc>
        <w:tc>
          <w:tcPr>
            <w:tcW w:w="900"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56758,1</w:t>
            </w:r>
          </w:p>
        </w:tc>
        <w:tc>
          <w:tcPr>
            <w:tcW w:w="831"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54315,3</w:t>
            </w:r>
          </w:p>
        </w:tc>
        <w:tc>
          <w:tcPr>
            <w:tcW w:w="859"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56421,7</w:t>
            </w:r>
          </w:p>
        </w:tc>
      </w:tr>
      <w:tr w:rsidR="003D42AC" w:rsidRPr="003D42AC" w:rsidTr="00041158">
        <w:trPr>
          <w:gridAfter w:val="1"/>
          <w:wAfter w:w="8" w:type="dxa"/>
        </w:trPr>
        <w:tc>
          <w:tcPr>
            <w:tcW w:w="3708" w:type="dxa"/>
            <w:vMerge/>
          </w:tcPr>
          <w:p w:rsidR="003D42AC" w:rsidRPr="003D42AC" w:rsidRDefault="003D42AC" w:rsidP="003D42AC">
            <w:pPr>
              <w:widowControl w:val="0"/>
              <w:autoSpaceDE w:val="0"/>
              <w:autoSpaceDN w:val="0"/>
              <w:adjustRightInd w:val="0"/>
              <w:spacing w:after="0" w:line="240" w:lineRule="auto"/>
              <w:rPr>
                <w:rFonts w:ascii="Times New Roman" w:hAnsi="Times New Roman"/>
                <w:b/>
                <w:sz w:val="18"/>
                <w:szCs w:val="18"/>
                <w:lang w:eastAsia="ru-RU"/>
              </w:rPr>
            </w:pPr>
          </w:p>
        </w:tc>
        <w:tc>
          <w:tcPr>
            <w:tcW w:w="709" w:type="dxa"/>
            <w:vAlign w:val="center"/>
          </w:tcPr>
          <w:p w:rsidR="003D42AC" w:rsidRPr="003D42AC" w:rsidRDefault="003D42AC" w:rsidP="003D42AC">
            <w:pPr>
              <w:spacing w:after="0" w:line="240" w:lineRule="auto"/>
              <w:rPr>
                <w:rFonts w:ascii="Times New Roman" w:hAnsi="Times New Roman"/>
                <w:b/>
                <w:sz w:val="18"/>
                <w:szCs w:val="18"/>
                <w:lang w:eastAsia="ru-RU"/>
              </w:rPr>
            </w:pPr>
            <w:r w:rsidRPr="003D42AC">
              <w:rPr>
                <w:rFonts w:ascii="Times New Roman" w:hAnsi="Times New Roman"/>
                <w:b/>
                <w:sz w:val="18"/>
                <w:szCs w:val="18"/>
                <w:lang w:eastAsia="ru-RU"/>
              </w:rPr>
              <w:t>МБ</w:t>
            </w:r>
          </w:p>
        </w:tc>
        <w:tc>
          <w:tcPr>
            <w:tcW w:w="850"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58891,2</w:t>
            </w:r>
          </w:p>
        </w:tc>
        <w:tc>
          <w:tcPr>
            <w:tcW w:w="961"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64376,5</w:t>
            </w:r>
          </w:p>
        </w:tc>
        <w:tc>
          <w:tcPr>
            <w:tcW w:w="815"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63100,0</w:t>
            </w:r>
          </w:p>
        </w:tc>
        <w:tc>
          <w:tcPr>
            <w:tcW w:w="900"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62887,0</w:t>
            </w:r>
          </w:p>
        </w:tc>
        <w:tc>
          <w:tcPr>
            <w:tcW w:w="831"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57734,9</w:t>
            </w:r>
          </w:p>
        </w:tc>
        <w:tc>
          <w:tcPr>
            <w:tcW w:w="859" w:type="dxa"/>
            <w:vAlign w:val="center"/>
          </w:tcPr>
          <w:p w:rsidR="003D42AC" w:rsidRPr="003D42AC"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74831,9</w:t>
            </w:r>
          </w:p>
        </w:tc>
      </w:tr>
    </w:tbl>
    <w:p w:rsidR="00E3657E" w:rsidRPr="003D42AC" w:rsidRDefault="00E3657E" w:rsidP="00250A61">
      <w:pPr>
        <w:widowControl w:val="0"/>
        <w:autoSpaceDE w:val="0"/>
        <w:autoSpaceDN w:val="0"/>
        <w:adjustRightInd w:val="0"/>
        <w:spacing w:after="0" w:line="240" w:lineRule="auto"/>
        <w:rPr>
          <w:rFonts w:ascii="Times New Roman" w:hAnsi="Times New Roman"/>
          <w:sz w:val="16"/>
          <w:szCs w:val="16"/>
        </w:rPr>
      </w:pPr>
      <w:r w:rsidRPr="003D42AC">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3D42AC" w:rsidRDefault="006845E6" w:rsidP="00250A61">
      <w:pPr>
        <w:autoSpaceDE w:val="0"/>
        <w:autoSpaceDN w:val="0"/>
        <w:adjustRightInd w:val="0"/>
        <w:spacing w:after="0" w:line="240" w:lineRule="auto"/>
        <w:jc w:val="right"/>
        <w:rPr>
          <w:rFonts w:ascii="Times New Roman" w:hAnsi="Times New Roman"/>
          <w:sz w:val="18"/>
          <w:szCs w:val="18"/>
          <w:lang w:eastAsia="ru-RU"/>
        </w:rPr>
      </w:pPr>
      <w:r w:rsidRPr="003D42AC">
        <w:rPr>
          <w:rFonts w:ascii="Times New Roman" w:hAnsi="Times New Roman"/>
          <w:sz w:val="18"/>
          <w:szCs w:val="18"/>
          <w:lang w:eastAsia="ru-RU"/>
        </w:rPr>
        <w:t xml:space="preserve">                                                                                                Приложение 4 </w:t>
      </w:r>
      <w:r w:rsidR="00E3657E" w:rsidRPr="003D42AC">
        <w:rPr>
          <w:rFonts w:ascii="Times New Roman" w:hAnsi="Times New Roman"/>
          <w:sz w:val="18"/>
          <w:szCs w:val="18"/>
          <w:lang w:eastAsia="ru-RU"/>
        </w:rPr>
        <w:t>к МП «Развитие образования»</w:t>
      </w:r>
    </w:p>
    <w:p w:rsidR="00E3657E" w:rsidRPr="003D42AC" w:rsidRDefault="00E3657E" w:rsidP="00250A61">
      <w:pPr>
        <w:autoSpaceDE w:val="0"/>
        <w:autoSpaceDN w:val="0"/>
        <w:adjustRightInd w:val="0"/>
        <w:spacing w:after="0" w:line="240" w:lineRule="auto"/>
        <w:jc w:val="center"/>
        <w:rPr>
          <w:rFonts w:ascii="Times New Roman" w:hAnsi="Times New Roman"/>
          <w:b/>
          <w:sz w:val="18"/>
          <w:szCs w:val="18"/>
          <w:lang w:eastAsia="ru-RU"/>
        </w:rPr>
      </w:pPr>
    </w:p>
    <w:p w:rsidR="00E3657E" w:rsidRPr="003D42AC"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Подпрограмма 4.   «Организация летнего отдыха, оздоровления и занятости детей,  подростков, молодежи»</w:t>
      </w:r>
    </w:p>
    <w:p w:rsidR="00E3657E" w:rsidRPr="003D42AC" w:rsidRDefault="00E3657E" w:rsidP="00250A61">
      <w:pPr>
        <w:autoSpaceDE w:val="0"/>
        <w:autoSpaceDN w:val="0"/>
        <w:adjustRightInd w:val="0"/>
        <w:spacing w:after="0" w:line="240" w:lineRule="auto"/>
        <w:jc w:val="center"/>
        <w:rPr>
          <w:rFonts w:ascii="Times New Roman" w:hAnsi="Times New Roman"/>
          <w:b/>
          <w:sz w:val="8"/>
          <w:szCs w:val="8"/>
          <w:lang w:eastAsia="ru-RU"/>
        </w:rPr>
      </w:pPr>
    </w:p>
    <w:p w:rsidR="00E3657E" w:rsidRPr="003D42AC"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3D42AC">
        <w:rPr>
          <w:rFonts w:ascii="Times New Roman" w:hAnsi="Times New Roman"/>
          <w:b/>
          <w:sz w:val="18"/>
          <w:szCs w:val="18"/>
          <w:lang w:eastAsia="ru-RU"/>
        </w:rPr>
        <w:t>Паспорт Подпрограммы 4</w:t>
      </w:r>
    </w:p>
    <w:p w:rsidR="00E3657E" w:rsidRPr="003D42AC" w:rsidRDefault="00E3657E" w:rsidP="00250A61">
      <w:pPr>
        <w:autoSpaceDE w:val="0"/>
        <w:autoSpaceDN w:val="0"/>
        <w:adjustRightInd w:val="0"/>
        <w:spacing w:after="0" w:line="240" w:lineRule="auto"/>
        <w:jc w:val="center"/>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0"/>
        <w:gridCol w:w="7380"/>
      </w:tblGrid>
      <w:tr w:rsidR="008560D2" w:rsidRPr="003D42AC" w:rsidTr="00814552">
        <w:trPr>
          <w:trHeight w:val="4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D42AC">
              <w:rPr>
                <w:rFonts w:ascii="Times New Roman" w:hAnsi="Times New Roman"/>
                <w:sz w:val="18"/>
                <w:szCs w:val="18"/>
                <w:lang w:eastAsia="ru-RU"/>
              </w:rPr>
              <w:t xml:space="preserve">Наименование  </w:t>
            </w:r>
            <w:r w:rsidRPr="003D42AC">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3D42AC"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 xml:space="preserve">Организация летнего отдыха, оздоровления и занятости детей, подростков, молодежи </w:t>
            </w:r>
          </w:p>
          <w:p w:rsidR="00E3657E" w:rsidRPr="003D42AC"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D42AC">
              <w:rPr>
                <w:rFonts w:ascii="Times New Roman" w:hAnsi="Times New Roman"/>
                <w:sz w:val="18"/>
                <w:szCs w:val="18"/>
                <w:lang w:eastAsia="ru-RU"/>
              </w:rPr>
              <w:t xml:space="preserve"> (далее - Подпрограмма)    </w:t>
            </w:r>
          </w:p>
        </w:tc>
      </w:tr>
      <w:tr w:rsidR="008560D2" w:rsidRPr="008560D2" w:rsidTr="00814552">
        <w:trPr>
          <w:trHeight w:val="70"/>
          <w:tblCellSpacing w:w="5" w:type="nil"/>
        </w:trPr>
        <w:tc>
          <w:tcPr>
            <w:tcW w:w="19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 xml:space="preserve">Ответственный </w:t>
            </w:r>
            <w:r w:rsidRPr="00C04EB3">
              <w:rPr>
                <w:rFonts w:ascii="Times New Roman" w:hAnsi="Times New Roman"/>
                <w:sz w:val="18"/>
                <w:szCs w:val="18"/>
                <w:lang w:eastAsia="ru-RU"/>
              </w:rPr>
              <w:br/>
              <w:t xml:space="preserve">исполнитель   </w:t>
            </w:r>
            <w:r w:rsidRPr="00C04EB3">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C04EB3"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C04EB3">
              <w:rPr>
                <w:rFonts w:ascii="Times New Roman" w:hAnsi="Times New Roman"/>
                <w:sz w:val="18"/>
                <w:szCs w:val="18"/>
                <w:lang w:eastAsia="ru-RU"/>
              </w:rPr>
              <w:t>Муниципальное казенное учреждение «Районное управление образования» (далее – РУО)</w:t>
            </w:r>
          </w:p>
        </w:tc>
      </w:tr>
      <w:tr w:rsidR="008560D2" w:rsidRPr="008560D2" w:rsidTr="00636199">
        <w:trPr>
          <w:trHeight w:val="427"/>
          <w:tblCellSpacing w:w="5" w:type="nil"/>
        </w:trPr>
        <w:tc>
          <w:tcPr>
            <w:tcW w:w="19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 xml:space="preserve">Соисполнители </w:t>
            </w:r>
            <w:r w:rsidRPr="00C04EB3">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C04EB3">
              <w:rPr>
                <w:rFonts w:ascii="Times New Roman" w:hAnsi="Times New Roman"/>
                <w:sz w:val="18"/>
                <w:szCs w:val="18"/>
                <w:lang w:eastAsia="ru-RU"/>
              </w:rPr>
              <w:t>- муниципальные образовательные учреждения;</w:t>
            </w:r>
          </w:p>
          <w:p w:rsidR="00E3657E" w:rsidRPr="00C04EB3"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C04EB3">
              <w:rPr>
                <w:rFonts w:ascii="Times New Roman" w:hAnsi="Times New Roman"/>
                <w:sz w:val="18"/>
                <w:szCs w:val="18"/>
                <w:lang w:eastAsia="ru-RU"/>
              </w:rPr>
              <w:t>- ГБУЗ «Центральная районная больница»;</w:t>
            </w:r>
          </w:p>
          <w:p w:rsidR="00E3657E" w:rsidRPr="00C04EB3"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C04EB3">
              <w:rPr>
                <w:rFonts w:ascii="Times New Roman" w:hAnsi="Times New Roman"/>
                <w:sz w:val="18"/>
                <w:szCs w:val="18"/>
                <w:lang w:eastAsia="ru-RU"/>
              </w:rPr>
              <w:t>- Северный отдел социальной защиты населения РГУ «Центр социальной поддержки  населения»;</w:t>
            </w:r>
          </w:p>
          <w:p w:rsidR="00E3657E" w:rsidRPr="00C04EB3"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C04EB3">
              <w:rPr>
                <w:rFonts w:ascii="Times New Roman" w:hAnsi="Times New Roman"/>
                <w:sz w:val="18"/>
                <w:szCs w:val="18"/>
                <w:lang w:eastAsia="ru-RU"/>
              </w:rPr>
              <w:t>- ГКУ «Центр занятости населения Муйского района»;</w:t>
            </w:r>
          </w:p>
          <w:p w:rsidR="00E3657E" w:rsidRPr="00C04EB3"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C04EB3">
              <w:rPr>
                <w:rFonts w:ascii="Times New Roman" w:hAnsi="Times New Roman"/>
                <w:sz w:val="18"/>
                <w:szCs w:val="18"/>
                <w:lang w:eastAsia="ru-RU"/>
              </w:rPr>
              <w:t>- ТО Управление Роспотребнадзора по Республике Бурятия в Северобайкальском   районе;</w:t>
            </w:r>
          </w:p>
          <w:p w:rsidR="00E3657E" w:rsidRPr="00C04EB3"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C04EB3">
              <w:rPr>
                <w:rFonts w:ascii="Times New Roman" w:hAnsi="Times New Roman"/>
                <w:sz w:val="18"/>
                <w:szCs w:val="18"/>
                <w:lang w:eastAsia="ru-RU"/>
              </w:rPr>
              <w:t>- Филиал ФГУЗ «Центр гигиены и эпидемиологии в РБ в Северобайкальском районе № 2»;</w:t>
            </w:r>
          </w:p>
          <w:p w:rsidR="00E3657E" w:rsidRPr="00C04EB3" w:rsidRDefault="00E3657E" w:rsidP="00250A61">
            <w:pPr>
              <w:widowControl w:val="0"/>
              <w:autoSpaceDE w:val="0"/>
              <w:autoSpaceDN w:val="0"/>
              <w:adjustRightInd w:val="0"/>
              <w:spacing w:after="0" w:line="240" w:lineRule="auto"/>
              <w:jc w:val="both"/>
              <w:rPr>
                <w:rFonts w:ascii="Times New Roman" w:hAnsi="Times New Roman"/>
                <w:sz w:val="18"/>
                <w:szCs w:val="18"/>
              </w:rPr>
            </w:pPr>
            <w:r w:rsidRPr="00C04EB3">
              <w:rPr>
                <w:rFonts w:ascii="Times New Roman" w:hAnsi="Times New Roman"/>
                <w:sz w:val="18"/>
                <w:szCs w:val="18"/>
                <w:lang w:eastAsia="ru-RU"/>
              </w:rPr>
              <w:t xml:space="preserve">- </w:t>
            </w:r>
            <w:r w:rsidRPr="00C04EB3">
              <w:rPr>
                <w:rFonts w:ascii="Times New Roman" w:hAnsi="Times New Roman"/>
                <w:sz w:val="18"/>
                <w:szCs w:val="18"/>
              </w:rPr>
              <w:t>ОМВД РФ по Муйскому району;</w:t>
            </w:r>
          </w:p>
          <w:p w:rsidR="00E3657E" w:rsidRPr="00C04EB3" w:rsidRDefault="00E3657E" w:rsidP="00250A61">
            <w:pPr>
              <w:widowControl w:val="0"/>
              <w:autoSpaceDE w:val="0"/>
              <w:autoSpaceDN w:val="0"/>
              <w:adjustRightInd w:val="0"/>
              <w:spacing w:after="0" w:line="240" w:lineRule="auto"/>
              <w:jc w:val="both"/>
              <w:rPr>
                <w:rFonts w:ascii="Times New Roman" w:hAnsi="Times New Roman"/>
                <w:sz w:val="18"/>
                <w:szCs w:val="18"/>
              </w:rPr>
            </w:pPr>
            <w:r w:rsidRPr="00C04EB3">
              <w:rPr>
                <w:rFonts w:ascii="Times New Roman" w:hAnsi="Times New Roman"/>
                <w:sz w:val="18"/>
                <w:szCs w:val="18"/>
              </w:rPr>
              <w:t>- Отделение надзорной деятельности Муйского района Главного управления МЧС России по Республики Бурятия.</w:t>
            </w:r>
          </w:p>
        </w:tc>
      </w:tr>
      <w:tr w:rsidR="008560D2" w:rsidRPr="008560D2" w:rsidTr="00814552">
        <w:trPr>
          <w:tblCellSpacing w:w="5" w:type="nil"/>
        </w:trPr>
        <w:tc>
          <w:tcPr>
            <w:tcW w:w="19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Цель</w:t>
            </w:r>
          </w:p>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 xml:space="preserve"> Подпрограммы</w:t>
            </w:r>
          </w:p>
        </w:tc>
        <w:tc>
          <w:tcPr>
            <w:tcW w:w="73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C04EB3">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r w:rsidRPr="00C04EB3">
              <w:rPr>
                <w:rFonts w:ascii="Times New Roman" w:hAnsi="Times New Roman"/>
                <w:sz w:val="18"/>
                <w:szCs w:val="18"/>
              </w:rPr>
              <w:t xml:space="preserve"> </w:t>
            </w:r>
            <w:r w:rsidRPr="00C04EB3">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8560D2" w:rsidRPr="008560D2" w:rsidTr="006845E6">
        <w:trPr>
          <w:trHeight w:val="375"/>
          <w:tblCellSpacing w:w="5" w:type="nil"/>
        </w:trPr>
        <w:tc>
          <w:tcPr>
            <w:tcW w:w="19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 xml:space="preserve">Задачи  </w:t>
            </w:r>
          </w:p>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vAlign w:val="center"/>
          </w:tcPr>
          <w:p w:rsidR="00E3657E" w:rsidRPr="00C04EB3"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C04EB3">
              <w:rPr>
                <w:rFonts w:ascii="Times New Roman" w:hAnsi="Times New Roman"/>
                <w:sz w:val="18"/>
                <w:szCs w:val="18"/>
                <w:lang w:eastAsia="ru-RU"/>
              </w:rPr>
              <w:t xml:space="preserve">Повышение доступности отдыха и </w:t>
            </w:r>
            <w:r w:rsidR="006845E6" w:rsidRPr="00C04EB3">
              <w:rPr>
                <w:rFonts w:ascii="Times New Roman" w:hAnsi="Times New Roman"/>
                <w:sz w:val="18"/>
                <w:szCs w:val="18"/>
                <w:lang w:eastAsia="ru-RU"/>
              </w:rPr>
              <w:t>оздоровления детей и подростков.</w:t>
            </w:r>
          </w:p>
          <w:p w:rsidR="00E3657E" w:rsidRPr="00C04EB3" w:rsidRDefault="00E3657E" w:rsidP="00250A61">
            <w:pPr>
              <w:widowControl w:val="0"/>
              <w:autoSpaceDE w:val="0"/>
              <w:autoSpaceDN w:val="0"/>
              <w:adjustRightInd w:val="0"/>
              <w:spacing w:after="0" w:line="240" w:lineRule="auto"/>
              <w:jc w:val="center"/>
              <w:rPr>
                <w:rFonts w:ascii="Times New Roman" w:hAnsi="Times New Roman"/>
                <w:sz w:val="6"/>
                <w:szCs w:val="6"/>
                <w:lang w:eastAsia="ru-RU"/>
              </w:rPr>
            </w:pPr>
          </w:p>
        </w:tc>
      </w:tr>
      <w:tr w:rsidR="008560D2" w:rsidRPr="008560D2" w:rsidTr="00814552">
        <w:trPr>
          <w:trHeight w:val="70"/>
          <w:tblCellSpacing w:w="5" w:type="nil"/>
        </w:trPr>
        <w:tc>
          <w:tcPr>
            <w:tcW w:w="19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 xml:space="preserve">Целевые       </w:t>
            </w:r>
            <w:r w:rsidRPr="00C04EB3">
              <w:rPr>
                <w:rFonts w:ascii="Times New Roman" w:hAnsi="Times New Roman"/>
                <w:sz w:val="18"/>
                <w:szCs w:val="18"/>
                <w:lang w:eastAsia="ru-RU"/>
              </w:rPr>
              <w:br/>
              <w:t xml:space="preserve">индикаторы    </w:t>
            </w:r>
            <w:r w:rsidRPr="00C04EB3">
              <w:rPr>
                <w:rFonts w:ascii="Times New Roman" w:hAnsi="Times New Roman"/>
                <w:sz w:val="18"/>
                <w:szCs w:val="18"/>
                <w:lang w:eastAsia="ru-RU"/>
              </w:rPr>
              <w:br/>
              <w:t xml:space="preserve">(показатели)  </w:t>
            </w:r>
            <w:r w:rsidRPr="00C04EB3">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C04EB3" w:rsidRDefault="00E3657E" w:rsidP="00250A61">
            <w:pPr>
              <w:tabs>
                <w:tab w:val="num" w:pos="0"/>
              </w:tabs>
              <w:spacing w:after="0" w:line="240" w:lineRule="auto"/>
              <w:jc w:val="both"/>
              <w:rPr>
                <w:rFonts w:ascii="Times New Roman" w:hAnsi="Times New Roman"/>
                <w:sz w:val="18"/>
                <w:szCs w:val="18"/>
                <w:lang w:eastAsia="ru-RU"/>
              </w:rPr>
            </w:pPr>
          </w:p>
          <w:p w:rsidR="00E3657E" w:rsidRPr="00C04EB3" w:rsidRDefault="00C02646" w:rsidP="00250A61">
            <w:pPr>
              <w:tabs>
                <w:tab w:val="num" w:pos="0"/>
              </w:tabs>
              <w:spacing w:after="0" w:line="240" w:lineRule="auto"/>
              <w:jc w:val="both"/>
              <w:rPr>
                <w:rFonts w:ascii="Times New Roman" w:hAnsi="Times New Roman"/>
                <w:sz w:val="18"/>
                <w:szCs w:val="18"/>
                <w:lang w:eastAsia="ru-RU"/>
              </w:rPr>
            </w:pPr>
            <w:r w:rsidRPr="00C04EB3">
              <w:rPr>
                <w:rFonts w:ascii="Times New Roman" w:hAnsi="Times New Roman"/>
                <w:sz w:val="18"/>
                <w:szCs w:val="18"/>
                <w:lang w:eastAsia="ru-RU"/>
              </w:rPr>
              <w:t>Охват детей, находящихся в трудной жизненной ситуации, летним отдыхом и оздоровлением от общей численности детей, находящихся в трудной жизненной ситуации.</w:t>
            </w:r>
          </w:p>
        </w:tc>
      </w:tr>
      <w:tr w:rsidR="008560D2" w:rsidRPr="008560D2" w:rsidTr="00814552">
        <w:trPr>
          <w:trHeight w:val="347"/>
          <w:tblCellSpacing w:w="5" w:type="nil"/>
        </w:trPr>
        <w:tc>
          <w:tcPr>
            <w:tcW w:w="19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 xml:space="preserve">Этапы и сроки          </w:t>
            </w:r>
            <w:r w:rsidRPr="00C04EB3">
              <w:rPr>
                <w:rFonts w:ascii="Times New Roman" w:hAnsi="Times New Roman"/>
                <w:sz w:val="18"/>
                <w:szCs w:val="18"/>
                <w:lang w:eastAsia="ru-RU"/>
              </w:rPr>
              <w:br/>
              <w:t xml:space="preserve">реализации    </w:t>
            </w:r>
            <w:r w:rsidRPr="00C04EB3">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rPr>
                <w:rFonts w:ascii="Times New Roman" w:hAnsi="Times New Roman"/>
                <w:sz w:val="6"/>
                <w:szCs w:val="6"/>
                <w:lang w:eastAsia="ru-RU"/>
              </w:rPr>
            </w:pPr>
          </w:p>
          <w:p w:rsidR="00E3657E" w:rsidRPr="00C04EB3" w:rsidRDefault="00E3657E" w:rsidP="00250A61">
            <w:pPr>
              <w:widowControl w:val="0"/>
              <w:autoSpaceDE w:val="0"/>
              <w:autoSpaceDN w:val="0"/>
              <w:adjustRightInd w:val="0"/>
              <w:spacing w:after="0" w:line="240" w:lineRule="auto"/>
              <w:rPr>
                <w:rFonts w:ascii="Times New Roman" w:hAnsi="Times New Roman"/>
                <w:sz w:val="6"/>
                <w:szCs w:val="6"/>
                <w:lang w:eastAsia="ru-RU"/>
              </w:rPr>
            </w:pPr>
          </w:p>
          <w:p w:rsidR="00E3657E" w:rsidRPr="00C04EB3"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C04EB3">
              <w:rPr>
                <w:rFonts w:ascii="Times New Roman" w:hAnsi="Times New Roman"/>
                <w:sz w:val="18"/>
                <w:szCs w:val="18"/>
                <w:lang w:eastAsia="ru-RU"/>
              </w:rPr>
              <w:t xml:space="preserve">Сроки реализации: 2020 – 2025 годы.                       </w:t>
            </w:r>
          </w:p>
        </w:tc>
      </w:tr>
      <w:tr w:rsidR="008560D2" w:rsidRPr="008560D2" w:rsidTr="00814552">
        <w:trPr>
          <w:trHeight w:val="207"/>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300" w:type="dxa"/>
              <w:tblCellSpacing w:w="5" w:type="nil"/>
              <w:tblLayout w:type="fixed"/>
              <w:tblCellMar>
                <w:left w:w="75" w:type="dxa"/>
                <w:right w:w="75" w:type="dxa"/>
              </w:tblCellMar>
              <w:tblLook w:val="0000" w:firstRow="0" w:lastRow="0" w:firstColumn="0" w:lastColumn="0" w:noHBand="0" w:noVBand="0"/>
            </w:tblPr>
            <w:tblGrid>
              <w:gridCol w:w="1486"/>
              <w:gridCol w:w="1494"/>
              <w:gridCol w:w="1260"/>
              <w:gridCol w:w="1620"/>
              <w:gridCol w:w="1440"/>
            </w:tblGrid>
            <w:tr w:rsidR="00C04EB3" w:rsidRPr="00C04EB3" w:rsidTr="00814552">
              <w:trPr>
                <w:trHeight w:val="70"/>
                <w:tblCellSpacing w:w="5" w:type="nil"/>
              </w:trPr>
              <w:tc>
                <w:tcPr>
                  <w:tcW w:w="1486" w:type="dxa"/>
                  <w:vMerge w:val="restart"/>
                  <w:tcBorders>
                    <w:top w:val="single" w:sz="4" w:space="0" w:color="auto"/>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ind w:left="-155"/>
                    <w:jc w:val="center"/>
                    <w:rPr>
                      <w:rFonts w:ascii="Times New Roman" w:hAnsi="Times New Roman"/>
                      <w:sz w:val="18"/>
                      <w:szCs w:val="18"/>
                      <w:lang w:eastAsia="ru-RU"/>
                    </w:rPr>
                  </w:pPr>
                  <w:r w:rsidRPr="00C04EB3">
                    <w:rPr>
                      <w:rFonts w:ascii="Times New Roman" w:hAnsi="Times New Roman"/>
                      <w:sz w:val="18"/>
                      <w:szCs w:val="18"/>
                      <w:lang w:eastAsia="ru-RU"/>
                    </w:rPr>
                    <w:t>Источники</w:t>
                  </w:r>
                  <w:r w:rsidRPr="00C04EB3">
                    <w:rPr>
                      <w:rFonts w:ascii="Times New Roman" w:hAnsi="Times New Roman"/>
                      <w:sz w:val="18"/>
                      <w:szCs w:val="18"/>
                      <w:lang w:eastAsia="ru-RU"/>
                    </w:rPr>
                    <w:br/>
                    <w:t>финансирования</w:t>
                  </w:r>
                </w:p>
              </w:tc>
              <w:tc>
                <w:tcPr>
                  <w:tcW w:w="1494" w:type="dxa"/>
                  <w:vMerge w:val="restart"/>
                  <w:tcBorders>
                    <w:top w:val="single" w:sz="4" w:space="0" w:color="auto"/>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 xml:space="preserve">Общий объем  </w:t>
                  </w:r>
                  <w:r w:rsidRPr="00C04EB3">
                    <w:rPr>
                      <w:rFonts w:ascii="Times New Roman" w:hAnsi="Times New Roman"/>
                      <w:sz w:val="18"/>
                      <w:szCs w:val="18"/>
                      <w:lang w:eastAsia="ru-RU"/>
                    </w:rPr>
                    <w:br/>
                    <w:t>финансирования, тыс.руб.</w:t>
                  </w:r>
                </w:p>
              </w:tc>
              <w:tc>
                <w:tcPr>
                  <w:tcW w:w="4320" w:type="dxa"/>
                  <w:gridSpan w:val="3"/>
                  <w:tcBorders>
                    <w:top w:val="single" w:sz="4" w:space="0" w:color="auto"/>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В том числе</w:t>
                  </w:r>
                </w:p>
              </w:tc>
            </w:tr>
            <w:tr w:rsidR="00C04EB3" w:rsidRPr="00C04EB3" w:rsidTr="00814552">
              <w:trPr>
                <w:trHeight w:val="70"/>
                <w:tblCellSpacing w:w="5" w:type="nil"/>
              </w:trPr>
              <w:tc>
                <w:tcPr>
                  <w:tcW w:w="1486" w:type="dxa"/>
                  <w:vMerge/>
                  <w:tcBorders>
                    <w:left w:val="single" w:sz="4" w:space="0" w:color="auto"/>
                    <w:bottom w:val="single" w:sz="4" w:space="0" w:color="auto"/>
                    <w:right w:val="single" w:sz="4" w:space="0" w:color="auto"/>
                  </w:tcBorders>
                  <w:shd w:val="clear" w:color="auto" w:fill="99CC00"/>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94" w:type="dxa"/>
                  <w:vMerge/>
                  <w:tcBorders>
                    <w:left w:val="single" w:sz="4" w:space="0" w:color="auto"/>
                    <w:bottom w:val="single" w:sz="4" w:space="0" w:color="auto"/>
                    <w:right w:val="single" w:sz="4" w:space="0" w:color="auto"/>
                  </w:tcBorders>
                  <w:shd w:val="clear" w:color="auto" w:fill="99CC00"/>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Федеральный</w:t>
                  </w:r>
                  <w:r w:rsidRPr="00C04EB3">
                    <w:rPr>
                      <w:rFonts w:ascii="Times New Roman" w:hAnsi="Times New Roman"/>
                      <w:sz w:val="18"/>
                      <w:szCs w:val="18"/>
                      <w:lang w:eastAsia="ru-RU"/>
                    </w:rPr>
                    <w:br/>
                    <w:t xml:space="preserve">  бюджет</w:t>
                  </w:r>
                </w:p>
              </w:tc>
              <w:tc>
                <w:tcPr>
                  <w:tcW w:w="162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Республиканский бюджет</w:t>
                  </w:r>
                </w:p>
              </w:tc>
              <w:tc>
                <w:tcPr>
                  <w:tcW w:w="144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Местный</w:t>
                  </w:r>
                  <w:r w:rsidRPr="00C04EB3">
                    <w:rPr>
                      <w:rFonts w:ascii="Times New Roman" w:hAnsi="Times New Roman"/>
                      <w:sz w:val="18"/>
                      <w:szCs w:val="18"/>
                      <w:lang w:eastAsia="ru-RU"/>
                    </w:rPr>
                    <w:br/>
                    <w:t>бюджет</w:t>
                  </w:r>
                </w:p>
              </w:tc>
            </w:tr>
            <w:tr w:rsidR="00C04EB3" w:rsidRPr="00C04EB3" w:rsidTr="00814552">
              <w:trPr>
                <w:trHeight w:val="145"/>
                <w:tblCellSpacing w:w="5" w:type="nil"/>
              </w:trPr>
              <w:tc>
                <w:tcPr>
                  <w:tcW w:w="1486"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C04EB3">
                    <w:rPr>
                      <w:rFonts w:ascii="Times New Roman" w:hAnsi="Times New Roman"/>
                      <w:sz w:val="18"/>
                      <w:szCs w:val="18"/>
                      <w:lang w:eastAsia="ru-RU"/>
                    </w:rPr>
                    <w:t>2020 год</w:t>
                  </w:r>
                </w:p>
              </w:tc>
              <w:tc>
                <w:tcPr>
                  <w:tcW w:w="1494"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6,2</w:t>
                  </w:r>
                </w:p>
              </w:tc>
              <w:tc>
                <w:tcPr>
                  <w:tcW w:w="1260"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6,2</w:t>
                  </w:r>
                </w:p>
              </w:tc>
              <w:tc>
                <w:tcPr>
                  <w:tcW w:w="1440"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0</w:t>
                  </w:r>
                </w:p>
              </w:tc>
            </w:tr>
            <w:tr w:rsidR="00C04EB3" w:rsidRPr="00C04EB3" w:rsidTr="00814552">
              <w:trPr>
                <w:trHeight w:val="70"/>
                <w:tblCellSpacing w:w="5" w:type="nil"/>
              </w:trPr>
              <w:tc>
                <w:tcPr>
                  <w:tcW w:w="1486"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C04EB3">
                    <w:rPr>
                      <w:rFonts w:ascii="Times New Roman" w:hAnsi="Times New Roman"/>
                      <w:sz w:val="18"/>
                      <w:szCs w:val="18"/>
                      <w:lang w:eastAsia="ru-RU"/>
                    </w:rPr>
                    <w:t>2021 год</w:t>
                  </w:r>
                </w:p>
              </w:tc>
              <w:tc>
                <w:tcPr>
                  <w:tcW w:w="1494"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2047,1</w:t>
                  </w:r>
                </w:p>
              </w:tc>
              <w:tc>
                <w:tcPr>
                  <w:tcW w:w="1260"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1034,7</w:t>
                  </w:r>
                </w:p>
              </w:tc>
              <w:tc>
                <w:tcPr>
                  <w:tcW w:w="1440"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1012,4</w:t>
                  </w:r>
                </w:p>
              </w:tc>
            </w:tr>
            <w:tr w:rsidR="00C04EB3" w:rsidRPr="00C04EB3" w:rsidTr="00814552">
              <w:trPr>
                <w:trHeight w:val="161"/>
                <w:tblCellSpacing w:w="5" w:type="nil"/>
              </w:trPr>
              <w:tc>
                <w:tcPr>
                  <w:tcW w:w="1486"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C04EB3">
                    <w:rPr>
                      <w:rFonts w:ascii="Times New Roman" w:hAnsi="Times New Roman"/>
                      <w:sz w:val="18"/>
                      <w:szCs w:val="18"/>
                      <w:lang w:eastAsia="ru-RU"/>
                    </w:rPr>
                    <w:t>2022 год</w:t>
                  </w:r>
                </w:p>
              </w:tc>
              <w:tc>
                <w:tcPr>
                  <w:tcW w:w="1494" w:type="dxa"/>
                  <w:tcBorders>
                    <w:left w:val="single" w:sz="4" w:space="0" w:color="auto"/>
                    <w:bottom w:val="single" w:sz="4" w:space="0" w:color="auto"/>
                    <w:right w:val="single" w:sz="4" w:space="0" w:color="auto"/>
                  </w:tcBorders>
                </w:tcPr>
                <w:p w:rsidR="00EF3527" w:rsidRPr="00C04EB3"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2313,2</w:t>
                  </w:r>
                </w:p>
              </w:tc>
              <w:tc>
                <w:tcPr>
                  <w:tcW w:w="1260"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C04EB3"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1063,2</w:t>
                  </w:r>
                </w:p>
              </w:tc>
              <w:tc>
                <w:tcPr>
                  <w:tcW w:w="1440" w:type="dxa"/>
                  <w:tcBorders>
                    <w:left w:val="single" w:sz="4" w:space="0" w:color="auto"/>
                    <w:bottom w:val="single" w:sz="4" w:space="0" w:color="auto"/>
                    <w:right w:val="single" w:sz="4" w:space="0" w:color="auto"/>
                  </w:tcBorders>
                </w:tcPr>
                <w:p w:rsidR="00EF3527" w:rsidRPr="00C04EB3"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1250,0</w:t>
                  </w:r>
                </w:p>
              </w:tc>
            </w:tr>
            <w:tr w:rsidR="00C04EB3" w:rsidRPr="00C04EB3" w:rsidTr="00814552">
              <w:trPr>
                <w:trHeight w:val="85"/>
                <w:tblCellSpacing w:w="5" w:type="nil"/>
              </w:trPr>
              <w:tc>
                <w:tcPr>
                  <w:tcW w:w="1486" w:type="dxa"/>
                  <w:tcBorders>
                    <w:left w:val="single" w:sz="4" w:space="0" w:color="auto"/>
                    <w:bottom w:val="single" w:sz="4" w:space="0" w:color="auto"/>
                    <w:right w:val="single" w:sz="4" w:space="0" w:color="auto"/>
                  </w:tcBorders>
                </w:tcPr>
                <w:p w:rsidR="00EF3527" w:rsidRPr="00C04EB3" w:rsidRDefault="002C5655" w:rsidP="00250A61">
                  <w:pPr>
                    <w:widowControl w:val="0"/>
                    <w:autoSpaceDE w:val="0"/>
                    <w:autoSpaceDN w:val="0"/>
                    <w:adjustRightInd w:val="0"/>
                    <w:spacing w:after="0" w:line="240" w:lineRule="auto"/>
                    <w:ind w:left="-155" w:firstLine="155"/>
                    <w:rPr>
                      <w:rFonts w:ascii="Times New Roman" w:hAnsi="Times New Roman"/>
                      <w:sz w:val="18"/>
                      <w:szCs w:val="18"/>
                      <w:lang w:eastAsia="ru-RU"/>
                    </w:rPr>
                  </w:pPr>
                  <w:r w:rsidRPr="00C04EB3">
                    <w:rPr>
                      <w:rFonts w:ascii="Times New Roman" w:hAnsi="Times New Roman"/>
                      <w:sz w:val="18"/>
                      <w:szCs w:val="18"/>
                      <w:lang w:eastAsia="ru-RU"/>
                    </w:rPr>
                    <w:t xml:space="preserve">2023 год </w:t>
                  </w:r>
                </w:p>
              </w:tc>
              <w:tc>
                <w:tcPr>
                  <w:tcW w:w="1494" w:type="dxa"/>
                  <w:tcBorders>
                    <w:left w:val="single" w:sz="4" w:space="0" w:color="auto"/>
                    <w:bottom w:val="single" w:sz="4" w:space="0" w:color="auto"/>
                    <w:right w:val="single" w:sz="4" w:space="0" w:color="auto"/>
                  </w:tcBorders>
                </w:tcPr>
                <w:p w:rsidR="00EF3527" w:rsidRPr="00C04EB3"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2338,6</w:t>
                  </w:r>
                </w:p>
              </w:tc>
              <w:tc>
                <w:tcPr>
                  <w:tcW w:w="1260" w:type="dxa"/>
                  <w:tcBorders>
                    <w:left w:val="single" w:sz="4" w:space="0" w:color="auto"/>
                    <w:bottom w:val="single" w:sz="4" w:space="0" w:color="auto"/>
                    <w:right w:val="single" w:sz="4" w:space="0" w:color="auto"/>
                  </w:tcBorders>
                </w:tcPr>
                <w:p w:rsidR="00EF3527" w:rsidRPr="00C04EB3"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C04EB3"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1088,6</w:t>
                  </w:r>
                </w:p>
              </w:tc>
              <w:tc>
                <w:tcPr>
                  <w:tcW w:w="1440" w:type="dxa"/>
                  <w:tcBorders>
                    <w:left w:val="single" w:sz="4" w:space="0" w:color="auto"/>
                    <w:bottom w:val="single" w:sz="4" w:space="0" w:color="auto"/>
                    <w:right w:val="single" w:sz="4" w:space="0" w:color="auto"/>
                  </w:tcBorders>
                </w:tcPr>
                <w:p w:rsidR="00EF3527" w:rsidRPr="00C04EB3"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1250,0</w:t>
                  </w:r>
                </w:p>
              </w:tc>
            </w:tr>
            <w:tr w:rsidR="00C04EB3" w:rsidRPr="00C04EB3" w:rsidTr="00814552">
              <w:trPr>
                <w:trHeight w:val="70"/>
                <w:tblCellSpacing w:w="5" w:type="nil"/>
              </w:trPr>
              <w:tc>
                <w:tcPr>
                  <w:tcW w:w="1486" w:type="dxa"/>
                  <w:tcBorders>
                    <w:left w:val="single" w:sz="4" w:space="0" w:color="auto"/>
                    <w:bottom w:val="single" w:sz="4" w:space="0" w:color="auto"/>
                    <w:right w:val="single" w:sz="4" w:space="0" w:color="auto"/>
                  </w:tcBorders>
                </w:tcPr>
                <w:p w:rsidR="00CD15D2" w:rsidRPr="00C04EB3" w:rsidRDefault="00C04EB3" w:rsidP="00250A61">
                  <w:pPr>
                    <w:widowControl w:val="0"/>
                    <w:autoSpaceDE w:val="0"/>
                    <w:autoSpaceDN w:val="0"/>
                    <w:adjustRightInd w:val="0"/>
                    <w:spacing w:after="0" w:line="240" w:lineRule="auto"/>
                    <w:rPr>
                      <w:rFonts w:ascii="Times New Roman" w:hAnsi="Times New Roman"/>
                      <w:sz w:val="18"/>
                      <w:szCs w:val="18"/>
                      <w:lang w:eastAsia="ru-RU"/>
                    </w:rPr>
                  </w:pPr>
                  <w:r w:rsidRPr="00C04EB3">
                    <w:rPr>
                      <w:rFonts w:ascii="Times New Roman" w:hAnsi="Times New Roman"/>
                      <w:sz w:val="18"/>
                      <w:szCs w:val="18"/>
                      <w:lang w:eastAsia="ru-RU"/>
                    </w:rPr>
                    <w:t>2024 год</w:t>
                  </w:r>
                </w:p>
              </w:tc>
              <w:tc>
                <w:tcPr>
                  <w:tcW w:w="1494" w:type="dxa"/>
                  <w:tcBorders>
                    <w:left w:val="single" w:sz="4" w:space="0" w:color="auto"/>
                    <w:bottom w:val="single" w:sz="4" w:space="0" w:color="auto"/>
                    <w:right w:val="single" w:sz="4" w:space="0" w:color="auto"/>
                  </w:tcBorders>
                </w:tcPr>
                <w:p w:rsidR="00CD15D2" w:rsidRPr="00C04EB3"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2355,1</w:t>
                  </w:r>
                </w:p>
              </w:tc>
              <w:tc>
                <w:tcPr>
                  <w:tcW w:w="1260" w:type="dxa"/>
                  <w:tcBorders>
                    <w:left w:val="single" w:sz="4" w:space="0" w:color="auto"/>
                    <w:bottom w:val="single" w:sz="4" w:space="0" w:color="auto"/>
                    <w:right w:val="single" w:sz="4" w:space="0" w:color="auto"/>
                  </w:tcBorders>
                </w:tcPr>
                <w:p w:rsidR="00CD15D2" w:rsidRPr="00C04EB3"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CD15D2" w:rsidRPr="00C04EB3"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1105,1</w:t>
                  </w:r>
                </w:p>
              </w:tc>
              <w:tc>
                <w:tcPr>
                  <w:tcW w:w="1440" w:type="dxa"/>
                  <w:tcBorders>
                    <w:left w:val="single" w:sz="4" w:space="0" w:color="auto"/>
                    <w:bottom w:val="single" w:sz="4" w:space="0" w:color="auto"/>
                    <w:right w:val="single" w:sz="4" w:space="0" w:color="auto"/>
                  </w:tcBorders>
                </w:tcPr>
                <w:p w:rsidR="00CD15D2" w:rsidRPr="00C04EB3"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1250,0</w:t>
                  </w:r>
                </w:p>
              </w:tc>
            </w:tr>
            <w:tr w:rsidR="00C04EB3" w:rsidRPr="00C04EB3" w:rsidTr="00814552">
              <w:trPr>
                <w:trHeight w:val="70"/>
                <w:tblCellSpacing w:w="5" w:type="nil"/>
              </w:trPr>
              <w:tc>
                <w:tcPr>
                  <w:tcW w:w="1486" w:type="dxa"/>
                  <w:tcBorders>
                    <w:left w:val="single" w:sz="4" w:space="0" w:color="auto"/>
                    <w:bottom w:val="single" w:sz="4" w:space="0" w:color="auto"/>
                    <w:right w:val="single" w:sz="4" w:space="0" w:color="auto"/>
                  </w:tcBorders>
                </w:tcPr>
                <w:p w:rsidR="00C04EB3" w:rsidRPr="00C04EB3" w:rsidRDefault="00C04EB3" w:rsidP="00C04EB3">
                  <w:pPr>
                    <w:widowControl w:val="0"/>
                    <w:autoSpaceDE w:val="0"/>
                    <w:autoSpaceDN w:val="0"/>
                    <w:adjustRightInd w:val="0"/>
                    <w:spacing w:after="0" w:line="240" w:lineRule="auto"/>
                    <w:rPr>
                      <w:rFonts w:ascii="Times New Roman" w:hAnsi="Times New Roman"/>
                      <w:sz w:val="18"/>
                      <w:szCs w:val="18"/>
                      <w:lang w:eastAsia="ru-RU"/>
                    </w:rPr>
                  </w:pPr>
                  <w:r w:rsidRPr="00C04EB3">
                    <w:rPr>
                      <w:rFonts w:ascii="Times New Roman" w:hAnsi="Times New Roman"/>
                      <w:sz w:val="18"/>
                      <w:szCs w:val="18"/>
                      <w:lang w:eastAsia="ru-RU"/>
                    </w:rPr>
                    <w:t>2025 год*</w:t>
                  </w:r>
                </w:p>
              </w:tc>
              <w:tc>
                <w:tcPr>
                  <w:tcW w:w="1494" w:type="dxa"/>
                  <w:tcBorders>
                    <w:left w:val="single" w:sz="4" w:space="0" w:color="auto"/>
                    <w:bottom w:val="single" w:sz="4" w:space="0" w:color="auto"/>
                    <w:right w:val="single" w:sz="4" w:space="0" w:color="auto"/>
                  </w:tcBorders>
                </w:tcPr>
                <w:p w:rsidR="00C04EB3" w:rsidRPr="00C04EB3"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2355,1</w:t>
                  </w:r>
                </w:p>
              </w:tc>
              <w:tc>
                <w:tcPr>
                  <w:tcW w:w="1260" w:type="dxa"/>
                  <w:tcBorders>
                    <w:left w:val="single" w:sz="4" w:space="0" w:color="auto"/>
                    <w:bottom w:val="single" w:sz="4" w:space="0" w:color="auto"/>
                    <w:right w:val="single" w:sz="4" w:space="0" w:color="auto"/>
                  </w:tcBorders>
                </w:tcPr>
                <w:p w:rsidR="00C04EB3" w:rsidRPr="00C04EB3"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C04EB3" w:rsidRPr="00C04EB3"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1105,1</w:t>
                  </w:r>
                </w:p>
              </w:tc>
              <w:tc>
                <w:tcPr>
                  <w:tcW w:w="1440" w:type="dxa"/>
                  <w:tcBorders>
                    <w:left w:val="single" w:sz="4" w:space="0" w:color="auto"/>
                    <w:bottom w:val="single" w:sz="4" w:space="0" w:color="auto"/>
                    <w:right w:val="single" w:sz="4" w:space="0" w:color="auto"/>
                  </w:tcBorders>
                </w:tcPr>
                <w:p w:rsidR="00C04EB3" w:rsidRPr="00C04EB3"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1250,0</w:t>
                  </w:r>
                </w:p>
              </w:tc>
            </w:tr>
            <w:tr w:rsidR="00C04EB3" w:rsidRPr="00C04EB3" w:rsidTr="00814552">
              <w:trPr>
                <w:tblCellSpacing w:w="5" w:type="nil"/>
              </w:trPr>
              <w:tc>
                <w:tcPr>
                  <w:tcW w:w="7300" w:type="dxa"/>
                  <w:gridSpan w:val="5"/>
                  <w:tcBorders>
                    <w:left w:val="single" w:sz="4" w:space="0" w:color="auto"/>
                    <w:bottom w:val="single" w:sz="4" w:space="0" w:color="auto"/>
                    <w:right w:val="single" w:sz="4" w:space="0" w:color="auto"/>
                  </w:tcBorders>
                </w:tcPr>
                <w:p w:rsidR="00CD15D2" w:rsidRPr="00C04EB3" w:rsidRDefault="00CD15D2" w:rsidP="00250A61">
                  <w:pPr>
                    <w:widowControl w:val="0"/>
                    <w:autoSpaceDE w:val="0"/>
                    <w:autoSpaceDN w:val="0"/>
                    <w:adjustRightInd w:val="0"/>
                    <w:spacing w:after="0" w:line="240" w:lineRule="auto"/>
                    <w:rPr>
                      <w:rFonts w:ascii="Times New Roman" w:hAnsi="Times New Roman"/>
                      <w:sz w:val="16"/>
                      <w:szCs w:val="16"/>
                      <w:lang w:eastAsia="ru-RU"/>
                    </w:rPr>
                  </w:pPr>
                  <w:r w:rsidRPr="00C04EB3">
                    <w:rPr>
                      <w:rFonts w:ascii="Times New Roman" w:hAnsi="Times New Roman"/>
                      <w:sz w:val="16"/>
                      <w:szCs w:val="16"/>
                      <w:lang w:eastAsia="ru-RU"/>
                    </w:rPr>
                    <w:t> *Носит прогнозный характер, подлежит уточнению при формировании  местного бюджета на соответствующий год.</w:t>
                  </w:r>
                </w:p>
              </w:tc>
            </w:tr>
          </w:tbl>
          <w:p w:rsidR="00E3657E" w:rsidRPr="00C04EB3"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E3657E" w:rsidRPr="008560D2" w:rsidTr="00814552">
        <w:trPr>
          <w:trHeight w:val="463"/>
          <w:tblCellSpacing w:w="5" w:type="nil"/>
        </w:trPr>
        <w:tc>
          <w:tcPr>
            <w:tcW w:w="19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Ожидаемые результаты реализации Подпрограммы</w:t>
            </w:r>
          </w:p>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380" w:type="dxa"/>
            <w:tcBorders>
              <w:left w:val="single" w:sz="4" w:space="0" w:color="auto"/>
              <w:bottom w:val="single" w:sz="4" w:space="0" w:color="auto"/>
              <w:right w:val="single" w:sz="4" w:space="0" w:color="auto"/>
            </w:tcBorders>
          </w:tcPr>
          <w:p w:rsidR="00E3657E" w:rsidRPr="00C04EB3"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C04EB3">
              <w:rPr>
                <w:rFonts w:ascii="Times New Roman" w:hAnsi="Times New Roman"/>
                <w:sz w:val="18"/>
                <w:szCs w:val="18"/>
                <w:lang w:eastAsia="ru-RU"/>
              </w:rPr>
              <w:t>Обеспечение доступа детей и подростков к получению качественного летнего отдыха, оздоровления и занятости за счет создания летних оздоровительных учреждений с разными формами отдыха (лагерь с дневным пребыванием детей, трудовой лагерь, палаточный лагерь, профильный лагерь, группа кратковременного отдыха).</w:t>
            </w:r>
          </w:p>
        </w:tc>
      </w:tr>
    </w:tbl>
    <w:p w:rsidR="00E3657E" w:rsidRPr="008560D2" w:rsidRDefault="00E3657E" w:rsidP="00250A61">
      <w:pPr>
        <w:autoSpaceDE w:val="0"/>
        <w:autoSpaceDN w:val="0"/>
        <w:adjustRightInd w:val="0"/>
        <w:spacing w:after="0" w:line="240" w:lineRule="auto"/>
        <w:ind w:left="720"/>
        <w:contextualSpacing/>
        <w:jc w:val="center"/>
        <w:rPr>
          <w:rFonts w:ascii="Times New Roman" w:hAnsi="Times New Roman"/>
          <w:b/>
          <w:color w:val="FF0000"/>
          <w:sz w:val="18"/>
          <w:szCs w:val="18"/>
          <w:lang w:eastAsia="ru-RU"/>
        </w:rPr>
      </w:pPr>
    </w:p>
    <w:p w:rsidR="00B62F45" w:rsidRPr="008560D2" w:rsidRDefault="00B62F45" w:rsidP="00250A61">
      <w:pPr>
        <w:autoSpaceDE w:val="0"/>
        <w:autoSpaceDN w:val="0"/>
        <w:adjustRightInd w:val="0"/>
        <w:spacing w:after="0" w:line="240" w:lineRule="auto"/>
        <w:contextualSpacing/>
        <w:jc w:val="center"/>
        <w:rPr>
          <w:rFonts w:ascii="Times New Roman" w:hAnsi="Times New Roman"/>
          <w:b/>
          <w:color w:val="FF0000"/>
          <w:sz w:val="18"/>
          <w:szCs w:val="18"/>
          <w:lang w:eastAsia="ru-RU"/>
        </w:rPr>
      </w:pPr>
    </w:p>
    <w:p w:rsidR="00B62F45" w:rsidRPr="00C04EB3"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B62F45" w:rsidRPr="00C04EB3"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E3657E" w:rsidRPr="00C04EB3"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C04EB3">
        <w:rPr>
          <w:rFonts w:ascii="Times New Roman" w:hAnsi="Times New Roman"/>
          <w:b/>
          <w:sz w:val="18"/>
          <w:szCs w:val="18"/>
          <w:lang w:eastAsia="ru-RU"/>
        </w:rPr>
        <w:t>Раздел 1. Характеристика организации летнего отдыха, оздоровления и занятости детей, подростков, молодежи, описание основных проблем и прогноз ее развития</w:t>
      </w:r>
    </w:p>
    <w:p w:rsidR="00E3657E" w:rsidRPr="00C04EB3" w:rsidRDefault="00E3657E" w:rsidP="00250A61">
      <w:pPr>
        <w:autoSpaceDE w:val="0"/>
        <w:autoSpaceDN w:val="0"/>
        <w:adjustRightInd w:val="0"/>
        <w:spacing w:after="0" w:line="240" w:lineRule="auto"/>
        <w:contextualSpacing/>
        <w:jc w:val="center"/>
        <w:rPr>
          <w:rFonts w:ascii="Times New Roman" w:hAnsi="Times New Roman"/>
          <w:b/>
          <w:sz w:val="8"/>
          <w:szCs w:val="8"/>
          <w:lang w:eastAsia="ru-RU"/>
        </w:rPr>
      </w:pPr>
    </w:p>
    <w:p w:rsidR="00E3657E" w:rsidRPr="00C04EB3" w:rsidRDefault="00E3657E" w:rsidP="00250A61">
      <w:pPr>
        <w:autoSpaceDE w:val="0"/>
        <w:autoSpaceDN w:val="0"/>
        <w:adjustRightInd w:val="0"/>
        <w:spacing w:after="0" w:line="240" w:lineRule="auto"/>
        <w:ind w:firstLine="397"/>
        <w:jc w:val="both"/>
        <w:rPr>
          <w:rFonts w:ascii="Times New Roman" w:hAnsi="Times New Roman"/>
          <w:sz w:val="18"/>
          <w:szCs w:val="18"/>
        </w:rPr>
      </w:pPr>
      <w:r w:rsidRPr="00C04EB3">
        <w:rPr>
          <w:rFonts w:ascii="Times New Roman" w:hAnsi="Times New Roman"/>
          <w:sz w:val="18"/>
          <w:szCs w:val="18"/>
          <w:lang w:eastAsia="ru-RU"/>
        </w:rPr>
        <w:t>В районе создана система организации отдыха, оздоровления, занятости детей и подростков в период школьных каникул. Основной акцент в организации отдыха и оздоровления детей в Муйском районе делается на развитие форм, не требующих большого финансирования. На базе общеобразовательных школ, учреждений дополнительного образования  организовываются различные формы отдыха: лагеря с дневным пребыванием, трудовые, профильные лагеря.  Практикуется организация досуга в группах кратковременного отдыха. По возможности в условиях СО</w:t>
      </w:r>
      <w:r w:rsidRPr="00C04EB3">
        <w:rPr>
          <w:rFonts w:ascii="Times New Roman" w:hAnsi="Times New Roman"/>
          <w:sz w:val="18"/>
          <w:szCs w:val="18"/>
          <w:lang w:val="en-US" w:eastAsia="ru-RU"/>
        </w:rPr>
        <w:t>VID</w:t>
      </w:r>
      <w:r w:rsidRPr="00C04EB3">
        <w:rPr>
          <w:rFonts w:ascii="Times New Roman" w:hAnsi="Times New Roman"/>
          <w:sz w:val="18"/>
          <w:szCs w:val="18"/>
          <w:lang w:eastAsia="ru-RU"/>
        </w:rPr>
        <w:t xml:space="preserve">-19 организуется выезд детей на отдых в загородные стационарные лагеря в г.Северобайкальск, т.к. в районе отсутствует свой загородный стационарный оздоровительный лагерь. </w:t>
      </w:r>
    </w:p>
    <w:p w:rsidR="00E3657E" w:rsidRPr="00C04EB3" w:rsidRDefault="00E3657E" w:rsidP="00250A61">
      <w:pPr>
        <w:autoSpaceDE w:val="0"/>
        <w:autoSpaceDN w:val="0"/>
        <w:adjustRightInd w:val="0"/>
        <w:spacing w:after="0" w:line="240" w:lineRule="auto"/>
        <w:ind w:firstLine="397"/>
        <w:jc w:val="both"/>
        <w:rPr>
          <w:rFonts w:ascii="Times New Roman" w:hAnsi="Times New Roman"/>
          <w:sz w:val="18"/>
          <w:szCs w:val="18"/>
          <w:lang w:eastAsia="ru-RU"/>
        </w:rPr>
      </w:pPr>
      <w:r w:rsidRPr="00C04EB3">
        <w:rPr>
          <w:rFonts w:ascii="Times New Roman" w:hAnsi="Times New Roman"/>
          <w:sz w:val="18"/>
          <w:szCs w:val="18"/>
          <w:lang w:eastAsia="ru-RU"/>
        </w:rPr>
        <w:t>В летний период осуществляется временное трудоустройство подростков. Образовательными учреждениями района аттестованы рабочие места по выполнению работ несовершеннолетними в качестве вожатых в летних оздоровительных учреждениях, подсобных рабочих на приусадебном участке МБОУ «Усть-Муйская СОШ». Организация посильных общественных работ для несовершеннолетних является не только эффективной формой профилактики безнадзорности и правонарушений, но и позволяет подросткам приобрести трудовые навыки. Несмотря на достигнутые в предыдущие годы позитивные результаты по решению вопросов организации летнего отдыха, оздоровления, занятости детей и подростков, сохраняются  проблемы, которые требуют решения. Недостаточное финансирование не дает возможности укреплять и совершенствовать материально-техническую базу детских оздоровительных учреждений района.</w:t>
      </w:r>
    </w:p>
    <w:p w:rsidR="00E3657E" w:rsidRPr="00C04EB3" w:rsidRDefault="00E3657E" w:rsidP="00250A61">
      <w:pPr>
        <w:autoSpaceDE w:val="0"/>
        <w:autoSpaceDN w:val="0"/>
        <w:adjustRightInd w:val="0"/>
        <w:spacing w:after="0" w:line="240" w:lineRule="auto"/>
        <w:ind w:firstLine="397"/>
        <w:jc w:val="both"/>
        <w:rPr>
          <w:rFonts w:ascii="Times New Roman" w:hAnsi="Times New Roman"/>
          <w:sz w:val="18"/>
          <w:szCs w:val="18"/>
          <w:lang w:eastAsia="ru-RU"/>
        </w:rPr>
      </w:pPr>
    </w:p>
    <w:p w:rsidR="00E3657E" w:rsidRPr="00C04EB3" w:rsidRDefault="00E3657E" w:rsidP="00250A61">
      <w:pPr>
        <w:autoSpaceDE w:val="0"/>
        <w:autoSpaceDN w:val="0"/>
        <w:adjustRightInd w:val="0"/>
        <w:spacing w:after="0" w:line="240" w:lineRule="auto"/>
        <w:ind w:firstLine="397"/>
        <w:jc w:val="center"/>
        <w:rPr>
          <w:rFonts w:ascii="Times New Roman" w:hAnsi="Times New Roman"/>
          <w:b/>
          <w:sz w:val="18"/>
          <w:szCs w:val="18"/>
          <w:lang w:eastAsia="ru-RU"/>
        </w:rPr>
      </w:pPr>
      <w:r w:rsidRPr="00C04EB3">
        <w:rPr>
          <w:rFonts w:ascii="Times New Roman" w:hAnsi="Times New Roman"/>
          <w:b/>
          <w:sz w:val="18"/>
          <w:szCs w:val="18"/>
          <w:lang w:eastAsia="ru-RU"/>
        </w:rPr>
        <w:t>Раздел 2. Основные цели и задачи Подпрограммы</w:t>
      </w:r>
    </w:p>
    <w:p w:rsidR="00E3657E" w:rsidRPr="00C04EB3" w:rsidRDefault="00E3657E" w:rsidP="00250A61">
      <w:pPr>
        <w:widowControl w:val="0"/>
        <w:autoSpaceDE w:val="0"/>
        <w:autoSpaceDN w:val="0"/>
        <w:adjustRightInd w:val="0"/>
        <w:spacing w:after="0" w:line="240" w:lineRule="auto"/>
        <w:ind w:firstLine="360"/>
        <w:jc w:val="both"/>
        <w:rPr>
          <w:rFonts w:ascii="Times New Roman" w:hAnsi="Times New Roman"/>
          <w:sz w:val="18"/>
          <w:szCs w:val="18"/>
          <w:lang w:eastAsia="ru-RU"/>
        </w:rPr>
      </w:pPr>
      <w:r w:rsidRPr="00C04EB3">
        <w:rPr>
          <w:rFonts w:ascii="Times New Roman" w:hAnsi="Times New Roman"/>
          <w:sz w:val="18"/>
          <w:szCs w:val="18"/>
          <w:lang w:eastAsia="ru-RU"/>
        </w:rPr>
        <w:t>Основной целью Подпрограммы является создание правовых, экономических и организационных условий, необходимых для полноценного отдыха и оздоровления детей и подростков,</w:t>
      </w:r>
      <w:r w:rsidRPr="00C04EB3">
        <w:rPr>
          <w:rFonts w:ascii="Times New Roman" w:hAnsi="Times New Roman"/>
          <w:sz w:val="18"/>
          <w:szCs w:val="18"/>
        </w:rPr>
        <w:t xml:space="preserve"> </w:t>
      </w:r>
      <w:r w:rsidRPr="00C04EB3">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p w:rsidR="00E3657E" w:rsidRPr="00C04EB3" w:rsidRDefault="006845E6" w:rsidP="00250A61">
      <w:pPr>
        <w:autoSpaceDE w:val="0"/>
        <w:autoSpaceDN w:val="0"/>
        <w:adjustRightInd w:val="0"/>
        <w:spacing w:after="0" w:line="240" w:lineRule="auto"/>
        <w:ind w:firstLine="360"/>
        <w:jc w:val="both"/>
        <w:rPr>
          <w:rFonts w:ascii="Times New Roman" w:hAnsi="Times New Roman"/>
          <w:sz w:val="18"/>
          <w:szCs w:val="18"/>
          <w:lang w:eastAsia="ru-RU"/>
        </w:rPr>
      </w:pPr>
      <w:r w:rsidRPr="00C04EB3">
        <w:rPr>
          <w:rFonts w:ascii="Times New Roman" w:hAnsi="Times New Roman"/>
          <w:sz w:val="18"/>
          <w:szCs w:val="18"/>
          <w:lang w:eastAsia="ru-RU"/>
        </w:rPr>
        <w:t>Задача Подпрограммы</w:t>
      </w:r>
      <w:r w:rsidR="00E3657E" w:rsidRPr="00C04EB3">
        <w:rPr>
          <w:rFonts w:ascii="Times New Roman" w:hAnsi="Times New Roman"/>
          <w:sz w:val="18"/>
          <w:szCs w:val="18"/>
          <w:lang w:eastAsia="ru-RU"/>
        </w:rPr>
        <w:t>:</w:t>
      </w:r>
      <w:r w:rsidRPr="00C04EB3">
        <w:rPr>
          <w:rFonts w:ascii="Times New Roman" w:hAnsi="Times New Roman"/>
          <w:sz w:val="18"/>
          <w:szCs w:val="18"/>
          <w:lang w:eastAsia="ru-RU"/>
        </w:rPr>
        <w:t xml:space="preserve"> </w:t>
      </w:r>
      <w:r w:rsidR="00E3657E" w:rsidRPr="00C04EB3">
        <w:rPr>
          <w:rFonts w:ascii="Times New Roman" w:hAnsi="Times New Roman"/>
          <w:sz w:val="18"/>
          <w:szCs w:val="18"/>
          <w:lang w:eastAsia="ru-RU"/>
        </w:rPr>
        <w:t>Повышение доступности отдыха и оздоровления детей и подростков</w:t>
      </w:r>
      <w:r w:rsidR="002D5BC9" w:rsidRPr="00C04EB3">
        <w:rPr>
          <w:rFonts w:ascii="Times New Roman" w:hAnsi="Times New Roman"/>
          <w:sz w:val="18"/>
          <w:szCs w:val="18"/>
          <w:lang w:eastAsia="ru-RU"/>
        </w:rPr>
        <w:t>.</w:t>
      </w:r>
    </w:p>
    <w:p w:rsidR="00E3657E" w:rsidRPr="00C04EB3" w:rsidRDefault="00E3657E" w:rsidP="00250A61">
      <w:pPr>
        <w:spacing w:after="0" w:line="240" w:lineRule="auto"/>
        <w:jc w:val="both"/>
        <w:rPr>
          <w:rFonts w:ascii="Times New Roman" w:hAnsi="Times New Roman"/>
          <w:sz w:val="18"/>
          <w:szCs w:val="18"/>
          <w:lang w:eastAsia="ru-RU"/>
        </w:rPr>
      </w:pPr>
    </w:p>
    <w:p w:rsidR="00E3657E" w:rsidRPr="00C04EB3"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C04EB3">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C04EB3" w:rsidRDefault="00E3657E" w:rsidP="00250A61">
      <w:pPr>
        <w:spacing w:after="0" w:line="240" w:lineRule="auto"/>
        <w:ind w:firstLine="360"/>
        <w:jc w:val="both"/>
        <w:rPr>
          <w:rFonts w:ascii="Times New Roman" w:hAnsi="Times New Roman"/>
          <w:sz w:val="18"/>
          <w:szCs w:val="18"/>
          <w:lang w:eastAsia="ru-RU"/>
        </w:rPr>
      </w:pPr>
      <w:r w:rsidRPr="00C04EB3">
        <w:rPr>
          <w:rFonts w:ascii="Times New Roman" w:hAnsi="Times New Roman"/>
          <w:sz w:val="18"/>
          <w:szCs w:val="18"/>
          <w:lang w:eastAsia="ru-RU"/>
        </w:rPr>
        <w:t>Реализация данной Подпрограммы позволит обеспечить доступ детей и подростков к получению качественного летнего отдыха, оздоровления и занятости за счет создания  летних оздоровительных учреждений с разными формами отдыха (лагерь с дневным пребыванием детей, трудовой лагерь, профильный лагерь, группа кратковременного отдыха). После осуществления мероприятий Подпрограммы повысится удельный вес детей, охваченных различными формами отдыха. Эффективность мероприятий обеспечит выраженный оздоровительный эффект у детей и подростков, обеспечит полноценный отдых и оздоровление детей Муйского района, повысит качество жизни детского населения района, максимально будет использован потенциал талантливой молодежи в интересах развития района.</w:t>
      </w:r>
    </w:p>
    <w:p w:rsidR="00E3657E" w:rsidRPr="00C04EB3" w:rsidRDefault="00E3657E" w:rsidP="00250A61">
      <w:pPr>
        <w:spacing w:after="0" w:line="240" w:lineRule="auto"/>
        <w:ind w:firstLine="360"/>
        <w:jc w:val="both"/>
        <w:rPr>
          <w:rFonts w:ascii="Times New Roman" w:hAnsi="Times New Roman"/>
          <w:sz w:val="18"/>
          <w:szCs w:val="18"/>
          <w:lang w:eastAsia="ru-RU"/>
        </w:rPr>
      </w:pPr>
      <w:r w:rsidRPr="00C04EB3">
        <w:rPr>
          <w:rFonts w:ascii="Times New Roman" w:hAnsi="Times New Roman"/>
          <w:sz w:val="18"/>
          <w:szCs w:val="18"/>
          <w:lang w:eastAsia="ru-RU"/>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4.</w:t>
      </w:r>
    </w:p>
    <w:p w:rsidR="00E3657E" w:rsidRPr="00C04EB3" w:rsidRDefault="00E3657E" w:rsidP="00250A61">
      <w:pPr>
        <w:spacing w:after="0" w:line="240" w:lineRule="auto"/>
        <w:ind w:firstLine="360"/>
        <w:jc w:val="right"/>
        <w:rPr>
          <w:rFonts w:ascii="Times New Roman" w:hAnsi="Times New Roman"/>
          <w:sz w:val="18"/>
          <w:szCs w:val="18"/>
          <w:lang w:eastAsia="ru-RU"/>
        </w:rPr>
      </w:pPr>
      <w:r w:rsidRPr="00C04EB3">
        <w:rPr>
          <w:rFonts w:ascii="Times New Roman" w:hAnsi="Times New Roman"/>
          <w:sz w:val="18"/>
          <w:szCs w:val="18"/>
          <w:lang w:eastAsia="ru-RU"/>
        </w:rPr>
        <w:t>Таблица 4</w:t>
      </w:r>
    </w:p>
    <w:p w:rsidR="00E3657E" w:rsidRPr="00C04EB3"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C04EB3">
        <w:rPr>
          <w:rFonts w:ascii="Times New Roman" w:hAnsi="Times New Roman"/>
          <w:b/>
          <w:sz w:val="18"/>
          <w:szCs w:val="18"/>
          <w:lang w:eastAsia="ru-RU"/>
        </w:rPr>
        <w:t xml:space="preserve">Структура Подпрограммы 4.  «Организация летнего отдыха, оздоровления и занятости детей, </w:t>
      </w:r>
    </w:p>
    <w:p w:rsidR="00E3657E" w:rsidRPr="00C04EB3"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C04EB3">
        <w:rPr>
          <w:rFonts w:ascii="Times New Roman" w:hAnsi="Times New Roman"/>
          <w:b/>
          <w:sz w:val="18"/>
          <w:szCs w:val="18"/>
          <w:lang w:eastAsia="ru-RU"/>
        </w:rPr>
        <w:t>подростков и молодежи»</w:t>
      </w:r>
    </w:p>
    <w:p w:rsidR="00E3657E" w:rsidRPr="00C04EB3"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797"/>
        <w:gridCol w:w="810"/>
        <w:gridCol w:w="884"/>
        <w:gridCol w:w="859"/>
        <w:gridCol w:w="852"/>
        <w:gridCol w:w="805"/>
        <w:gridCol w:w="793"/>
      </w:tblGrid>
      <w:tr w:rsidR="00C04EB3" w:rsidRPr="00C04EB3" w:rsidTr="00EF3527">
        <w:tc>
          <w:tcPr>
            <w:tcW w:w="3668" w:type="dxa"/>
            <w:vMerge w:val="restart"/>
            <w:vAlign w:val="center"/>
          </w:tcPr>
          <w:p w:rsidR="00E3657E" w:rsidRPr="00C04EB3"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C04EB3">
              <w:rPr>
                <w:rFonts w:ascii="Times New Roman" w:hAnsi="Times New Roman"/>
                <w:sz w:val="18"/>
                <w:szCs w:val="18"/>
                <w:lang w:eastAsia="ru-RU"/>
              </w:rPr>
              <w:t>Наименование</w:t>
            </w:r>
          </w:p>
        </w:tc>
        <w:tc>
          <w:tcPr>
            <w:tcW w:w="797" w:type="dxa"/>
            <w:vMerge w:val="restart"/>
            <w:vAlign w:val="center"/>
          </w:tcPr>
          <w:p w:rsidR="00E3657E" w:rsidRPr="00C04EB3"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C04EB3">
              <w:rPr>
                <w:rFonts w:ascii="Times New Roman" w:hAnsi="Times New Roman"/>
                <w:sz w:val="18"/>
                <w:szCs w:val="18"/>
                <w:lang w:eastAsia="ru-RU"/>
              </w:rPr>
              <w:t>Ед. изм.</w:t>
            </w:r>
          </w:p>
        </w:tc>
        <w:tc>
          <w:tcPr>
            <w:tcW w:w="5003" w:type="dxa"/>
            <w:gridSpan w:val="6"/>
            <w:vAlign w:val="center"/>
          </w:tcPr>
          <w:p w:rsidR="00E3657E" w:rsidRPr="00C04EB3"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C04EB3">
              <w:rPr>
                <w:rFonts w:ascii="Times New Roman" w:hAnsi="Times New Roman"/>
                <w:sz w:val="18"/>
                <w:szCs w:val="18"/>
                <w:lang w:eastAsia="ru-RU"/>
              </w:rPr>
              <w:t>Прогнозный период</w:t>
            </w:r>
          </w:p>
        </w:tc>
      </w:tr>
      <w:tr w:rsidR="008560D2" w:rsidRPr="008560D2" w:rsidTr="00EF3527">
        <w:tc>
          <w:tcPr>
            <w:tcW w:w="3668" w:type="dxa"/>
            <w:vMerge/>
            <w:shd w:val="clear" w:color="auto" w:fill="99CC00"/>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797" w:type="dxa"/>
            <w:vMerge/>
            <w:shd w:val="clear" w:color="auto" w:fill="99CC00"/>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810"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r w:rsidRPr="008560D2">
              <w:rPr>
                <w:rFonts w:ascii="Times New Roman" w:hAnsi="Times New Roman"/>
                <w:b/>
                <w:color w:val="FF0000"/>
                <w:sz w:val="18"/>
                <w:szCs w:val="18"/>
                <w:lang w:eastAsia="ru-RU"/>
              </w:rPr>
              <w:t>2020г.</w:t>
            </w:r>
          </w:p>
        </w:tc>
        <w:tc>
          <w:tcPr>
            <w:tcW w:w="884" w:type="dxa"/>
          </w:tcPr>
          <w:p w:rsidR="00E3657E" w:rsidRPr="008560D2" w:rsidRDefault="00E3657E"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r w:rsidRPr="008560D2">
              <w:rPr>
                <w:rFonts w:ascii="Times New Roman" w:hAnsi="Times New Roman"/>
                <w:b/>
                <w:color w:val="FF0000"/>
                <w:sz w:val="18"/>
                <w:szCs w:val="18"/>
                <w:lang w:eastAsia="ru-RU"/>
              </w:rPr>
              <w:t>2021г.</w:t>
            </w:r>
          </w:p>
        </w:tc>
        <w:tc>
          <w:tcPr>
            <w:tcW w:w="859" w:type="dxa"/>
          </w:tcPr>
          <w:p w:rsidR="00E3657E" w:rsidRPr="008560D2" w:rsidRDefault="00EF3527"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r w:rsidRPr="008560D2">
              <w:rPr>
                <w:rFonts w:ascii="Times New Roman" w:hAnsi="Times New Roman"/>
                <w:b/>
                <w:color w:val="FF0000"/>
                <w:sz w:val="18"/>
                <w:szCs w:val="18"/>
                <w:lang w:eastAsia="ru-RU"/>
              </w:rPr>
              <w:t>2022г.</w:t>
            </w:r>
          </w:p>
        </w:tc>
        <w:tc>
          <w:tcPr>
            <w:tcW w:w="852" w:type="dxa"/>
          </w:tcPr>
          <w:p w:rsidR="00E3657E" w:rsidRPr="008560D2" w:rsidRDefault="00DE6CD6"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r w:rsidRPr="008560D2">
              <w:rPr>
                <w:rFonts w:ascii="Times New Roman" w:hAnsi="Times New Roman"/>
                <w:b/>
                <w:color w:val="FF0000"/>
                <w:sz w:val="18"/>
                <w:szCs w:val="18"/>
                <w:lang w:eastAsia="ru-RU"/>
              </w:rPr>
              <w:t>2023г.</w:t>
            </w:r>
          </w:p>
        </w:tc>
        <w:tc>
          <w:tcPr>
            <w:tcW w:w="805" w:type="dxa"/>
          </w:tcPr>
          <w:p w:rsidR="00E3657E" w:rsidRPr="008560D2" w:rsidRDefault="00C04EB3"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r>
              <w:rPr>
                <w:rFonts w:ascii="Times New Roman" w:hAnsi="Times New Roman"/>
                <w:b/>
                <w:color w:val="FF0000"/>
                <w:sz w:val="18"/>
                <w:szCs w:val="18"/>
                <w:lang w:eastAsia="ru-RU"/>
              </w:rPr>
              <w:t>2024г.</w:t>
            </w:r>
          </w:p>
        </w:tc>
        <w:tc>
          <w:tcPr>
            <w:tcW w:w="793" w:type="dxa"/>
          </w:tcPr>
          <w:p w:rsidR="00E3657E" w:rsidRPr="008560D2" w:rsidRDefault="00E3657E" w:rsidP="00250A61">
            <w:pPr>
              <w:widowControl w:val="0"/>
              <w:autoSpaceDE w:val="0"/>
              <w:autoSpaceDN w:val="0"/>
              <w:adjustRightInd w:val="0"/>
              <w:spacing w:after="0" w:line="240" w:lineRule="auto"/>
              <w:ind w:right="-80"/>
              <w:jc w:val="center"/>
              <w:rPr>
                <w:rFonts w:ascii="Times New Roman" w:hAnsi="Times New Roman"/>
                <w:b/>
                <w:color w:val="FF0000"/>
                <w:sz w:val="18"/>
                <w:szCs w:val="18"/>
                <w:lang w:eastAsia="ru-RU"/>
              </w:rPr>
            </w:pPr>
            <w:r w:rsidRPr="008560D2">
              <w:rPr>
                <w:rFonts w:ascii="Times New Roman" w:hAnsi="Times New Roman"/>
                <w:b/>
                <w:color w:val="FF0000"/>
                <w:sz w:val="18"/>
                <w:szCs w:val="18"/>
                <w:lang w:eastAsia="ru-RU"/>
              </w:rPr>
              <w:t>2025г.*</w:t>
            </w:r>
          </w:p>
        </w:tc>
      </w:tr>
      <w:tr w:rsidR="008560D2" w:rsidRPr="008560D2" w:rsidTr="00E93817">
        <w:tc>
          <w:tcPr>
            <w:tcW w:w="9468" w:type="dxa"/>
            <w:gridSpan w:val="8"/>
            <w:vAlign w:val="center"/>
          </w:tcPr>
          <w:p w:rsidR="00E3657E" w:rsidRPr="008560D2" w:rsidRDefault="00E3657E" w:rsidP="00250A61">
            <w:pPr>
              <w:widowControl w:val="0"/>
              <w:autoSpaceDE w:val="0"/>
              <w:autoSpaceDN w:val="0"/>
              <w:adjustRightInd w:val="0"/>
              <w:spacing w:after="0" w:line="240" w:lineRule="auto"/>
              <w:jc w:val="both"/>
              <w:rPr>
                <w:rFonts w:ascii="Times New Roman" w:hAnsi="Times New Roman"/>
                <w:b/>
                <w:color w:val="FF0000"/>
                <w:sz w:val="18"/>
                <w:szCs w:val="18"/>
                <w:lang w:eastAsia="ru-RU"/>
              </w:rPr>
            </w:pPr>
            <w:r w:rsidRPr="008560D2">
              <w:rPr>
                <w:rFonts w:ascii="Times New Roman" w:hAnsi="Times New Roman"/>
                <w:color w:val="FF0000"/>
                <w:sz w:val="18"/>
                <w:szCs w:val="18"/>
                <w:lang w:eastAsia="ru-RU"/>
              </w:rPr>
              <w:t>Цель: Создание правовых, экономических и организационных условий, необходимых для полноценного отдыха и оздоровления детей и подростков,</w:t>
            </w:r>
            <w:r w:rsidRPr="008560D2">
              <w:rPr>
                <w:rFonts w:ascii="Times New Roman" w:hAnsi="Times New Roman"/>
                <w:color w:val="FF0000"/>
                <w:sz w:val="18"/>
                <w:szCs w:val="18"/>
              </w:rPr>
              <w:t xml:space="preserve"> </w:t>
            </w:r>
            <w:r w:rsidRPr="008560D2">
              <w:rPr>
                <w:rFonts w:ascii="Times New Roman" w:hAnsi="Times New Roman"/>
                <w:color w:val="FF0000"/>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8560D2" w:rsidRPr="008560D2" w:rsidTr="00E93817">
        <w:tc>
          <w:tcPr>
            <w:tcW w:w="9468" w:type="dxa"/>
            <w:gridSpan w:val="8"/>
          </w:tcPr>
          <w:p w:rsidR="00E3657E" w:rsidRPr="008560D2" w:rsidRDefault="00E3657E" w:rsidP="00250A61">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Задача 1: Повышение доступности отдыха и оздоровления детей и подростков.</w:t>
            </w:r>
          </w:p>
        </w:tc>
      </w:tr>
      <w:tr w:rsidR="008560D2" w:rsidRPr="008560D2" w:rsidTr="00E93817">
        <w:tc>
          <w:tcPr>
            <w:tcW w:w="9468" w:type="dxa"/>
            <w:gridSpan w:val="8"/>
          </w:tcPr>
          <w:p w:rsidR="00E3657E" w:rsidRPr="008560D2" w:rsidRDefault="00E3657E" w:rsidP="00250A61">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 xml:space="preserve">Целевые индикаторы                                                                                      </w:t>
            </w:r>
          </w:p>
        </w:tc>
      </w:tr>
      <w:tr w:rsidR="008560D2" w:rsidRPr="008560D2" w:rsidTr="00EF3527">
        <w:tc>
          <w:tcPr>
            <w:tcW w:w="3668" w:type="dxa"/>
          </w:tcPr>
          <w:p w:rsidR="00E3657E" w:rsidRPr="008560D2" w:rsidRDefault="00E3657E" w:rsidP="00250A61">
            <w:pPr>
              <w:widowControl w:val="0"/>
              <w:autoSpaceDE w:val="0"/>
              <w:autoSpaceDN w:val="0"/>
              <w:adjustRightInd w:val="0"/>
              <w:spacing w:after="0" w:line="240" w:lineRule="auto"/>
              <w:jc w:val="both"/>
              <w:rPr>
                <w:rFonts w:ascii="Times New Roman" w:hAnsi="Times New Roman"/>
                <w:b/>
                <w:color w:val="FF0000"/>
                <w:sz w:val="18"/>
                <w:szCs w:val="18"/>
                <w:lang w:eastAsia="ru-RU"/>
              </w:rPr>
            </w:pPr>
            <w:r w:rsidRPr="008560D2">
              <w:rPr>
                <w:rFonts w:ascii="Times New Roman" w:hAnsi="Times New Roman"/>
                <w:color w:val="FF0000"/>
                <w:sz w:val="18"/>
                <w:szCs w:val="18"/>
                <w:lang w:eastAsia="ru-RU"/>
              </w:rPr>
              <w:t>Охват детей, находящихся в трудной жизненной ситуации, летним отдыхом и оздоровлением</w:t>
            </w:r>
            <w:r w:rsidR="00B62F45" w:rsidRPr="008560D2">
              <w:rPr>
                <w:rFonts w:ascii="Times New Roman" w:hAnsi="Times New Roman"/>
                <w:color w:val="FF0000"/>
                <w:sz w:val="18"/>
                <w:szCs w:val="18"/>
                <w:lang w:eastAsia="ru-RU"/>
              </w:rPr>
              <w:t xml:space="preserve"> от общей численности детей, находящихся в трудной жизненной ситуации</w:t>
            </w:r>
          </w:p>
        </w:tc>
        <w:tc>
          <w:tcPr>
            <w:tcW w:w="797"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10"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58</w:t>
            </w:r>
          </w:p>
        </w:tc>
        <w:tc>
          <w:tcPr>
            <w:tcW w:w="884" w:type="dxa"/>
            <w:vAlign w:val="center"/>
          </w:tcPr>
          <w:p w:rsidR="00E3657E" w:rsidRPr="008560D2" w:rsidRDefault="0028671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859" w:type="dxa"/>
            <w:vAlign w:val="center"/>
          </w:tcPr>
          <w:p w:rsidR="00E3657E" w:rsidRPr="008560D2" w:rsidRDefault="00B62F4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23</w:t>
            </w:r>
          </w:p>
        </w:tc>
        <w:tc>
          <w:tcPr>
            <w:tcW w:w="852" w:type="dxa"/>
            <w:vAlign w:val="center"/>
          </w:tcPr>
          <w:p w:rsidR="00E3657E" w:rsidRPr="008560D2" w:rsidRDefault="00B62F4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23</w:t>
            </w:r>
          </w:p>
        </w:tc>
        <w:tc>
          <w:tcPr>
            <w:tcW w:w="805" w:type="dxa"/>
            <w:vAlign w:val="center"/>
          </w:tcPr>
          <w:p w:rsidR="00E3657E" w:rsidRPr="008560D2" w:rsidRDefault="00B62F4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23</w:t>
            </w:r>
          </w:p>
        </w:tc>
        <w:tc>
          <w:tcPr>
            <w:tcW w:w="793" w:type="dxa"/>
            <w:vAlign w:val="center"/>
          </w:tcPr>
          <w:p w:rsidR="00E3657E" w:rsidRPr="008560D2" w:rsidRDefault="00B62F4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23</w:t>
            </w:r>
          </w:p>
        </w:tc>
      </w:tr>
      <w:tr w:rsidR="00746618" w:rsidRPr="00746618" w:rsidTr="00E93817">
        <w:tc>
          <w:tcPr>
            <w:tcW w:w="9468" w:type="dxa"/>
            <w:gridSpan w:val="8"/>
            <w:vAlign w:val="center"/>
          </w:tcPr>
          <w:p w:rsidR="00E3657E" w:rsidRPr="00746618"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746618">
              <w:rPr>
                <w:rFonts w:ascii="Times New Roman" w:hAnsi="Times New Roman"/>
                <w:sz w:val="18"/>
                <w:szCs w:val="18"/>
                <w:lang w:eastAsia="ru-RU"/>
              </w:rPr>
              <w:t>Мероприятие:</w:t>
            </w:r>
          </w:p>
        </w:tc>
      </w:tr>
      <w:tr w:rsidR="00746618" w:rsidRPr="00746618" w:rsidTr="00EF3527">
        <w:tc>
          <w:tcPr>
            <w:tcW w:w="3668" w:type="dxa"/>
            <w:vMerge w:val="restart"/>
          </w:tcPr>
          <w:p w:rsidR="00CD15D2" w:rsidRPr="00746618" w:rsidRDefault="00CD15D2" w:rsidP="00250A61">
            <w:pPr>
              <w:widowControl w:val="0"/>
              <w:autoSpaceDE w:val="0"/>
              <w:autoSpaceDN w:val="0"/>
              <w:adjustRightInd w:val="0"/>
              <w:spacing w:after="0" w:line="240" w:lineRule="auto"/>
              <w:jc w:val="both"/>
              <w:rPr>
                <w:rFonts w:ascii="Times New Roman" w:hAnsi="Times New Roman"/>
                <w:sz w:val="18"/>
                <w:szCs w:val="18"/>
                <w:lang w:eastAsia="ru-RU"/>
              </w:rPr>
            </w:pPr>
            <w:r w:rsidRPr="00746618">
              <w:rPr>
                <w:rFonts w:ascii="Times New Roman" w:hAnsi="Times New Roman"/>
                <w:sz w:val="18"/>
                <w:szCs w:val="18"/>
                <w:lang w:eastAsia="ru-RU"/>
              </w:rPr>
              <w:t>1.1.Мероприятия по проведению оздоровительной кампании детей</w:t>
            </w:r>
          </w:p>
        </w:tc>
        <w:tc>
          <w:tcPr>
            <w:tcW w:w="797" w:type="dxa"/>
            <w:vAlign w:val="center"/>
          </w:tcPr>
          <w:p w:rsidR="00CD15D2" w:rsidRPr="00746618" w:rsidRDefault="00CD15D2" w:rsidP="00250A61">
            <w:pPr>
              <w:widowControl w:val="0"/>
              <w:autoSpaceDE w:val="0"/>
              <w:autoSpaceDN w:val="0"/>
              <w:adjustRightInd w:val="0"/>
              <w:spacing w:after="0" w:line="240" w:lineRule="auto"/>
              <w:rPr>
                <w:rFonts w:ascii="Times New Roman" w:hAnsi="Times New Roman"/>
                <w:b/>
                <w:sz w:val="18"/>
                <w:szCs w:val="18"/>
                <w:lang w:eastAsia="ru-RU"/>
              </w:rPr>
            </w:pPr>
            <w:r w:rsidRPr="00746618">
              <w:rPr>
                <w:rFonts w:ascii="Times New Roman" w:hAnsi="Times New Roman"/>
                <w:b/>
                <w:sz w:val="18"/>
                <w:szCs w:val="18"/>
                <w:lang w:eastAsia="ru-RU"/>
              </w:rPr>
              <w:t>Всего</w:t>
            </w:r>
          </w:p>
        </w:tc>
        <w:tc>
          <w:tcPr>
            <w:tcW w:w="810"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6,2</w:t>
            </w:r>
          </w:p>
        </w:tc>
        <w:tc>
          <w:tcPr>
            <w:tcW w:w="884"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2047,1</w:t>
            </w:r>
          </w:p>
        </w:tc>
        <w:tc>
          <w:tcPr>
            <w:tcW w:w="859"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2313,2</w:t>
            </w:r>
          </w:p>
        </w:tc>
        <w:tc>
          <w:tcPr>
            <w:tcW w:w="852" w:type="dxa"/>
            <w:vAlign w:val="center"/>
          </w:tcPr>
          <w:p w:rsidR="00CD15D2" w:rsidRPr="00746618"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2338,6</w:t>
            </w:r>
          </w:p>
        </w:tc>
        <w:tc>
          <w:tcPr>
            <w:tcW w:w="805" w:type="dxa"/>
            <w:vAlign w:val="center"/>
          </w:tcPr>
          <w:p w:rsidR="00CD15D2" w:rsidRPr="00746618"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2355,1</w:t>
            </w:r>
          </w:p>
        </w:tc>
        <w:tc>
          <w:tcPr>
            <w:tcW w:w="793" w:type="dxa"/>
            <w:vAlign w:val="center"/>
          </w:tcPr>
          <w:p w:rsidR="00CD15D2" w:rsidRPr="00746618"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2355,1</w:t>
            </w:r>
          </w:p>
        </w:tc>
      </w:tr>
      <w:tr w:rsidR="00746618" w:rsidRPr="00746618" w:rsidTr="00EF3527">
        <w:tc>
          <w:tcPr>
            <w:tcW w:w="3668" w:type="dxa"/>
            <w:vMerge/>
            <w:shd w:val="clear" w:color="auto" w:fill="99CC00"/>
          </w:tcPr>
          <w:p w:rsidR="00CD15D2" w:rsidRPr="00746618" w:rsidRDefault="00CD15D2"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vAlign w:val="center"/>
          </w:tcPr>
          <w:p w:rsidR="00CD15D2" w:rsidRPr="00746618"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746618">
              <w:rPr>
                <w:rFonts w:ascii="Times New Roman" w:hAnsi="Times New Roman"/>
                <w:sz w:val="18"/>
                <w:szCs w:val="18"/>
                <w:lang w:eastAsia="ru-RU"/>
              </w:rPr>
              <w:t>РБ</w:t>
            </w:r>
          </w:p>
        </w:tc>
        <w:tc>
          <w:tcPr>
            <w:tcW w:w="810"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6,2</w:t>
            </w:r>
          </w:p>
        </w:tc>
        <w:tc>
          <w:tcPr>
            <w:tcW w:w="884"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1034,7</w:t>
            </w:r>
          </w:p>
        </w:tc>
        <w:tc>
          <w:tcPr>
            <w:tcW w:w="859"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1063,2</w:t>
            </w:r>
          </w:p>
        </w:tc>
        <w:tc>
          <w:tcPr>
            <w:tcW w:w="852" w:type="dxa"/>
            <w:vAlign w:val="center"/>
          </w:tcPr>
          <w:p w:rsidR="00CD15D2" w:rsidRPr="00746618"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1088,6</w:t>
            </w:r>
          </w:p>
        </w:tc>
        <w:tc>
          <w:tcPr>
            <w:tcW w:w="805" w:type="dxa"/>
            <w:vAlign w:val="center"/>
          </w:tcPr>
          <w:p w:rsidR="00CD15D2" w:rsidRPr="00746618"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1105,1</w:t>
            </w:r>
          </w:p>
        </w:tc>
        <w:tc>
          <w:tcPr>
            <w:tcW w:w="793" w:type="dxa"/>
            <w:vAlign w:val="center"/>
          </w:tcPr>
          <w:p w:rsidR="00CD15D2" w:rsidRPr="00746618"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1105,1</w:t>
            </w:r>
          </w:p>
        </w:tc>
      </w:tr>
      <w:tr w:rsidR="00746618" w:rsidRPr="00746618" w:rsidTr="00EF3527">
        <w:tc>
          <w:tcPr>
            <w:tcW w:w="3668" w:type="dxa"/>
            <w:vMerge/>
            <w:shd w:val="clear" w:color="auto" w:fill="99CC00"/>
          </w:tcPr>
          <w:p w:rsidR="00CD15D2" w:rsidRPr="00746618" w:rsidRDefault="00CD15D2"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vAlign w:val="center"/>
          </w:tcPr>
          <w:p w:rsidR="00CD15D2" w:rsidRPr="00746618"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746618">
              <w:rPr>
                <w:rFonts w:ascii="Times New Roman" w:hAnsi="Times New Roman"/>
                <w:sz w:val="18"/>
                <w:szCs w:val="18"/>
                <w:lang w:eastAsia="ru-RU"/>
              </w:rPr>
              <w:t>МБ</w:t>
            </w:r>
          </w:p>
        </w:tc>
        <w:tc>
          <w:tcPr>
            <w:tcW w:w="810"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0</w:t>
            </w:r>
          </w:p>
        </w:tc>
        <w:tc>
          <w:tcPr>
            <w:tcW w:w="884"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1012,4</w:t>
            </w:r>
          </w:p>
        </w:tc>
        <w:tc>
          <w:tcPr>
            <w:tcW w:w="859"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1250,0</w:t>
            </w:r>
          </w:p>
        </w:tc>
        <w:tc>
          <w:tcPr>
            <w:tcW w:w="852"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1250,0</w:t>
            </w:r>
          </w:p>
        </w:tc>
        <w:tc>
          <w:tcPr>
            <w:tcW w:w="805"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1250,0</w:t>
            </w:r>
          </w:p>
        </w:tc>
        <w:tc>
          <w:tcPr>
            <w:tcW w:w="793" w:type="dxa"/>
            <w:vAlign w:val="center"/>
          </w:tcPr>
          <w:p w:rsidR="00CD15D2" w:rsidRPr="00746618"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1250,0</w:t>
            </w:r>
          </w:p>
        </w:tc>
      </w:tr>
      <w:tr w:rsidR="00746618" w:rsidRPr="00746618" w:rsidTr="00EF3527">
        <w:tc>
          <w:tcPr>
            <w:tcW w:w="3668" w:type="dxa"/>
          </w:tcPr>
          <w:p w:rsidR="00CD15D2" w:rsidRPr="00746618" w:rsidRDefault="00CD15D2" w:rsidP="00250A61">
            <w:pPr>
              <w:widowControl w:val="0"/>
              <w:autoSpaceDE w:val="0"/>
              <w:autoSpaceDN w:val="0"/>
              <w:adjustRightInd w:val="0"/>
              <w:spacing w:after="0" w:line="240" w:lineRule="auto"/>
              <w:rPr>
                <w:rFonts w:ascii="Times New Roman" w:hAnsi="Times New Roman"/>
                <w:sz w:val="8"/>
                <w:szCs w:val="8"/>
                <w:lang w:eastAsia="ru-RU"/>
              </w:rPr>
            </w:pPr>
          </w:p>
          <w:p w:rsidR="00CD15D2" w:rsidRPr="00746618"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746618">
              <w:rPr>
                <w:rFonts w:ascii="Times New Roman" w:hAnsi="Times New Roman"/>
                <w:sz w:val="18"/>
                <w:szCs w:val="18"/>
                <w:lang w:eastAsia="ru-RU"/>
              </w:rPr>
              <w:t>Ожидаемые результаты</w:t>
            </w:r>
          </w:p>
        </w:tc>
        <w:tc>
          <w:tcPr>
            <w:tcW w:w="5800" w:type="dxa"/>
            <w:gridSpan w:val="7"/>
            <w:vAlign w:val="center"/>
          </w:tcPr>
          <w:p w:rsidR="00CD15D2" w:rsidRPr="00746618" w:rsidRDefault="00CD15D2" w:rsidP="00250A61">
            <w:pPr>
              <w:widowControl w:val="0"/>
              <w:autoSpaceDE w:val="0"/>
              <w:autoSpaceDN w:val="0"/>
              <w:adjustRightInd w:val="0"/>
              <w:spacing w:after="0" w:line="240" w:lineRule="auto"/>
              <w:jc w:val="both"/>
              <w:rPr>
                <w:rFonts w:ascii="Times New Roman" w:hAnsi="Times New Roman"/>
                <w:sz w:val="18"/>
                <w:szCs w:val="18"/>
                <w:lang w:eastAsia="ru-RU"/>
              </w:rPr>
            </w:pPr>
            <w:r w:rsidRPr="00746618">
              <w:rPr>
                <w:rFonts w:ascii="Times New Roman" w:hAnsi="Times New Roman"/>
                <w:sz w:val="18"/>
                <w:szCs w:val="18"/>
                <w:lang w:eastAsia="ru-RU"/>
              </w:rPr>
              <w:t>Обеспечение  доступа к получению качественного летнего отдыха, оздоровления и занятости детей и подростков за счет создания лагерей с разными формами отдыха (лагерь с дневным пребыванием детей, трудовой лагерь, палаточный лагерь, профильный лагерь, группа кратковременного отдыха) и строительства стационарного загородного лагеря в Муйском районе.</w:t>
            </w:r>
          </w:p>
        </w:tc>
      </w:tr>
      <w:tr w:rsidR="00746618" w:rsidRPr="00746618" w:rsidTr="00EF3527">
        <w:tc>
          <w:tcPr>
            <w:tcW w:w="3668" w:type="dxa"/>
            <w:vMerge w:val="restart"/>
          </w:tcPr>
          <w:p w:rsidR="00C04EB3" w:rsidRPr="00746618" w:rsidRDefault="00C04EB3" w:rsidP="00C04EB3">
            <w:pPr>
              <w:widowControl w:val="0"/>
              <w:autoSpaceDE w:val="0"/>
              <w:autoSpaceDN w:val="0"/>
              <w:adjustRightInd w:val="0"/>
              <w:spacing w:after="0" w:line="240" w:lineRule="auto"/>
              <w:rPr>
                <w:rFonts w:ascii="Times New Roman" w:hAnsi="Times New Roman"/>
                <w:sz w:val="8"/>
                <w:szCs w:val="8"/>
                <w:lang w:eastAsia="ru-RU"/>
              </w:rPr>
            </w:pPr>
          </w:p>
          <w:p w:rsidR="00C04EB3" w:rsidRPr="00746618" w:rsidRDefault="00C04EB3" w:rsidP="00C04EB3">
            <w:pPr>
              <w:widowControl w:val="0"/>
              <w:autoSpaceDE w:val="0"/>
              <w:autoSpaceDN w:val="0"/>
              <w:adjustRightInd w:val="0"/>
              <w:spacing w:after="0" w:line="240" w:lineRule="auto"/>
              <w:rPr>
                <w:rFonts w:ascii="Times New Roman" w:hAnsi="Times New Roman"/>
                <w:sz w:val="18"/>
                <w:szCs w:val="18"/>
                <w:lang w:eastAsia="ru-RU"/>
              </w:rPr>
            </w:pPr>
            <w:r w:rsidRPr="00746618">
              <w:rPr>
                <w:rFonts w:ascii="Times New Roman" w:hAnsi="Times New Roman"/>
                <w:sz w:val="18"/>
                <w:szCs w:val="18"/>
                <w:lang w:eastAsia="ru-RU"/>
              </w:rPr>
              <w:t>Общая сумма финансирования</w:t>
            </w:r>
          </w:p>
          <w:p w:rsidR="00C04EB3" w:rsidRPr="00746618" w:rsidRDefault="00C04EB3" w:rsidP="00C04EB3">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C04EB3" w:rsidRPr="00746618" w:rsidRDefault="00C04EB3" w:rsidP="00C04EB3">
            <w:pPr>
              <w:widowControl w:val="0"/>
              <w:autoSpaceDE w:val="0"/>
              <w:autoSpaceDN w:val="0"/>
              <w:adjustRightInd w:val="0"/>
              <w:spacing w:after="0" w:line="240" w:lineRule="auto"/>
              <w:rPr>
                <w:rFonts w:ascii="Times New Roman" w:hAnsi="Times New Roman"/>
                <w:b/>
                <w:sz w:val="18"/>
                <w:szCs w:val="18"/>
                <w:lang w:eastAsia="ru-RU"/>
              </w:rPr>
            </w:pPr>
            <w:r w:rsidRPr="00746618">
              <w:rPr>
                <w:rFonts w:ascii="Times New Roman" w:hAnsi="Times New Roman"/>
                <w:b/>
                <w:sz w:val="18"/>
                <w:szCs w:val="18"/>
                <w:lang w:eastAsia="ru-RU"/>
              </w:rPr>
              <w:t>Всего</w:t>
            </w:r>
          </w:p>
        </w:tc>
        <w:tc>
          <w:tcPr>
            <w:tcW w:w="810"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6,2</w:t>
            </w:r>
          </w:p>
        </w:tc>
        <w:tc>
          <w:tcPr>
            <w:tcW w:w="884"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2047,1</w:t>
            </w:r>
          </w:p>
        </w:tc>
        <w:tc>
          <w:tcPr>
            <w:tcW w:w="859"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2313,2</w:t>
            </w:r>
          </w:p>
        </w:tc>
        <w:tc>
          <w:tcPr>
            <w:tcW w:w="852"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2338,6</w:t>
            </w:r>
          </w:p>
        </w:tc>
        <w:tc>
          <w:tcPr>
            <w:tcW w:w="805"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2355,1</w:t>
            </w:r>
          </w:p>
        </w:tc>
        <w:tc>
          <w:tcPr>
            <w:tcW w:w="793"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2355,1</w:t>
            </w:r>
          </w:p>
        </w:tc>
      </w:tr>
      <w:tr w:rsidR="00746618" w:rsidRPr="00746618" w:rsidTr="00EF3527">
        <w:tc>
          <w:tcPr>
            <w:tcW w:w="3668" w:type="dxa"/>
            <w:vMerge/>
            <w:shd w:val="clear" w:color="auto" w:fill="99CC00"/>
          </w:tcPr>
          <w:p w:rsidR="00C04EB3" w:rsidRPr="00746618" w:rsidRDefault="00C04EB3" w:rsidP="00C04EB3">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C04EB3" w:rsidRPr="00746618" w:rsidRDefault="00C04EB3" w:rsidP="00C04EB3">
            <w:pPr>
              <w:widowControl w:val="0"/>
              <w:autoSpaceDE w:val="0"/>
              <w:autoSpaceDN w:val="0"/>
              <w:adjustRightInd w:val="0"/>
              <w:spacing w:after="0" w:line="240" w:lineRule="auto"/>
              <w:rPr>
                <w:rFonts w:ascii="Times New Roman" w:hAnsi="Times New Roman"/>
                <w:b/>
                <w:sz w:val="18"/>
                <w:szCs w:val="18"/>
                <w:lang w:eastAsia="ru-RU"/>
              </w:rPr>
            </w:pPr>
            <w:r w:rsidRPr="00746618">
              <w:rPr>
                <w:rFonts w:ascii="Times New Roman" w:hAnsi="Times New Roman"/>
                <w:b/>
                <w:sz w:val="18"/>
                <w:szCs w:val="18"/>
                <w:lang w:eastAsia="ru-RU"/>
              </w:rPr>
              <w:t>РБ</w:t>
            </w:r>
          </w:p>
        </w:tc>
        <w:tc>
          <w:tcPr>
            <w:tcW w:w="810"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6,2</w:t>
            </w:r>
          </w:p>
        </w:tc>
        <w:tc>
          <w:tcPr>
            <w:tcW w:w="884"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1034,7</w:t>
            </w:r>
          </w:p>
        </w:tc>
        <w:tc>
          <w:tcPr>
            <w:tcW w:w="859"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1063,2</w:t>
            </w:r>
          </w:p>
        </w:tc>
        <w:tc>
          <w:tcPr>
            <w:tcW w:w="852"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1088,6</w:t>
            </w:r>
          </w:p>
        </w:tc>
        <w:tc>
          <w:tcPr>
            <w:tcW w:w="805"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1105,1</w:t>
            </w:r>
          </w:p>
        </w:tc>
        <w:tc>
          <w:tcPr>
            <w:tcW w:w="793"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1105,1</w:t>
            </w:r>
          </w:p>
        </w:tc>
      </w:tr>
      <w:tr w:rsidR="00746618" w:rsidRPr="00746618" w:rsidTr="00EF3527">
        <w:tc>
          <w:tcPr>
            <w:tcW w:w="3668" w:type="dxa"/>
            <w:vMerge/>
            <w:shd w:val="clear" w:color="auto" w:fill="99CC00"/>
          </w:tcPr>
          <w:p w:rsidR="00C04EB3" w:rsidRPr="00746618" w:rsidRDefault="00C04EB3" w:rsidP="00C04EB3">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C04EB3" w:rsidRPr="00746618" w:rsidRDefault="00C04EB3" w:rsidP="00C04EB3">
            <w:pPr>
              <w:widowControl w:val="0"/>
              <w:autoSpaceDE w:val="0"/>
              <w:autoSpaceDN w:val="0"/>
              <w:adjustRightInd w:val="0"/>
              <w:spacing w:after="0" w:line="240" w:lineRule="auto"/>
              <w:rPr>
                <w:rFonts w:ascii="Times New Roman" w:hAnsi="Times New Roman"/>
                <w:b/>
                <w:sz w:val="18"/>
                <w:szCs w:val="18"/>
                <w:lang w:eastAsia="ru-RU"/>
              </w:rPr>
            </w:pPr>
            <w:r w:rsidRPr="00746618">
              <w:rPr>
                <w:rFonts w:ascii="Times New Roman" w:hAnsi="Times New Roman"/>
                <w:b/>
                <w:sz w:val="18"/>
                <w:szCs w:val="18"/>
                <w:lang w:eastAsia="ru-RU"/>
              </w:rPr>
              <w:t>МБ</w:t>
            </w:r>
          </w:p>
        </w:tc>
        <w:tc>
          <w:tcPr>
            <w:tcW w:w="810"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0</w:t>
            </w:r>
          </w:p>
        </w:tc>
        <w:tc>
          <w:tcPr>
            <w:tcW w:w="884"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1012,4</w:t>
            </w:r>
          </w:p>
        </w:tc>
        <w:tc>
          <w:tcPr>
            <w:tcW w:w="859"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1250,0</w:t>
            </w:r>
          </w:p>
        </w:tc>
        <w:tc>
          <w:tcPr>
            <w:tcW w:w="852"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1250,0</w:t>
            </w:r>
          </w:p>
        </w:tc>
        <w:tc>
          <w:tcPr>
            <w:tcW w:w="805"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1250,0</w:t>
            </w:r>
          </w:p>
        </w:tc>
        <w:tc>
          <w:tcPr>
            <w:tcW w:w="793" w:type="dxa"/>
            <w:vAlign w:val="center"/>
          </w:tcPr>
          <w:p w:rsidR="00C04EB3" w:rsidRPr="00746618"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1250,0</w:t>
            </w:r>
          </w:p>
        </w:tc>
      </w:tr>
    </w:tbl>
    <w:p w:rsidR="00E3657E" w:rsidRPr="00746618" w:rsidRDefault="00E3657E" w:rsidP="00250A61">
      <w:pPr>
        <w:widowControl w:val="0"/>
        <w:autoSpaceDE w:val="0"/>
        <w:autoSpaceDN w:val="0"/>
        <w:adjustRightInd w:val="0"/>
        <w:spacing w:after="0" w:line="240" w:lineRule="auto"/>
        <w:rPr>
          <w:rFonts w:ascii="Times New Roman" w:hAnsi="Times New Roman"/>
          <w:sz w:val="16"/>
          <w:szCs w:val="16"/>
          <w:lang w:eastAsia="ru-RU"/>
        </w:rPr>
      </w:pPr>
      <w:r w:rsidRPr="00746618">
        <w:rPr>
          <w:rFonts w:ascii="Times New Roman" w:hAnsi="Times New Roman"/>
          <w:sz w:val="16"/>
          <w:szCs w:val="16"/>
          <w:lang w:eastAsia="ru-RU"/>
        </w:rPr>
        <w:t xml:space="preserve">            *Носит  прогнозный характер, подлежит уточнению при формировании местного бюджета на соответствующий год</w:t>
      </w:r>
      <w:r w:rsidR="002D5BC9" w:rsidRPr="00746618">
        <w:rPr>
          <w:rFonts w:ascii="Times New Roman" w:hAnsi="Times New Roman"/>
          <w:sz w:val="16"/>
          <w:szCs w:val="16"/>
          <w:lang w:eastAsia="ru-RU"/>
        </w:rPr>
        <w:t>.</w:t>
      </w:r>
    </w:p>
    <w:p w:rsidR="00E3657E" w:rsidRPr="00746618"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p>
    <w:p w:rsidR="00E3657E" w:rsidRPr="00746618"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r w:rsidRPr="00746618">
        <w:rPr>
          <w:rFonts w:ascii="Times New Roman" w:hAnsi="Times New Roman"/>
          <w:sz w:val="18"/>
          <w:szCs w:val="18"/>
          <w:lang w:eastAsia="ru-RU"/>
        </w:rPr>
        <w:t xml:space="preserve">Приложение 5 </w:t>
      </w:r>
    </w:p>
    <w:p w:rsidR="00E3657E" w:rsidRPr="00746618"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r w:rsidRPr="00746618">
        <w:rPr>
          <w:rFonts w:ascii="Times New Roman" w:hAnsi="Times New Roman"/>
          <w:sz w:val="18"/>
          <w:szCs w:val="18"/>
          <w:lang w:eastAsia="ru-RU"/>
        </w:rPr>
        <w:t>к МП «Развитие образования»</w:t>
      </w:r>
    </w:p>
    <w:p w:rsidR="00E3657E" w:rsidRPr="00746618"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p>
    <w:p w:rsidR="00E3657E" w:rsidRPr="00746618"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 xml:space="preserve">Подпрограмма 5. «Совершенствование муниципального управления в сфере образования и обеспечение условий </w:t>
      </w:r>
    </w:p>
    <w:p w:rsidR="00E3657E" w:rsidRPr="00746618"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для реализации Муниципальной программы «Развитие образования»</w:t>
      </w:r>
    </w:p>
    <w:p w:rsidR="00E3657E" w:rsidRPr="00746618" w:rsidRDefault="00E3657E" w:rsidP="00250A61">
      <w:pPr>
        <w:autoSpaceDE w:val="0"/>
        <w:autoSpaceDN w:val="0"/>
        <w:adjustRightInd w:val="0"/>
        <w:spacing w:after="0" w:line="240" w:lineRule="auto"/>
        <w:jc w:val="center"/>
        <w:rPr>
          <w:rFonts w:ascii="Times New Roman" w:hAnsi="Times New Roman"/>
          <w:b/>
          <w:sz w:val="8"/>
          <w:szCs w:val="8"/>
          <w:lang w:eastAsia="ru-RU"/>
        </w:rPr>
      </w:pPr>
    </w:p>
    <w:p w:rsidR="00E3657E" w:rsidRPr="00746618"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746618">
        <w:rPr>
          <w:rFonts w:ascii="Times New Roman" w:hAnsi="Times New Roman"/>
          <w:b/>
          <w:sz w:val="18"/>
          <w:szCs w:val="18"/>
          <w:lang w:eastAsia="ru-RU"/>
        </w:rPr>
        <w:t>Паспорт Подпрограммы 5</w:t>
      </w:r>
    </w:p>
    <w:p w:rsidR="00E3657E" w:rsidRPr="00746618" w:rsidRDefault="00E3657E" w:rsidP="00250A61">
      <w:pPr>
        <w:autoSpaceDE w:val="0"/>
        <w:autoSpaceDN w:val="0"/>
        <w:adjustRightInd w:val="0"/>
        <w:spacing w:after="0" w:line="240" w:lineRule="auto"/>
        <w:jc w:val="center"/>
        <w:rPr>
          <w:rFonts w:ascii="Times New Roman" w:hAnsi="Times New Roman"/>
          <w:b/>
          <w:sz w:val="8"/>
          <w:szCs w:val="8"/>
          <w:lang w:eastAsia="ru-RU"/>
        </w:rPr>
      </w:pP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80"/>
      </w:tblGrid>
      <w:tr w:rsidR="008560D2" w:rsidRPr="00746618" w:rsidTr="00F92AA4">
        <w:trPr>
          <w:trHeight w:val="257"/>
        </w:trPr>
        <w:tc>
          <w:tcPr>
            <w:tcW w:w="1696" w:type="dxa"/>
          </w:tcPr>
          <w:p w:rsidR="00E3657E" w:rsidRPr="0074661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Наименование  Подпрограммы</w:t>
            </w:r>
          </w:p>
        </w:tc>
        <w:tc>
          <w:tcPr>
            <w:tcW w:w="7380" w:type="dxa"/>
          </w:tcPr>
          <w:p w:rsidR="00E3657E" w:rsidRPr="00746618"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746618">
              <w:rPr>
                <w:rFonts w:ascii="Times New Roman" w:hAnsi="Times New Roman"/>
                <w:sz w:val="18"/>
                <w:szCs w:val="18"/>
                <w:lang w:eastAsia="ru-RU"/>
              </w:rPr>
              <w:t xml:space="preserve"> Совершенствование  муниципального управления в сфере образования  и обеспечение условий для реализации Муниципальной  программы (далее - Подпрограмма)</w:t>
            </w:r>
          </w:p>
        </w:tc>
      </w:tr>
      <w:tr w:rsidR="008560D2" w:rsidRPr="00746618" w:rsidTr="00F92AA4">
        <w:trPr>
          <w:trHeight w:val="257"/>
        </w:trPr>
        <w:tc>
          <w:tcPr>
            <w:tcW w:w="1696" w:type="dxa"/>
          </w:tcPr>
          <w:p w:rsidR="00E3657E" w:rsidRPr="0074661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Ответственный исполнитель</w:t>
            </w:r>
          </w:p>
          <w:p w:rsidR="00E3657E" w:rsidRPr="0074661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Подпрограммы, координатор</w:t>
            </w:r>
          </w:p>
        </w:tc>
        <w:tc>
          <w:tcPr>
            <w:tcW w:w="7380" w:type="dxa"/>
          </w:tcPr>
          <w:p w:rsidR="00E3657E" w:rsidRPr="00746618"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746618"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746618">
              <w:rPr>
                <w:rFonts w:ascii="Times New Roman" w:hAnsi="Times New Roman"/>
                <w:sz w:val="18"/>
                <w:szCs w:val="18"/>
                <w:lang w:eastAsia="ru-RU"/>
              </w:rPr>
              <w:t>Муниципальное казенное учреждение «Районное управление образования»</w:t>
            </w:r>
          </w:p>
        </w:tc>
      </w:tr>
      <w:tr w:rsidR="008560D2" w:rsidRPr="00746618" w:rsidTr="00F92AA4">
        <w:trPr>
          <w:trHeight w:val="235"/>
        </w:trPr>
        <w:tc>
          <w:tcPr>
            <w:tcW w:w="1696" w:type="dxa"/>
          </w:tcPr>
          <w:p w:rsidR="00E3657E" w:rsidRPr="0074661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 xml:space="preserve">Цель </w:t>
            </w:r>
          </w:p>
          <w:p w:rsidR="00E3657E" w:rsidRPr="0074661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Подпрограммы</w:t>
            </w:r>
          </w:p>
        </w:tc>
        <w:tc>
          <w:tcPr>
            <w:tcW w:w="7380" w:type="dxa"/>
          </w:tcPr>
          <w:p w:rsidR="00E3657E" w:rsidRPr="00746618" w:rsidRDefault="00E3657E" w:rsidP="00250A61">
            <w:pPr>
              <w:autoSpaceDE w:val="0"/>
              <w:autoSpaceDN w:val="0"/>
              <w:adjustRightInd w:val="0"/>
              <w:spacing w:after="0" w:line="240" w:lineRule="auto"/>
              <w:jc w:val="both"/>
              <w:rPr>
                <w:rFonts w:ascii="Times New Roman" w:hAnsi="Times New Roman"/>
                <w:sz w:val="8"/>
                <w:szCs w:val="8"/>
                <w:lang w:eastAsia="ru-RU"/>
              </w:rPr>
            </w:pPr>
          </w:p>
          <w:p w:rsidR="00E3657E" w:rsidRPr="00746618"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746618">
              <w:rPr>
                <w:rFonts w:ascii="Times New Roman" w:hAnsi="Times New Roman"/>
                <w:sz w:val="18"/>
                <w:szCs w:val="18"/>
                <w:lang w:eastAsia="ru-RU"/>
              </w:rPr>
              <w:t xml:space="preserve">Повышение эффективности управления в сфере образования </w:t>
            </w:r>
          </w:p>
        </w:tc>
      </w:tr>
      <w:tr w:rsidR="008560D2" w:rsidRPr="00746618" w:rsidTr="00F92AA4">
        <w:trPr>
          <w:trHeight w:val="235"/>
        </w:trPr>
        <w:tc>
          <w:tcPr>
            <w:tcW w:w="1696" w:type="dxa"/>
          </w:tcPr>
          <w:p w:rsidR="00E3657E" w:rsidRPr="00746618" w:rsidRDefault="00E3657E" w:rsidP="00250A61">
            <w:pPr>
              <w:autoSpaceDE w:val="0"/>
              <w:autoSpaceDN w:val="0"/>
              <w:adjustRightInd w:val="0"/>
              <w:spacing w:after="0" w:line="240" w:lineRule="auto"/>
              <w:jc w:val="center"/>
              <w:rPr>
                <w:rFonts w:ascii="Times New Roman" w:hAnsi="Times New Roman"/>
                <w:sz w:val="18"/>
                <w:szCs w:val="18"/>
                <w:lang w:eastAsia="ru-RU"/>
              </w:rPr>
            </w:pPr>
          </w:p>
          <w:p w:rsidR="00E3657E" w:rsidRPr="0074661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 xml:space="preserve">Задачи </w:t>
            </w:r>
          </w:p>
          <w:p w:rsidR="00E3657E" w:rsidRPr="0074661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Подпрограммы</w:t>
            </w:r>
          </w:p>
        </w:tc>
        <w:tc>
          <w:tcPr>
            <w:tcW w:w="7380" w:type="dxa"/>
          </w:tcPr>
          <w:p w:rsidR="00E3657E" w:rsidRPr="00746618"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746618">
              <w:rPr>
                <w:rFonts w:ascii="Times New Roman" w:hAnsi="Times New Roman"/>
                <w:sz w:val="18"/>
                <w:szCs w:val="18"/>
                <w:lang w:eastAsia="ru-RU"/>
              </w:rPr>
              <w:t xml:space="preserve">1.Совершенствование правового, организационного, экономического механизмов </w:t>
            </w:r>
          </w:p>
          <w:p w:rsidR="00E3657E" w:rsidRPr="00746618"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746618">
              <w:rPr>
                <w:rFonts w:ascii="Times New Roman" w:hAnsi="Times New Roman"/>
                <w:sz w:val="18"/>
                <w:szCs w:val="18"/>
                <w:lang w:eastAsia="ru-RU"/>
              </w:rPr>
              <w:t xml:space="preserve">   функционирования в сфере образования;</w:t>
            </w:r>
          </w:p>
          <w:p w:rsidR="00E3657E" w:rsidRPr="00746618"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746618">
              <w:rPr>
                <w:rFonts w:ascii="Times New Roman" w:hAnsi="Times New Roman"/>
                <w:sz w:val="18"/>
                <w:szCs w:val="18"/>
                <w:lang w:eastAsia="ru-RU"/>
              </w:rPr>
              <w:t>2. Обеспечение управления реализацией Муниципальной  программы «Развитие образования» на муниципальном уровне.</w:t>
            </w:r>
          </w:p>
        </w:tc>
      </w:tr>
      <w:tr w:rsidR="008560D2" w:rsidRPr="00746618" w:rsidTr="00F92AA4">
        <w:trPr>
          <w:trHeight w:val="235"/>
        </w:trPr>
        <w:tc>
          <w:tcPr>
            <w:tcW w:w="1696" w:type="dxa"/>
          </w:tcPr>
          <w:p w:rsidR="00E3657E" w:rsidRPr="0074661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46618">
              <w:rPr>
                <w:rFonts w:ascii="Times New Roman" w:hAnsi="Times New Roman"/>
                <w:sz w:val="18"/>
                <w:szCs w:val="18"/>
                <w:lang w:eastAsia="ru-RU"/>
              </w:rPr>
              <w:t>Целевые индикаторы  (показатели)  Подпрограммы</w:t>
            </w:r>
          </w:p>
        </w:tc>
        <w:tc>
          <w:tcPr>
            <w:tcW w:w="7380" w:type="dxa"/>
          </w:tcPr>
          <w:p w:rsidR="00E3657E" w:rsidRPr="00746618"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746618">
              <w:rPr>
                <w:rFonts w:ascii="Times New Roman" w:hAnsi="Times New Roman"/>
                <w:sz w:val="18"/>
                <w:szCs w:val="18"/>
                <w:lang w:eastAsia="ru-RU"/>
              </w:rPr>
              <w:t>1. Доля педагогических работников, имеющих квалификационные категории, от общей численности педагогических рабо</w:t>
            </w:r>
            <w:r w:rsidR="000C6730" w:rsidRPr="00746618">
              <w:rPr>
                <w:rFonts w:ascii="Times New Roman" w:hAnsi="Times New Roman"/>
                <w:sz w:val="18"/>
                <w:szCs w:val="18"/>
                <w:lang w:eastAsia="ru-RU"/>
              </w:rPr>
              <w:t>тников</w:t>
            </w:r>
            <w:r w:rsidRPr="00746618">
              <w:rPr>
                <w:rFonts w:ascii="Times New Roman" w:hAnsi="Times New Roman"/>
                <w:sz w:val="18"/>
                <w:szCs w:val="18"/>
                <w:lang w:eastAsia="ru-RU"/>
              </w:rPr>
              <w:t>;</w:t>
            </w:r>
          </w:p>
          <w:p w:rsidR="00E3657E" w:rsidRPr="00746618"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746618">
              <w:rPr>
                <w:rFonts w:ascii="Times New Roman" w:hAnsi="Times New Roman"/>
                <w:sz w:val="18"/>
                <w:szCs w:val="18"/>
                <w:lang w:eastAsia="ru-RU"/>
              </w:rPr>
              <w:t xml:space="preserve">2. Доля педагогических работников, повысивших </w:t>
            </w:r>
            <w:r w:rsidR="000C6730" w:rsidRPr="00746618">
              <w:rPr>
                <w:rFonts w:ascii="Times New Roman" w:hAnsi="Times New Roman"/>
                <w:sz w:val="18"/>
                <w:szCs w:val="18"/>
                <w:lang w:eastAsia="ru-RU"/>
              </w:rPr>
              <w:t>квалификацию в течение трех лет</w:t>
            </w:r>
            <w:r w:rsidRPr="00746618">
              <w:rPr>
                <w:rFonts w:ascii="Times New Roman" w:hAnsi="Times New Roman"/>
                <w:sz w:val="18"/>
                <w:szCs w:val="18"/>
                <w:lang w:eastAsia="ru-RU"/>
              </w:rPr>
              <w:t>;</w:t>
            </w:r>
          </w:p>
          <w:p w:rsidR="00E3657E" w:rsidRPr="00746618" w:rsidRDefault="00E3657E" w:rsidP="00250A61">
            <w:pPr>
              <w:autoSpaceDE w:val="0"/>
              <w:autoSpaceDN w:val="0"/>
              <w:adjustRightInd w:val="0"/>
              <w:spacing w:after="0" w:line="240" w:lineRule="auto"/>
              <w:ind w:left="201" w:hanging="180"/>
              <w:jc w:val="both"/>
              <w:rPr>
                <w:rFonts w:ascii="Times New Roman" w:hAnsi="Times New Roman"/>
                <w:sz w:val="18"/>
                <w:szCs w:val="18"/>
                <w:lang w:eastAsia="ru-RU"/>
              </w:rPr>
            </w:pPr>
            <w:r w:rsidRPr="00746618">
              <w:rPr>
                <w:rFonts w:ascii="Times New Roman" w:hAnsi="Times New Roman"/>
                <w:sz w:val="18"/>
                <w:szCs w:val="18"/>
                <w:lang w:eastAsia="ru-RU"/>
              </w:rPr>
              <w:t>3.Укомплектованность образовательных учреждений и организаций педагогическими кадрами.</w:t>
            </w:r>
          </w:p>
        </w:tc>
      </w:tr>
      <w:tr w:rsidR="008560D2" w:rsidRPr="00704748" w:rsidTr="00F92AA4">
        <w:trPr>
          <w:trHeight w:val="235"/>
        </w:trPr>
        <w:tc>
          <w:tcPr>
            <w:tcW w:w="1696" w:type="dxa"/>
          </w:tcPr>
          <w:p w:rsidR="00E3657E" w:rsidRPr="0070474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Этапы и сроки реализации</w:t>
            </w:r>
          </w:p>
          <w:p w:rsidR="00E3657E" w:rsidRPr="0070474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Подпрограммы</w:t>
            </w:r>
          </w:p>
        </w:tc>
        <w:tc>
          <w:tcPr>
            <w:tcW w:w="7380" w:type="dxa"/>
          </w:tcPr>
          <w:p w:rsidR="00E3657E" w:rsidRPr="00704748" w:rsidRDefault="00E3657E" w:rsidP="00250A61">
            <w:pPr>
              <w:autoSpaceDE w:val="0"/>
              <w:autoSpaceDN w:val="0"/>
              <w:adjustRightInd w:val="0"/>
              <w:spacing w:after="0" w:line="240" w:lineRule="auto"/>
              <w:rPr>
                <w:rFonts w:ascii="Times New Roman" w:hAnsi="Times New Roman"/>
                <w:sz w:val="18"/>
                <w:szCs w:val="18"/>
                <w:lang w:eastAsia="ru-RU"/>
              </w:rPr>
            </w:pPr>
          </w:p>
          <w:p w:rsidR="00E3657E" w:rsidRPr="00704748" w:rsidRDefault="00E3657E" w:rsidP="00250A61">
            <w:pPr>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 xml:space="preserve">Сроки реализации: 2020 – 2025 годы.                           </w:t>
            </w:r>
          </w:p>
        </w:tc>
      </w:tr>
      <w:tr w:rsidR="008560D2" w:rsidRPr="00704748" w:rsidTr="00F92AA4">
        <w:trPr>
          <w:trHeight w:val="235"/>
        </w:trPr>
        <w:tc>
          <w:tcPr>
            <w:tcW w:w="1696" w:type="dxa"/>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Объем бюджетных ассигнований Подпрограммы</w:t>
            </w:r>
          </w:p>
        </w:tc>
        <w:tc>
          <w:tcPr>
            <w:tcW w:w="7380" w:type="dxa"/>
          </w:tcPr>
          <w:tbl>
            <w:tblPr>
              <w:tblW w:w="7266" w:type="dxa"/>
              <w:tblLayout w:type="fixed"/>
              <w:tblCellMar>
                <w:left w:w="75" w:type="dxa"/>
                <w:right w:w="75" w:type="dxa"/>
              </w:tblCellMar>
              <w:tblLook w:val="0000" w:firstRow="0" w:lastRow="0" w:firstColumn="0" w:lastColumn="0" w:noHBand="0" w:noVBand="0"/>
            </w:tblPr>
            <w:tblGrid>
              <w:gridCol w:w="1438"/>
              <w:gridCol w:w="1792"/>
              <w:gridCol w:w="1496"/>
              <w:gridCol w:w="1578"/>
              <w:gridCol w:w="962"/>
            </w:tblGrid>
            <w:tr w:rsidR="008560D2" w:rsidRPr="00704748" w:rsidTr="009120A3">
              <w:trPr>
                <w:trHeight w:val="70"/>
              </w:trPr>
              <w:tc>
                <w:tcPr>
                  <w:tcW w:w="1438" w:type="dxa"/>
                  <w:vMerge w:val="restart"/>
                  <w:tcBorders>
                    <w:top w:val="single" w:sz="4" w:space="0" w:color="auto"/>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Источники</w:t>
                  </w:r>
                  <w:r w:rsidRPr="00704748">
                    <w:rPr>
                      <w:rFonts w:ascii="Times New Roman" w:hAnsi="Times New Roman"/>
                      <w:sz w:val="18"/>
                      <w:szCs w:val="18"/>
                      <w:lang w:eastAsia="ru-RU"/>
                    </w:rPr>
                    <w:br/>
                    <w:t>финансирования</w:t>
                  </w:r>
                </w:p>
              </w:tc>
              <w:tc>
                <w:tcPr>
                  <w:tcW w:w="1792" w:type="dxa"/>
                  <w:vMerge w:val="restart"/>
                  <w:tcBorders>
                    <w:top w:val="single" w:sz="4" w:space="0" w:color="auto"/>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 xml:space="preserve">Общий объем  </w:t>
                  </w:r>
                  <w:r w:rsidRPr="00704748">
                    <w:rPr>
                      <w:rFonts w:ascii="Times New Roman" w:hAnsi="Times New Roman"/>
                      <w:sz w:val="18"/>
                      <w:szCs w:val="18"/>
                      <w:lang w:eastAsia="ru-RU"/>
                    </w:rPr>
                    <w:br/>
                    <w:t>финансирования Подпрограммы, тыс.руб.</w:t>
                  </w:r>
                </w:p>
              </w:tc>
              <w:tc>
                <w:tcPr>
                  <w:tcW w:w="4036" w:type="dxa"/>
                  <w:gridSpan w:val="3"/>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В том числе</w:t>
                  </w:r>
                </w:p>
              </w:tc>
            </w:tr>
            <w:tr w:rsidR="008560D2" w:rsidRPr="00704748" w:rsidTr="002D5BC9">
              <w:trPr>
                <w:trHeight w:val="70"/>
              </w:trPr>
              <w:tc>
                <w:tcPr>
                  <w:tcW w:w="1438" w:type="dxa"/>
                  <w:vMerge/>
                  <w:tcBorders>
                    <w:top w:val="single" w:sz="4" w:space="0" w:color="auto"/>
                    <w:left w:val="single" w:sz="4" w:space="0" w:color="auto"/>
                    <w:bottom w:val="single" w:sz="4" w:space="0" w:color="auto"/>
                    <w:right w:val="single" w:sz="4" w:space="0" w:color="auto"/>
                  </w:tcBorders>
                  <w:vAlign w:val="center"/>
                </w:tcPr>
                <w:p w:rsidR="00E3657E" w:rsidRPr="00704748" w:rsidRDefault="00E3657E" w:rsidP="00250A61">
                  <w:pPr>
                    <w:spacing w:after="0" w:line="240" w:lineRule="auto"/>
                    <w:jc w:val="center"/>
                    <w:rPr>
                      <w:rFonts w:ascii="Times New Roman" w:hAnsi="Times New Roman"/>
                      <w:sz w:val="18"/>
                      <w:szCs w:val="18"/>
                      <w:lang w:eastAsia="ru-RU"/>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E3657E" w:rsidRPr="00704748" w:rsidRDefault="00E3657E" w:rsidP="00250A61">
                  <w:pPr>
                    <w:spacing w:after="0" w:line="240" w:lineRule="auto"/>
                    <w:jc w:val="center"/>
                    <w:rPr>
                      <w:rFonts w:ascii="Times New Roman" w:hAnsi="Times New Roman"/>
                      <w:sz w:val="18"/>
                      <w:szCs w:val="18"/>
                      <w:lang w:eastAsia="ru-RU"/>
                    </w:rPr>
                  </w:pPr>
                </w:p>
              </w:tc>
              <w:tc>
                <w:tcPr>
                  <w:tcW w:w="1496"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Федеральный</w:t>
                  </w:r>
                  <w:r w:rsidRPr="00704748">
                    <w:rPr>
                      <w:rFonts w:ascii="Times New Roman" w:hAnsi="Times New Roman"/>
                      <w:sz w:val="18"/>
                      <w:szCs w:val="18"/>
                      <w:lang w:eastAsia="ru-RU"/>
                    </w:rPr>
                    <w:br/>
                    <w:t xml:space="preserve">  бюджет</w:t>
                  </w:r>
                </w:p>
              </w:tc>
              <w:tc>
                <w:tcPr>
                  <w:tcW w:w="1578"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Республиканский бюджет</w:t>
                  </w:r>
                </w:p>
              </w:tc>
              <w:tc>
                <w:tcPr>
                  <w:tcW w:w="962"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Местный</w:t>
                  </w:r>
                  <w:r w:rsidRPr="00704748">
                    <w:rPr>
                      <w:rFonts w:ascii="Times New Roman" w:hAnsi="Times New Roman"/>
                      <w:sz w:val="18"/>
                      <w:szCs w:val="18"/>
                      <w:lang w:eastAsia="ru-RU"/>
                    </w:rPr>
                    <w:br/>
                    <w:t>бюджет</w:t>
                  </w:r>
                </w:p>
              </w:tc>
            </w:tr>
            <w:tr w:rsidR="008560D2" w:rsidRPr="00704748" w:rsidTr="002D5BC9">
              <w:trPr>
                <w:trHeight w:val="111"/>
              </w:trPr>
              <w:tc>
                <w:tcPr>
                  <w:tcW w:w="1438"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2020 год</w:t>
                  </w:r>
                </w:p>
              </w:tc>
              <w:tc>
                <w:tcPr>
                  <w:tcW w:w="1792" w:type="dxa"/>
                  <w:tcBorders>
                    <w:left w:val="single" w:sz="4" w:space="0" w:color="auto"/>
                    <w:bottom w:val="single" w:sz="4" w:space="0" w:color="auto"/>
                    <w:right w:val="single" w:sz="4" w:space="0" w:color="auto"/>
                  </w:tcBorders>
                </w:tcPr>
                <w:p w:rsidR="00EF3527" w:rsidRPr="00704748" w:rsidRDefault="00EF3527" w:rsidP="00250A61">
                  <w:pPr>
                    <w:spacing w:after="0" w:line="240" w:lineRule="auto"/>
                    <w:jc w:val="center"/>
                    <w:rPr>
                      <w:rFonts w:ascii="Times New Roman" w:hAnsi="Times New Roman"/>
                      <w:sz w:val="18"/>
                      <w:szCs w:val="18"/>
                    </w:rPr>
                  </w:pPr>
                  <w:r w:rsidRPr="00704748">
                    <w:rPr>
                      <w:rFonts w:ascii="Times New Roman" w:hAnsi="Times New Roman"/>
                      <w:sz w:val="18"/>
                      <w:szCs w:val="18"/>
                    </w:rPr>
                    <w:t>36128,7</w:t>
                  </w:r>
                </w:p>
              </w:tc>
              <w:tc>
                <w:tcPr>
                  <w:tcW w:w="1496"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578"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12029,8</w:t>
                  </w:r>
                </w:p>
              </w:tc>
              <w:tc>
                <w:tcPr>
                  <w:tcW w:w="962" w:type="dxa"/>
                  <w:tcBorders>
                    <w:left w:val="single" w:sz="4" w:space="0" w:color="auto"/>
                    <w:bottom w:val="single" w:sz="4" w:space="0" w:color="auto"/>
                    <w:right w:val="single" w:sz="4" w:space="0" w:color="auto"/>
                  </w:tcBorders>
                </w:tcPr>
                <w:p w:rsidR="00EF3527" w:rsidRPr="00704748" w:rsidRDefault="00EF3527" w:rsidP="00250A61">
                  <w:pPr>
                    <w:spacing w:after="0" w:line="240" w:lineRule="auto"/>
                    <w:jc w:val="center"/>
                    <w:rPr>
                      <w:rFonts w:ascii="Times New Roman" w:hAnsi="Times New Roman"/>
                      <w:sz w:val="18"/>
                      <w:szCs w:val="18"/>
                    </w:rPr>
                  </w:pPr>
                  <w:r w:rsidRPr="00704748">
                    <w:rPr>
                      <w:rFonts w:ascii="Times New Roman" w:hAnsi="Times New Roman"/>
                      <w:sz w:val="18"/>
                      <w:szCs w:val="18"/>
                    </w:rPr>
                    <w:t>24098,9</w:t>
                  </w:r>
                </w:p>
              </w:tc>
            </w:tr>
            <w:tr w:rsidR="008560D2" w:rsidRPr="00704748" w:rsidTr="002D5BC9">
              <w:trPr>
                <w:trHeight w:val="56"/>
              </w:trPr>
              <w:tc>
                <w:tcPr>
                  <w:tcW w:w="1438"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2021 год</w:t>
                  </w:r>
                </w:p>
              </w:tc>
              <w:tc>
                <w:tcPr>
                  <w:tcW w:w="1792" w:type="dxa"/>
                  <w:tcBorders>
                    <w:left w:val="single" w:sz="4" w:space="0" w:color="auto"/>
                    <w:bottom w:val="single" w:sz="4" w:space="0" w:color="auto"/>
                    <w:right w:val="single" w:sz="4" w:space="0" w:color="auto"/>
                  </w:tcBorders>
                </w:tcPr>
                <w:p w:rsidR="00EF3527" w:rsidRPr="00704748" w:rsidRDefault="00EF3527" w:rsidP="00250A61">
                  <w:pPr>
                    <w:spacing w:after="0" w:line="240" w:lineRule="auto"/>
                    <w:jc w:val="center"/>
                    <w:rPr>
                      <w:rFonts w:ascii="Times New Roman" w:hAnsi="Times New Roman"/>
                      <w:sz w:val="18"/>
                      <w:szCs w:val="18"/>
                    </w:rPr>
                  </w:pPr>
                  <w:r w:rsidRPr="00704748">
                    <w:rPr>
                      <w:rFonts w:ascii="Times New Roman" w:hAnsi="Times New Roman"/>
                      <w:sz w:val="18"/>
                      <w:szCs w:val="18"/>
                    </w:rPr>
                    <w:t>36803,7</w:t>
                  </w:r>
                </w:p>
              </w:tc>
              <w:tc>
                <w:tcPr>
                  <w:tcW w:w="1496"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578"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19921,1</w:t>
                  </w:r>
                </w:p>
              </w:tc>
              <w:tc>
                <w:tcPr>
                  <w:tcW w:w="962" w:type="dxa"/>
                  <w:tcBorders>
                    <w:left w:val="single" w:sz="4" w:space="0" w:color="auto"/>
                    <w:bottom w:val="single" w:sz="4" w:space="0" w:color="auto"/>
                    <w:right w:val="single" w:sz="4" w:space="0" w:color="auto"/>
                  </w:tcBorders>
                </w:tcPr>
                <w:p w:rsidR="00EF3527" w:rsidRPr="00704748" w:rsidRDefault="00EF3527" w:rsidP="00250A61">
                  <w:pPr>
                    <w:spacing w:after="0" w:line="240" w:lineRule="auto"/>
                    <w:jc w:val="center"/>
                    <w:rPr>
                      <w:rFonts w:ascii="Times New Roman" w:hAnsi="Times New Roman"/>
                      <w:sz w:val="18"/>
                      <w:szCs w:val="18"/>
                    </w:rPr>
                  </w:pPr>
                  <w:r w:rsidRPr="00704748">
                    <w:rPr>
                      <w:rFonts w:ascii="Times New Roman" w:hAnsi="Times New Roman"/>
                      <w:sz w:val="18"/>
                      <w:szCs w:val="18"/>
                    </w:rPr>
                    <w:t>1682,6</w:t>
                  </w:r>
                </w:p>
              </w:tc>
            </w:tr>
            <w:tr w:rsidR="008560D2" w:rsidRPr="00704748" w:rsidTr="002D5BC9">
              <w:trPr>
                <w:trHeight w:val="56"/>
              </w:trPr>
              <w:tc>
                <w:tcPr>
                  <w:tcW w:w="1438"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 xml:space="preserve">2022 год </w:t>
                  </w:r>
                </w:p>
              </w:tc>
              <w:tc>
                <w:tcPr>
                  <w:tcW w:w="1792" w:type="dxa"/>
                  <w:tcBorders>
                    <w:left w:val="single" w:sz="4" w:space="0" w:color="auto"/>
                    <w:bottom w:val="single" w:sz="4" w:space="0" w:color="auto"/>
                    <w:right w:val="single" w:sz="4" w:space="0" w:color="auto"/>
                  </w:tcBorders>
                </w:tcPr>
                <w:p w:rsidR="00EF3527" w:rsidRPr="00704748" w:rsidRDefault="00B35A22" w:rsidP="00250A61">
                  <w:pPr>
                    <w:spacing w:after="0" w:line="240" w:lineRule="auto"/>
                    <w:jc w:val="center"/>
                    <w:rPr>
                      <w:rFonts w:ascii="Times New Roman" w:hAnsi="Times New Roman"/>
                      <w:sz w:val="18"/>
                      <w:szCs w:val="18"/>
                    </w:rPr>
                  </w:pPr>
                  <w:r w:rsidRPr="00704748">
                    <w:rPr>
                      <w:rFonts w:ascii="Times New Roman" w:hAnsi="Times New Roman"/>
                      <w:sz w:val="18"/>
                      <w:szCs w:val="18"/>
                    </w:rPr>
                    <w:t>43094,9</w:t>
                  </w:r>
                </w:p>
              </w:tc>
              <w:tc>
                <w:tcPr>
                  <w:tcW w:w="1496" w:type="dxa"/>
                  <w:tcBorders>
                    <w:left w:val="single" w:sz="4" w:space="0" w:color="auto"/>
                    <w:bottom w:val="single" w:sz="4" w:space="0" w:color="auto"/>
                    <w:right w:val="single" w:sz="4" w:space="0" w:color="auto"/>
                  </w:tcBorders>
                </w:tcPr>
                <w:p w:rsidR="00EF3527" w:rsidRPr="00704748"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275,6</w:t>
                  </w:r>
                </w:p>
              </w:tc>
              <w:tc>
                <w:tcPr>
                  <w:tcW w:w="1578" w:type="dxa"/>
                  <w:tcBorders>
                    <w:left w:val="single" w:sz="4" w:space="0" w:color="auto"/>
                    <w:bottom w:val="single" w:sz="4" w:space="0" w:color="auto"/>
                    <w:right w:val="single" w:sz="4" w:space="0" w:color="auto"/>
                  </w:tcBorders>
                </w:tcPr>
                <w:p w:rsidR="00EF3527" w:rsidRPr="00704748"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21738,5</w:t>
                  </w:r>
                </w:p>
              </w:tc>
              <w:tc>
                <w:tcPr>
                  <w:tcW w:w="962" w:type="dxa"/>
                  <w:tcBorders>
                    <w:left w:val="single" w:sz="4" w:space="0" w:color="auto"/>
                    <w:bottom w:val="single" w:sz="4" w:space="0" w:color="auto"/>
                    <w:right w:val="single" w:sz="4" w:space="0" w:color="auto"/>
                  </w:tcBorders>
                </w:tcPr>
                <w:p w:rsidR="00EF3527" w:rsidRPr="00704748" w:rsidRDefault="00B35A22" w:rsidP="00250A61">
                  <w:pPr>
                    <w:spacing w:after="0" w:line="240" w:lineRule="auto"/>
                    <w:jc w:val="center"/>
                    <w:rPr>
                      <w:rFonts w:ascii="Times New Roman" w:hAnsi="Times New Roman"/>
                      <w:sz w:val="18"/>
                      <w:szCs w:val="18"/>
                    </w:rPr>
                  </w:pPr>
                  <w:r w:rsidRPr="00704748">
                    <w:rPr>
                      <w:rFonts w:ascii="Times New Roman" w:hAnsi="Times New Roman"/>
                      <w:sz w:val="18"/>
                      <w:szCs w:val="18"/>
                    </w:rPr>
                    <w:t>21080,8</w:t>
                  </w:r>
                </w:p>
              </w:tc>
            </w:tr>
            <w:tr w:rsidR="008560D2" w:rsidRPr="00704748" w:rsidTr="002D5BC9">
              <w:trPr>
                <w:trHeight w:val="74"/>
              </w:trPr>
              <w:tc>
                <w:tcPr>
                  <w:tcW w:w="1438" w:type="dxa"/>
                  <w:tcBorders>
                    <w:left w:val="single" w:sz="4" w:space="0" w:color="auto"/>
                    <w:bottom w:val="single" w:sz="4" w:space="0" w:color="auto"/>
                    <w:right w:val="single" w:sz="4" w:space="0" w:color="auto"/>
                  </w:tcBorders>
                </w:tcPr>
                <w:p w:rsidR="00EF3527" w:rsidRPr="00704748" w:rsidRDefault="00DE6CD6"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2023 год</w:t>
                  </w:r>
                </w:p>
              </w:tc>
              <w:tc>
                <w:tcPr>
                  <w:tcW w:w="1792" w:type="dxa"/>
                  <w:tcBorders>
                    <w:left w:val="single" w:sz="4" w:space="0" w:color="auto"/>
                    <w:bottom w:val="single" w:sz="4" w:space="0" w:color="auto"/>
                    <w:right w:val="single" w:sz="4" w:space="0" w:color="auto"/>
                  </w:tcBorders>
                </w:tcPr>
                <w:p w:rsidR="00EF3527" w:rsidRPr="00704748" w:rsidRDefault="00704748" w:rsidP="00250A61">
                  <w:pPr>
                    <w:spacing w:after="0" w:line="240" w:lineRule="auto"/>
                    <w:jc w:val="center"/>
                    <w:rPr>
                      <w:rFonts w:ascii="Times New Roman" w:hAnsi="Times New Roman"/>
                      <w:sz w:val="18"/>
                      <w:szCs w:val="18"/>
                    </w:rPr>
                  </w:pPr>
                  <w:r>
                    <w:rPr>
                      <w:rFonts w:ascii="Times New Roman" w:hAnsi="Times New Roman"/>
                      <w:sz w:val="18"/>
                      <w:szCs w:val="18"/>
                    </w:rPr>
                    <w:t>52320,4</w:t>
                  </w:r>
                </w:p>
              </w:tc>
              <w:tc>
                <w:tcPr>
                  <w:tcW w:w="1496" w:type="dxa"/>
                  <w:tcBorders>
                    <w:left w:val="single" w:sz="4" w:space="0" w:color="auto"/>
                    <w:bottom w:val="single" w:sz="4" w:space="0" w:color="auto"/>
                    <w:right w:val="single" w:sz="4" w:space="0" w:color="auto"/>
                  </w:tcBorders>
                </w:tcPr>
                <w:p w:rsidR="00EF3527" w:rsidRPr="00704748"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851,7</w:t>
                  </w:r>
                </w:p>
              </w:tc>
              <w:tc>
                <w:tcPr>
                  <w:tcW w:w="1578" w:type="dxa"/>
                  <w:tcBorders>
                    <w:left w:val="single" w:sz="4" w:space="0" w:color="auto"/>
                    <w:bottom w:val="single" w:sz="4" w:space="0" w:color="auto"/>
                    <w:right w:val="single" w:sz="4" w:space="0" w:color="auto"/>
                  </w:tcBorders>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6011,7</w:t>
                  </w:r>
                </w:p>
              </w:tc>
              <w:tc>
                <w:tcPr>
                  <w:tcW w:w="962" w:type="dxa"/>
                  <w:tcBorders>
                    <w:left w:val="single" w:sz="4" w:space="0" w:color="auto"/>
                    <w:bottom w:val="single" w:sz="4" w:space="0" w:color="auto"/>
                    <w:right w:val="single" w:sz="4" w:space="0" w:color="auto"/>
                  </w:tcBorders>
                </w:tcPr>
                <w:p w:rsidR="00EF3527" w:rsidRPr="00704748" w:rsidRDefault="00704748" w:rsidP="00250A61">
                  <w:pPr>
                    <w:spacing w:after="0" w:line="240" w:lineRule="auto"/>
                    <w:jc w:val="center"/>
                    <w:rPr>
                      <w:rFonts w:ascii="Times New Roman" w:hAnsi="Times New Roman"/>
                      <w:sz w:val="18"/>
                      <w:szCs w:val="18"/>
                    </w:rPr>
                  </w:pPr>
                  <w:r>
                    <w:rPr>
                      <w:rFonts w:ascii="Times New Roman" w:hAnsi="Times New Roman"/>
                      <w:sz w:val="18"/>
                      <w:szCs w:val="18"/>
                    </w:rPr>
                    <w:t>45457,0</w:t>
                  </w:r>
                </w:p>
              </w:tc>
            </w:tr>
            <w:tr w:rsidR="008560D2" w:rsidRPr="00704748" w:rsidTr="002D5BC9">
              <w:tc>
                <w:tcPr>
                  <w:tcW w:w="1438" w:type="dxa"/>
                  <w:tcBorders>
                    <w:left w:val="single" w:sz="4" w:space="0" w:color="auto"/>
                    <w:bottom w:val="single" w:sz="4" w:space="0" w:color="auto"/>
                    <w:right w:val="single" w:sz="4" w:space="0" w:color="auto"/>
                  </w:tcBorders>
                </w:tcPr>
                <w:p w:rsidR="00EF3527" w:rsidRPr="00704748" w:rsidRDefault="00704748"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2024год</w:t>
                  </w:r>
                </w:p>
              </w:tc>
              <w:tc>
                <w:tcPr>
                  <w:tcW w:w="1792" w:type="dxa"/>
                  <w:tcBorders>
                    <w:left w:val="single" w:sz="4" w:space="0" w:color="auto"/>
                    <w:bottom w:val="single" w:sz="4" w:space="0" w:color="auto"/>
                    <w:right w:val="single" w:sz="4" w:space="0" w:color="auto"/>
                  </w:tcBorders>
                </w:tcPr>
                <w:p w:rsidR="00EF3527" w:rsidRPr="00704748" w:rsidRDefault="00704748" w:rsidP="00250A61">
                  <w:pPr>
                    <w:spacing w:after="0" w:line="240" w:lineRule="auto"/>
                    <w:jc w:val="center"/>
                    <w:rPr>
                      <w:rFonts w:ascii="Times New Roman" w:hAnsi="Times New Roman"/>
                      <w:sz w:val="18"/>
                      <w:szCs w:val="18"/>
                    </w:rPr>
                  </w:pPr>
                  <w:r>
                    <w:rPr>
                      <w:rFonts w:ascii="Times New Roman" w:hAnsi="Times New Roman"/>
                      <w:sz w:val="18"/>
                      <w:szCs w:val="18"/>
                    </w:rPr>
                    <w:t>54569,7</w:t>
                  </w:r>
                </w:p>
              </w:tc>
              <w:tc>
                <w:tcPr>
                  <w:tcW w:w="1496" w:type="dxa"/>
                  <w:tcBorders>
                    <w:left w:val="single" w:sz="4" w:space="0" w:color="auto"/>
                    <w:bottom w:val="single" w:sz="4" w:space="0" w:color="auto"/>
                    <w:right w:val="single" w:sz="4" w:space="0" w:color="auto"/>
                  </w:tcBorders>
                </w:tcPr>
                <w:p w:rsidR="00EF3527" w:rsidRPr="00704748"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839,8</w:t>
                  </w:r>
                </w:p>
              </w:tc>
              <w:tc>
                <w:tcPr>
                  <w:tcW w:w="1578" w:type="dxa"/>
                  <w:tcBorders>
                    <w:left w:val="single" w:sz="4" w:space="0" w:color="auto"/>
                    <w:bottom w:val="single" w:sz="4" w:space="0" w:color="auto"/>
                    <w:right w:val="single" w:sz="4" w:space="0" w:color="auto"/>
                  </w:tcBorders>
                </w:tcPr>
                <w:p w:rsidR="00EF3527" w:rsidRPr="00704748"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16683,1</w:t>
                  </w:r>
                </w:p>
              </w:tc>
              <w:tc>
                <w:tcPr>
                  <w:tcW w:w="962" w:type="dxa"/>
                  <w:tcBorders>
                    <w:left w:val="single" w:sz="4" w:space="0" w:color="auto"/>
                    <w:bottom w:val="single" w:sz="4" w:space="0" w:color="auto"/>
                    <w:right w:val="single" w:sz="4" w:space="0" w:color="auto"/>
                  </w:tcBorders>
                </w:tcPr>
                <w:p w:rsidR="00EF3527" w:rsidRPr="00704748" w:rsidRDefault="00704748" w:rsidP="00250A61">
                  <w:pPr>
                    <w:spacing w:after="0" w:line="240" w:lineRule="auto"/>
                    <w:jc w:val="center"/>
                    <w:rPr>
                      <w:rFonts w:ascii="Times New Roman" w:hAnsi="Times New Roman"/>
                      <w:sz w:val="18"/>
                      <w:szCs w:val="18"/>
                    </w:rPr>
                  </w:pPr>
                  <w:r>
                    <w:rPr>
                      <w:rFonts w:ascii="Times New Roman" w:hAnsi="Times New Roman"/>
                      <w:sz w:val="18"/>
                      <w:szCs w:val="18"/>
                    </w:rPr>
                    <w:t>37046,8</w:t>
                  </w:r>
                </w:p>
              </w:tc>
            </w:tr>
            <w:tr w:rsidR="008560D2" w:rsidRPr="00704748" w:rsidTr="002D5BC9">
              <w:tc>
                <w:tcPr>
                  <w:tcW w:w="1438" w:type="dxa"/>
                  <w:tcBorders>
                    <w:left w:val="single" w:sz="4" w:space="0" w:color="auto"/>
                    <w:bottom w:val="single" w:sz="4" w:space="0" w:color="auto"/>
                    <w:right w:val="single" w:sz="4" w:space="0" w:color="auto"/>
                  </w:tcBorders>
                </w:tcPr>
                <w:p w:rsidR="000C37C7" w:rsidRPr="00704748"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2025год*</w:t>
                  </w:r>
                </w:p>
              </w:tc>
              <w:tc>
                <w:tcPr>
                  <w:tcW w:w="1792" w:type="dxa"/>
                  <w:tcBorders>
                    <w:left w:val="single" w:sz="4" w:space="0" w:color="auto"/>
                    <w:bottom w:val="single" w:sz="4" w:space="0" w:color="auto"/>
                    <w:right w:val="single" w:sz="4" w:space="0" w:color="auto"/>
                  </w:tcBorders>
                </w:tcPr>
                <w:p w:rsidR="000C37C7" w:rsidRPr="00704748" w:rsidRDefault="00704748" w:rsidP="00250A61">
                  <w:pPr>
                    <w:spacing w:after="0" w:line="240" w:lineRule="auto"/>
                    <w:jc w:val="center"/>
                    <w:rPr>
                      <w:rFonts w:ascii="Times New Roman" w:hAnsi="Times New Roman"/>
                      <w:sz w:val="18"/>
                      <w:szCs w:val="18"/>
                    </w:rPr>
                  </w:pPr>
                  <w:r>
                    <w:rPr>
                      <w:rFonts w:ascii="Times New Roman" w:hAnsi="Times New Roman"/>
                      <w:sz w:val="18"/>
                      <w:szCs w:val="18"/>
                    </w:rPr>
                    <w:t>55503,6</w:t>
                  </w:r>
                </w:p>
              </w:tc>
              <w:tc>
                <w:tcPr>
                  <w:tcW w:w="1496" w:type="dxa"/>
                  <w:tcBorders>
                    <w:left w:val="single" w:sz="4" w:space="0" w:color="auto"/>
                    <w:bottom w:val="single" w:sz="4" w:space="0" w:color="auto"/>
                    <w:right w:val="single" w:sz="4" w:space="0" w:color="auto"/>
                  </w:tcBorders>
                </w:tcPr>
                <w:p w:rsidR="000C37C7" w:rsidRPr="00704748"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839,8</w:t>
                  </w:r>
                </w:p>
              </w:tc>
              <w:tc>
                <w:tcPr>
                  <w:tcW w:w="1578" w:type="dxa"/>
                  <w:tcBorders>
                    <w:left w:val="single" w:sz="4" w:space="0" w:color="auto"/>
                    <w:bottom w:val="single" w:sz="4" w:space="0" w:color="auto"/>
                    <w:right w:val="single" w:sz="4" w:space="0" w:color="auto"/>
                  </w:tcBorders>
                </w:tcPr>
                <w:p w:rsidR="000C37C7" w:rsidRPr="00704748"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6683,7</w:t>
                  </w:r>
                </w:p>
              </w:tc>
              <w:tc>
                <w:tcPr>
                  <w:tcW w:w="962" w:type="dxa"/>
                  <w:tcBorders>
                    <w:left w:val="single" w:sz="4" w:space="0" w:color="auto"/>
                    <w:bottom w:val="single" w:sz="4" w:space="0" w:color="auto"/>
                    <w:right w:val="single" w:sz="4" w:space="0" w:color="auto"/>
                  </w:tcBorders>
                </w:tcPr>
                <w:p w:rsidR="000C37C7" w:rsidRPr="00704748" w:rsidRDefault="00704748" w:rsidP="00250A61">
                  <w:pPr>
                    <w:spacing w:after="0" w:line="240" w:lineRule="auto"/>
                    <w:jc w:val="center"/>
                    <w:rPr>
                      <w:rFonts w:ascii="Times New Roman" w:hAnsi="Times New Roman"/>
                      <w:sz w:val="18"/>
                      <w:szCs w:val="18"/>
                    </w:rPr>
                  </w:pPr>
                  <w:r>
                    <w:rPr>
                      <w:rFonts w:ascii="Times New Roman" w:hAnsi="Times New Roman"/>
                      <w:sz w:val="18"/>
                      <w:szCs w:val="18"/>
                    </w:rPr>
                    <w:t>47980,1</w:t>
                  </w:r>
                </w:p>
              </w:tc>
            </w:tr>
          </w:tbl>
          <w:p w:rsidR="00E3657E" w:rsidRPr="00704748"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8560D2" w:rsidRPr="00704748" w:rsidTr="00864C68">
        <w:trPr>
          <w:trHeight w:val="235"/>
        </w:trPr>
        <w:tc>
          <w:tcPr>
            <w:tcW w:w="1696" w:type="dxa"/>
          </w:tcPr>
          <w:p w:rsidR="00E3657E" w:rsidRPr="00704748"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Ожидаемые результаты реализации  Подпрограммы</w:t>
            </w:r>
          </w:p>
        </w:tc>
        <w:tc>
          <w:tcPr>
            <w:tcW w:w="7380" w:type="dxa"/>
          </w:tcPr>
          <w:p w:rsidR="00E3657E" w:rsidRPr="00704748"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Обеспечение выполнения задач и достижения, предусмотренных Муниципальной  программой «Развитие образования» и Подпрограммами, включенными в ее состав, показателей (индикаторов), выполнение мероприятий. Важным результатом реализации подпрограммы станет повышение эффективно</w:t>
            </w:r>
            <w:r w:rsidRPr="00704748">
              <w:rPr>
                <w:rFonts w:ascii="Times New Roman" w:hAnsi="Times New Roman"/>
                <w:sz w:val="18"/>
                <w:szCs w:val="18"/>
              </w:rPr>
              <w:t>сти муниципального управления сферой образования на уровне органов исполнительной власти и местного самоуправления, обеспечение кадровых условий в образовательных учреждениях и организациях.</w:t>
            </w:r>
          </w:p>
        </w:tc>
      </w:tr>
    </w:tbl>
    <w:p w:rsidR="00E3657E" w:rsidRPr="00704748" w:rsidRDefault="00E3657E" w:rsidP="00250A61">
      <w:pPr>
        <w:spacing w:after="0" w:line="240" w:lineRule="auto"/>
        <w:contextualSpacing/>
        <w:rPr>
          <w:rFonts w:ascii="Times New Roman" w:hAnsi="Times New Roman"/>
          <w:sz w:val="16"/>
          <w:szCs w:val="16"/>
          <w:lang w:eastAsia="ru-RU"/>
        </w:rPr>
      </w:pPr>
      <w:r w:rsidRPr="00704748">
        <w:rPr>
          <w:rFonts w:ascii="Times New Roman" w:hAnsi="Times New Roman"/>
          <w:sz w:val="16"/>
          <w:szCs w:val="16"/>
          <w:lang w:eastAsia="ru-RU"/>
        </w:rPr>
        <w:t xml:space="preserve">         *-Носит прогнозный характер, подлежит уточнению при формировании  местного бюджета на соответствующий год.</w:t>
      </w:r>
    </w:p>
    <w:p w:rsidR="00E3657E" w:rsidRPr="00704748" w:rsidRDefault="00E3657E" w:rsidP="00250A61">
      <w:pPr>
        <w:spacing w:after="0" w:line="240" w:lineRule="auto"/>
        <w:contextualSpacing/>
        <w:rPr>
          <w:rFonts w:ascii="Times New Roman" w:hAnsi="Times New Roman"/>
          <w:b/>
          <w:bCs/>
          <w:sz w:val="18"/>
          <w:szCs w:val="18"/>
        </w:rPr>
      </w:pPr>
    </w:p>
    <w:p w:rsidR="00E3657E" w:rsidRPr="00704748" w:rsidRDefault="00E3657E" w:rsidP="00250A61">
      <w:pPr>
        <w:spacing w:after="0" w:line="240" w:lineRule="auto"/>
        <w:contextualSpacing/>
        <w:jc w:val="center"/>
        <w:rPr>
          <w:rFonts w:ascii="Times New Roman" w:hAnsi="Times New Roman"/>
          <w:b/>
          <w:bCs/>
          <w:sz w:val="18"/>
          <w:szCs w:val="18"/>
          <w:lang w:eastAsia="ru-RU"/>
        </w:rPr>
      </w:pPr>
      <w:r w:rsidRPr="00704748">
        <w:rPr>
          <w:rFonts w:ascii="Times New Roman" w:hAnsi="Times New Roman"/>
          <w:b/>
          <w:bCs/>
          <w:sz w:val="18"/>
          <w:szCs w:val="18"/>
          <w:lang w:eastAsia="ru-RU"/>
        </w:rPr>
        <w:t xml:space="preserve">Раздел 1. Характеристика сферы реализации Подпрограммы, </w:t>
      </w:r>
    </w:p>
    <w:p w:rsidR="00E3657E" w:rsidRPr="00704748" w:rsidRDefault="00E3657E" w:rsidP="00250A61">
      <w:pPr>
        <w:spacing w:after="0" w:line="240" w:lineRule="auto"/>
        <w:contextualSpacing/>
        <w:jc w:val="center"/>
        <w:rPr>
          <w:rFonts w:ascii="Times New Roman" w:hAnsi="Times New Roman"/>
          <w:b/>
          <w:bCs/>
          <w:sz w:val="18"/>
          <w:szCs w:val="18"/>
          <w:lang w:eastAsia="ru-RU"/>
        </w:rPr>
      </w:pPr>
      <w:r w:rsidRPr="00704748">
        <w:rPr>
          <w:rFonts w:ascii="Times New Roman" w:hAnsi="Times New Roman"/>
          <w:b/>
          <w:bCs/>
          <w:sz w:val="18"/>
          <w:szCs w:val="18"/>
          <w:lang w:eastAsia="ru-RU"/>
        </w:rPr>
        <w:t>описание основных проблем и прогноз ее развития</w:t>
      </w:r>
    </w:p>
    <w:p w:rsidR="00E3657E" w:rsidRPr="00704748" w:rsidRDefault="00E3657E" w:rsidP="00250A61">
      <w:pPr>
        <w:spacing w:after="0" w:line="240" w:lineRule="auto"/>
        <w:contextualSpacing/>
        <w:jc w:val="center"/>
        <w:rPr>
          <w:rFonts w:ascii="Times New Roman" w:hAnsi="Times New Roman"/>
          <w:b/>
          <w:bCs/>
          <w:sz w:val="8"/>
          <w:szCs w:val="8"/>
          <w:lang w:eastAsia="ru-RU"/>
        </w:rPr>
      </w:pPr>
    </w:p>
    <w:p w:rsidR="00E3657E" w:rsidRPr="00704748"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704748">
        <w:rPr>
          <w:rFonts w:ascii="Times New Roman" w:hAnsi="Times New Roman"/>
          <w:sz w:val="18"/>
          <w:szCs w:val="18"/>
          <w:lang w:eastAsia="ru-RU"/>
        </w:rPr>
        <w:t xml:space="preserve">Муниципальное казенное учреждение «Районное управление образования» (далее - РУО), осуществляет функции по выработке и реализации муниципальной политики и нормативно-правовому регулированию в области дошкольного, начального общего, основного общего, среднего общего и дополнительного образования на территории Муйского района. Учредителем образовательных учреждений является администрация МО «Муйский район». Согласно Постановлению администрации МО «Муйский район» от 01.12.11 года № 728 «О передаче функций и полномочий Учредителя муниципальных бюджетных, казенных и автономных учреждений районному управлению образования», РУО осуществляет функции и полномочия учредителя в отношении 15 муниципальных учреждений. </w:t>
      </w:r>
    </w:p>
    <w:p w:rsidR="00E3657E" w:rsidRPr="00704748" w:rsidRDefault="00E3657E" w:rsidP="00250A61">
      <w:pPr>
        <w:spacing w:after="0" w:line="240" w:lineRule="auto"/>
        <w:ind w:firstLine="340"/>
        <w:jc w:val="both"/>
        <w:rPr>
          <w:rFonts w:ascii="Times New Roman" w:hAnsi="Times New Roman"/>
          <w:sz w:val="18"/>
          <w:szCs w:val="18"/>
          <w:lang w:eastAsia="ru-RU"/>
        </w:rPr>
      </w:pPr>
      <w:r w:rsidRPr="00704748">
        <w:rPr>
          <w:rFonts w:ascii="Times New Roman" w:hAnsi="Times New Roman"/>
          <w:sz w:val="18"/>
          <w:szCs w:val="18"/>
          <w:lang w:eastAsia="ru-RU"/>
        </w:rPr>
        <w:t xml:space="preserve"> В целях реализации основных полномочий в области образования РУО в течение пяти последних лет проведена значительная работа по формированию и совершенствованию нормативной правовой базы системы образования. Основная часть принятых нормативных и правовых документов направлена на реализацию основных принципов образовательной политики:</w:t>
      </w:r>
      <w:r w:rsidRPr="00704748">
        <w:rPr>
          <w:rFonts w:ascii="Times New Roman" w:hAnsi="Times New Roman"/>
          <w:spacing w:val="-1"/>
          <w:sz w:val="18"/>
          <w:szCs w:val="18"/>
          <w:lang w:eastAsia="ru-RU"/>
        </w:rPr>
        <w:t xml:space="preserve"> </w:t>
      </w:r>
      <w:r w:rsidRPr="00704748">
        <w:rPr>
          <w:rFonts w:ascii="Times New Roman" w:hAnsi="Times New Roman"/>
          <w:sz w:val="18"/>
          <w:szCs w:val="18"/>
          <w:lang w:eastAsia="ru-RU"/>
        </w:rPr>
        <w:t xml:space="preserve">обеспечение доступности качественного образования, исполнение переданных муниципалитетом полномочий в области образования, </w:t>
      </w:r>
      <w:r w:rsidRPr="00704748">
        <w:rPr>
          <w:rFonts w:ascii="Times New Roman" w:hAnsi="Times New Roman"/>
          <w:spacing w:val="-1"/>
          <w:sz w:val="18"/>
          <w:szCs w:val="18"/>
          <w:lang w:eastAsia="ru-RU"/>
        </w:rPr>
        <w:t xml:space="preserve">а также </w:t>
      </w:r>
      <w:r w:rsidRPr="00704748">
        <w:rPr>
          <w:rFonts w:ascii="Times New Roman" w:hAnsi="Times New Roman"/>
          <w:sz w:val="18"/>
          <w:szCs w:val="18"/>
          <w:lang w:eastAsia="ru-RU"/>
        </w:rPr>
        <w:t>обеспечение структурных изменений системы образования, расширение сферы общественного участия в развитии образования.</w:t>
      </w:r>
    </w:p>
    <w:p w:rsidR="00E3657E" w:rsidRPr="00704748"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704748">
        <w:rPr>
          <w:rFonts w:ascii="Times New Roman" w:hAnsi="Times New Roman"/>
          <w:sz w:val="18"/>
          <w:szCs w:val="18"/>
          <w:lang w:eastAsia="ru-RU"/>
        </w:rPr>
        <w:t xml:space="preserve">В системе образования Муйского района реализуется принцип нормативно - подушевого финансирования оплаты труда педагогических работников. Обеспечение </w:t>
      </w:r>
      <w:r w:rsidRPr="00704748">
        <w:rPr>
          <w:rFonts w:ascii="Times New Roman" w:hAnsi="Times New Roman"/>
          <w:sz w:val="18"/>
          <w:szCs w:val="18"/>
        </w:rPr>
        <w:t>средней заработной платы педагогических работников муниципальных образовательных организаций корректируются от прогноза средней заработной платы в сфере общего образования по Республике Бурятия в соответствии с «дорожной картой».</w:t>
      </w:r>
      <w:r w:rsidRPr="00704748">
        <w:rPr>
          <w:rFonts w:ascii="Times New Roman" w:hAnsi="Times New Roman"/>
          <w:sz w:val="18"/>
          <w:szCs w:val="18"/>
          <w:lang w:eastAsia="ru-RU"/>
        </w:rPr>
        <w:t xml:space="preserve"> </w:t>
      </w:r>
    </w:p>
    <w:p w:rsidR="00E3657E" w:rsidRPr="00704748"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Подпрограмма  предусматривает:</w:t>
      </w:r>
    </w:p>
    <w:p w:rsidR="00E3657E" w:rsidRPr="00704748"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704748">
        <w:rPr>
          <w:rFonts w:ascii="Times New Roman" w:hAnsi="Times New Roman"/>
          <w:sz w:val="18"/>
          <w:szCs w:val="18"/>
          <w:lang w:eastAsia="ru-RU"/>
        </w:rPr>
        <w:t xml:space="preserve"> расходы на содержание и обеспечение деятельности РУО в рамках реализации Муниципальной программы «Развитие образования»;</w:t>
      </w:r>
    </w:p>
    <w:p w:rsidR="00E3657E" w:rsidRPr="00704748"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704748">
        <w:rPr>
          <w:rFonts w:ascii="Times New Roman" w:hAnsi="Times New Roman"/>
          <w:sz w:val="18"/>
          <w:szCs w:val="18"/>
          <w:lang w:eastAsia="ru-RU"/>
        </w:rPr>
        <w:t xml:space="preserve"> оказание муниципальными образовательными учреждениями муниципальных образовательных услуг (работ);</w:t>
      </w:r>
    </w:p>
    <w:p w:rsidR="00E3657E" w:rsidRPr="00704748"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704748">
        <w:rPr>
          <w:rFonts w:ascii="Times New Roman" w:hAnsi="Times New Roman"/>
          <w:sz w:val="18"/>
          <w:szCs w:val="18"/>
          <w:lang w:eastAsia="ru-RU"/>
        </w:rPr>
        <w:t xml:space="preserve"> исполнение судебных актов Муйского района и мировых соглашений по возмещению вреда, причиненного в результате незаконных действий (бездействия) органов муниципальной власти, либо должностных лиц этих органов;</w:t>
      </w:r>
    </w:p>
    <w:p w:rsidR="00E3657E" w:rsidRPr="00704748"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704748">
        <w:rPr>
          <w:rFonts w:ascii="Times New Roman" w:hAnsi="Times New Roman"/>
          <w:sz w:val="18"/>
          <w:szCs w:val="18"/>
          <w:lang w:eastAsia="ru-RU"/>
        </w:rPr>
        <w:t>отдельные муниципальные полномочия в области образования;</w:t>
      </w:r>
    </w:p>
    <w:p w:rsidR="00E3657E" w:rsidRPr="00704748"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704748">
        <w:rPr>
          <w:rFonts w:ascii="Times New Roman" w:hAnsi="Times New Roman"/>
          <w:sz w:val="18"/>
          <w:szCs w:val="18"/>
          <w:lang w:eastAsia="ru-RU"/>
        </w:rPr>
        <w:t>строительство, капитальный ремонт, реконструкцию объектов образования.</w:t>
      </w:r>
    </w:p>
    <w:p w:rsidR="00E3657E" w:rsidRPr="00704748"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704748">
        <w:rPr>
          <w:rFonts w:ascii="Times New Roman" w:hAnsi="Times New Roman"/>
          <w:sz w:val="18"/>
          <w:szCs w:val="18"/>
        </w:rPr>
        <w:t>взаимодействие с органами статистики, отделами органа местного самоуправления и образовательными учреждениями  по сбору данных для определения значений показателей Муниципальной программы;</w:t>
      </w:r>
    </w:p>
    <w:p w:rsidR="00E3657E" w:rsidRPr="00704748"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704748">
        <w:rPr>
          <w:rFonts w:ascii="Times New Roman" w:hAnsi="Times New Roman"/>
          <w:sz w:val="18"/>
          <w:szCs w:val="18"/>
        </w:rPr>
        <w:t>проведение мониторинга по реализации Муниципальной программы;</w:t>
      </w:r>
    </w:p>
    <w:p w:rsidR="00E3657E" w:rsidRPr="00704748" w:rsidRDefault="00E3657E" w:rsidP="00250A61">
      <w:pPr>
        <w:tabs>
          <w:tab w:val="left" w:pos="0"/>
          <w:tab w:val="left" w:pos="180"/>
          <w:tab w:val="left" w:pos="360"/>
        </w:tabs>
        <w:spacing w:after="0" w:line="240" w:lineRule="auto"/>
        <w:jc w:val="both"/>
        <w:rPr>
          <w:rFonts w:ascii="Times New Roman" w:hAnsi="Times New Roman"/>
          <w:sz w:val="18"/>
          <w:szCs w:val="18"/>
        </w:rPr>
      </w:pPr>
      <w:r w:rsidRPr="00704748">
        <w:rPr>
          <w:rFonts w:ascii="Times New Roman" w:hAnsi="Times New Roman"/>
          <w:sz w:val="18"/>
          <w:szCs w:val="18"/>
        </w:rPr>
        <w:t xml:space="preserve">    8. проведение оценки эффективности Муниципальной  программы на основе целевых индикаторов;</w:t>
      </w:r>
    </w:p>
    <w:p w:rsidR="00E3657E" w:rsidRPr="00704748" w:rsidRDefault="00E3657E" w:rsidP="00250A61">
      <w:pPr>
        <w:tabs>
          <w:tab w:val="left" w:pos="0"/>
          <w:tab w:val="left" w:pos="180"/>
          <w:tab w:val="left" w:pos="360"/>
        </w:tabs>
        <w:spacing w:after="0" w:line="240" w:lineRule="auto"/>
        <w:ind w:left="180"/>
        <w:jc w:val="both"/>
        <w:rPr>
          <w:rFonts w:ascii="Times New Roman" w:hAnsi="Times New Roman"/>
          <w:sz w:val="18"/>
          <w:szCs w:val="18"/>
        </w:rPr>
      </w:pPr>
      <w:r w:rsidRPr="00704748">
        <w:rPr>
          <w:rFonts w:ascii="Times New Roman" w:hAnsi="Times New Roman"/>
          <w:sz w:val="18"/>
          <w:szCs w:val="18"/>
          <w:lang w:eastAsia="ru-RU"/>
        </w:rPr>
        <w:t>9. корректировка содержания Муниципальной  программы с учетом внешних изменений.</w:t>
      </w:r>
    </w:p>
    <w:p w:rsidR="00E3657E" w:rsidRPr="00704748" w:rsidRDefault="00E3657E" w:rsidP="00250A61">
      <w:pPr>
        <w:pStyle w:val="14"/>
        <w:tabs>
          <w:tab w:val="left" w:pos="180"/>
        </w:tabs>
        <w:autoSpaceDE w:val="0"/>
        <w:autoSpaceDN w:val="0"/>
        <w:adjustRightInd w:val="0"/>
        <w:spacing w:after="0" w:line="240" w:lineRule="auto"/>
        <w:jc w:val="center"/>
        <w:rPr>
          <w:rFonts w:ascii="Times New Roman" w:hAnsi="Times New Roman"/>
          <w:b/>
          <w:sz w:val="18"/>
          <w:szCs w:val="18"/>
        </w:rPr>
      </w:pPr>
    </w:p>
    <w:p w:rsidR="00E3657E" w:rsidRPr="00704748" w:rsidRDefault="00E3657E" w:rsidP="00250A61">
      <w:pPr>
        <w:pStyle w:val="14"/>
        <w:autoSpaceDE w:val="0"/>
        <w:autoSpaceDN w:val="0"/>
        <w:adjustRightInd w:val="0"/>
        <w:spacing w:after="0" w:line="240" w:lineRule="auto"/>
        <w:jc w:val="center"/>
        <w:rPr>
          <w:rFonts w:ascii="Times New Roman" w:hAnsi="Times New Roman"/>
          <w:b/>
          <w:sz w:val="18"/>
          <w:szCs w:val="18"/>
        </w:rPr>
      </w:pPr>
      <w:r w:rsidRPr="00704748">
        <w:rPr>
          <w:rFonts w:ascii="Times New Roman" w:hAnsi="Times New Roman"/>
          <w:b/>
          <w:sz w:val="18"/>
          <w:szCs w:val="18"/>
        </w:rPr>
        <w:t>Раздел 2. Основные цели и задачи Подпрограммы</w:t>
      </w:r>
    </w:p>
    <w:p w:rsidR="00E3657E" w:rsidRPr="00704748" w:rsidRDefault="00E3657E" w:rsidP="00250A61">
      <w:pPr>
        <w:pStyle w:val="14"/>
        <w:autoSpaceDE w:val="0"/>
        <w:autoSpaceDN w:val="0"/>
        <w:adjustRightInd w:val="0"/>
        <w:spacing w:after="0" w:line="240" w:lineRule="auto"/>
        <w:jc w:val="center"/>
        <w:rPr>
          <w:rFonts w:ascii="Times New Roman" w:hAnsi="Times New Roman"/>
          <w:b/>
          <w:sz w:val="8"/>
          <w:szCs w:val="8"/>
        </w:rPr>
      </w:pPr>
    </w:p>
    <w:p w:rsidR="00E3657E" w:rsidRPr="00704748" w:rsidRDefault="00E3657E" w:rsidP="00250A61">
      <w:pPr>
        <w:spacing w:after="0" w:line="240" w:lineRule="auto"/>
        <w:ind w:firstLine="284"/>
        <w:contextualSpacing/>
        <w:jc w:val="both"/>
        <w:rPr>
          <w:rFonts w:ascii="Times New Roman" w:hAnsi="Times New Roman"/>
          <w:sz w:val="18"/>
          <w:szCs w:val="18"/>
        </w:rPr>
      </w:pPr>
      <w:r w:rsidRPr="00704748">
        <w:rPr>
          <w:rFonts w:ascii="Times New Roman" w:hAnsi="Times New Roman"/>
          <w:sz w:val="18"/>
          <w:szCs w:val="18"/>
        </w:rPr>
        <w:t xml:space="preserve">В соответствии с приоритетами определена цель Подпрограммы – повышение эффективности управления в сфере образования. </w:t>
      </w:r>
    </w:p>
    <w:p w:rsidR="00E3657E" w:rsidRPr="00704748" w:rsidRDefault="00E3657E" w:rsidP="00250A61">
      <w:pPr>
        <w:pStyle w:val="msonormalcxspmiddle"/>
        <w:spacing w:before="0" w:beforeAutospacing="0" w:after="0" w:afterAutospacing="0"/>
        <w:contextualSpacing/>
        <w:jc w:val="both"/>
        <w:rPr>
          <w:sz w:val="18"/>
          <w:szCs w:val="18"/>
        </w:rPr>
      </w:pPr>
      <w:r w:rsidRPr="00704748">
        <w:rPr>
          <w:sz w:val="18"/>
          <w:szCs w:val="18"/>
        </w:rPr>
        <w:t xml:space="preserve">      Задачи Подпрограммы:</w:t>
      </w:r>
    </w:p>
    <w:p w:rsidR="00E3657E" w:rsidRPr="00704748"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1. Совершенствование правового, организационного, экономического механизмов функционирования в сфере   образования;</w:t>
      </w:r>
    </w:p>
    <w:p w:rsidR="00E3657E" w:rsidRPr="00704748"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 xml:space="preserve">2. Обеспечение управления реализацией Муниципальной программы «Развитие образования» на муниципальном уровне. </w:t>
      </w:r>
    </w:p>
    <w:p w:rsidR="00E3657E" w:rsidRPr="00704748" w:rsidRDefault="00E3657E" w:rsidP="00250A61">
      <w:pPr>
        <w:pStyle w:val="14"/>
        <w:autoSpaceDE w:val="0"/>
        <w:autoSpaceDN w:val="0"/>
        <w:adjustRightInd w:val="0"/>
        <w:spacing w:after="0" w:line="240" w:lineRule="auto"/>
        <w:jc w:val="center"/>
        <w:rPr>
          <w:rFonts w:ascii="Times New Roman" w:hAnsi="Times New Roman"/>
          <w:b/>
          <w:sz w:val="18"/>
          <w:szCs w:val="18"/>
        </w:rPr>
      </w:pPr>
      <w:r w:rsidRPr="00704748">
        <w:rPr>
          <w:rFonts w:ascii="Times New Roman" w:hAnsi="Times New Roman"/>
          <w:b/>
          <w:sz w:val="18"/>
          <w:szCs w:val="18"/>
        </w:rPr>
        <w:t>Раздел 3. Ожидаемые результаты реализации Подпрограммы и целевые индикаторы</w:t>
      </w:r>
    </w:p>
    <w:p w:rsidR="00E3657E" w:rsidRPr="00704748" w:rsidRDefault="00E3657E" w:rsidP="00250A61">
      <w:pPr>
        <w:pStyle w:val="14"/>
        <w:autoSpaceDE w:val="0"/>
        <w:autoSpaceDN w:val="0"/>
        <w:adjustRightInd w:val="0"/>
        <w:spacing w:after="0" w:line="240" w:lineRule="auto"/>
        <w:jc w:val="center"/>
        <w:rPr>
          <w:rFonts w:ascii="Times New Roman" w:hAnsi="Times New Roman"/>
          <w:b/>
          <w:sz w:val="8"/>
          <w:szCs w:val="8"/>
        </w:rPr>
      </w:pPr>
    </w:p>
    <w:p w:rsidR="00E3657E" w:rsidRPr="00704748" w:rsidRDefault="00E3657E" w:rsidP="00250A61">
      <w:pPr>
        <w:autoSpaceDE w:val="0"/>
        <w:autoSpaceDN w:val="0"/>
        <w:adjustRightInd w:val="0"/>
        <w:spacing w:after="0" w:line="240" w:lineRule="auto"/>
        <w:ind w:firstLine="340"/>
        <w:jc w:val="both"/>
        <w:rPr>
          <w:rFonts w:ascii="Times New Roman" w:hAnsi="Times New Roman"/>
          <w:sz w:val="18"/>
          <w:szCs w:val="18"/>
        </w:rPr>
      </w:pPr>
      <w:r w:rsidRPr="00704748">
        <w:rPr>
          <w:rFonts w:ascii="Times New Roman" w:hAnsi="Times New Roman"/>
          <w:sz w:val="18"/>
          <w:szCs w:val="18"/>
          <w:lang w:eastAsia="ru-RU"/>
        </w:rPr>
        <w:t>В целом реализация Подпрограммы позволит обеспечить выполнение задач и достижение предусмотренных Муниципальной программой «Развитие образования» и подпрограммами, включенными в ее состав, показателей (индикаторов), выполнение мероприятий. Важным результатом реализации подпрограммы станет повышение эффективно</w:t>
      </w:r>
      <w:r w:rsidRPr="00704748">
        <w:rPr>
          <w:rFonts w:ascii="Times New Roman" w:hAnsi="Times New Roman"/>
          <w:sz w:val="18"/>
          <w:szCs w:val="18"/>
        </w:rPr>
        <w:t>сти муниципального управления сферой образования на уровне органов исполнительной власти и местного самоуправления, обеспечение кадровых условий в образовательных учреждениях и организациях.</w:t>
      </w:r>
    </w:p>
    <w:p w:rsidR="00E3657E" w:rsidRPr="00704748" w:rsidRDefault="00E3657E" w:rsidP="00250A61">
      <w:pPr>
        <w:widowControl w:val="0"/>
        <w:autoSpaceDE w:val="0"/>
        <w:autoSpaceDN w:val="0"/>
        <w:adjustRightInd w:val="0"/>
        <w:spacing w:after="0" w:line="240" w:lineRule="auto"/>
        <w:ind w:firstLine="340"/>
        <w:jc w:val="both"/>
        <w:rPr>
          <w:rFonts w:ascii="Times New Roman" w:hAnsi="Times New Roman"/>
          <w:sz w:val="18"/>
          <w:szCs w:val="18"/>
          <w:lang w:eastAsia="ru-RU"/>
        </w:rPr>
      </w:pPr>
      <w:r w:rsidRPr="00704748">
        <w:rPr>
          <w:rFonts w:ascii="Times New Roman" w:hAnsi="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5.</w:t>
      </w:r>
    </w:p>
    <w:p w:rsidR="00E3657E" w:rsidRPr="00704748"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p>
    <w:p w:rsidR="00E3657E" w:rsidRPr="00704748"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r w:rsidRPr="00704748">
        <w:rPr>
          <w:rFonts w:ascii="Times New Roman" w:hAnsi="Times New Roman"/>
          <w:sz w:val="18"/>
          <w:szCs w:val="18"/>
          <w:lang w:eastAsia="ru-RU"/>
        </w:rPr>
        <w:t>Таблица 5</w:t>
      </w:r>
    </w:p>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 xml:space="preserve">Структура подпрограммы 5.   «Совершенствование муниципального управления в сфере образования </w:t>
      </w:r>
    </w:p>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и обеспечение условий для реализации муниципальной  программы «Развитие образования»</w:t>
      </w:r>
    </w:p>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792"/>
        <w:gridCol w:w="828"/>
        <w:gridCol w:w="900"/>
        <w:gridCol w:w="900"/>
        <w:gridCol w:w="846"/>
        <w:gridCol w:w="805"/>
        <w:gridCol w:w="869"/>
      </w:tblGrid>
      <w:tr w:rsidR="00704748" w:rsidRPr="00704748" w:rsidTr="00EB7CFE">
        <w:tc>
          <w:tcPr>
            <w:tcW w:w="3420" w:type="dxa"/>
            <w:vMerge w:val="restart"/>
            <w:vAlign w:val="center"/>
          </w:tcPr>
          <w:p w:rsidR="00E3657E" w:rsidRPr="00704748"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704748">
              <w:rPr>
                <w:rFonts w:ascii="Times New Roman" w:hAnsi="Times New Roman"/>
                <w:sz w:val="18"/>
                <w:szCs w:val="18"/>
                <w:lang w:eastAsia="ru-RU"/>
              </w:rPr>
              <w:t>Наименование</w:t>
            </w:r>
          </w:p>
        </w:tc>
        <w:tc>
          <w:tcPr>
            <w:tcW w:w="792" w:type="dxa"/>
            <w:vMerge w:val="restart"/>
            <w:vAlign w:val="center"/>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Ед. изм.</w:t>
            </w:r>
          </w:p>
        </w:tc>
        <w:tc>
          <w:tcPr>
            <w:tcW w:w="5148" w:type="dxa"/>
            <w:gridSpan w:val="6"/>
            <w:vAlign w:val="center"/>
          </w:tcPr>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sz w:val="18"/>
                <w:szCs w:val="18"/>
                <w:lang w:eastAsia="ru-RU"/>
              </w:rPr>
              <w:t>Прогнозный период</w:t>
            </w:r>
          </w:p>
        </w:tc>
      </w:tr>
      <w:tr w:rsidR="00704748" w:rsidRPr="00704748" w:rsidTr="00EB7CFE">
        <w:tc>
          <w:tcPr>
            <w:tcW w:w="3420" w:type="dxa"/>
            <w:vMerge/>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92" w:type="dxa"/>
            <w:vMerge/>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28" w:type="dxa"/>
          </w:tcPr>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2020г.</w:t>
            </w:r>
          </w:p>
        </w:tc>
        <w:tc>
          <w:tcPr>
            <w:tcW w:w="900" w:type="dxa"/>
          </w:tcPr>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2021г.</w:t>
            </w:r>
          </w:p>
        </w:tc>
        <w:tc>
          <w:tcPr>
            <w:tcW w:w="900" w:type="dxa"/>
          </w:tcPr>
          <w:p w:rsidR="00E3657E" w:rsidRPr="00704748"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2022г.</w:t>
            </w:r>
          </w:p>
        </w:tc>
        <w:tc>
          <w:tcPr>
            <w:tcW w:w="846" w:type="dxa"/>
          </w:tcPr>
          <w:p w:rsidR="00E3657E" w:rsidRPr="00704748"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2023г.</w:t>
            </w:r>
          </w:p>
        </w:tc>
        <w:tc>
          <w:tcPr>
            <w:tcW w:w="805" w:type="dxa"/>
          </w:tcPr>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2024г.*</w:t>
            </w:r>
          </w:p>
        </w:tc>
        <w:tc>
          <w:tcPr>
            <w:tcW w:w="869" w:type="dxa"/>
          </w:tcPr>
          <w:p w:rsidR="00E3657E" w:rsidRPr="00704748"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704748">
              <w:rPr>
                <w:rFonts w:ascii="Times New Roman" w:hAnsi="Times New Roman"/>
                <w:b/>
                <w:sz w:val="18"/>
                <w:szCs w:val="18"/>
                <w:lang w:eastAsia="ru-RU"/>
              </w:rPr>
              <w:t>2025г.*</w:t>
            </w:r>
          </w:p>
        </w:tc>
      </w:tr>
      <w:tr w:rsidR="00704748" w:rsidRPr="00704748" w:rsidTr="00EE6E45">
        <w:tc>
          <w:tcPr>
            <w:tcW w:w="9360" w:type="dxa"/>
            <w:gridSpan w:val="8"/>
          </w:tcPr>
          <w:p w:rsidR="00E3657E" w:rsidRPr="00704748"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 xml:space="preserve">Цель: Повышение эффективности  управления в сфере образования </w:t>
            </w:r>
          </w:p>
        </w:tc>
      </w:tr>
      <w:tr w:rsidR="00704748" w:rsidRPr="00704748" w:rsidTr="00EE6E45">
        <w:tc>
          <w:tcPr>
            <w:tcW w:w="9360" w:type="dxa"/>
            <w:gridSpan w:val="8"/>
          </w:tcPr>
          <w:p w:rsidR="00E3657E" w:rsidRPr="00704748"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Задача 1: Обеспечение управления реализацией мероприятий Муниципальной  программы «Развитие образования»  на муниципальном уровне</w:t>
            </w:r>
          </w:p>
        </w:tc>
      </w:tr>
      <w:tr w:rsidR="00704748" w:rsidRPr="00704748" w:rsidTr="00EE6E45">
        <w:tc>
          <w:tcPr>
            <w:tcW w:w="9360" w:type="dxa"/>
            <w:gridSpan w:val="8"/>
          </w:tcPr>
          <w:p w:rsidR="00E3657E" w:rsidRPr="00704748"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704748">
              <w:rPr>
                <w:rFonts w:ascii="Times New Roman" w:hAnsi="Times New Roman"/>
                <w:sz w:val="18"/>
                <w:szCs w:val="18"/>
                <w:lang w:eastAsia="ru-RU"/>
              </w:rPr>
              <w:t xml:space="preserve">Целевые индикаторы                                                                                      </w:t>
            </w:r>
          </w:p>
        </w:tc>
      </w:tr>
      <w:tr w:rsidR="008560D2" w:rsidRPr="008560D2" w:rsidTr="00EE6E45">
        <w:tc>
          <w:tcPr>
            <w:tcW w:w="3420" w:type="dxa"/>
          </w:tcPr>
          <w:p w:rsidR="00E3657E" w:rsidRPr="008560D2" w:rsidRDefault="00E3657E" w:rsidP="00250A61">
            <w:pPr>
              <w:widowControl w:val="0"/>
              <w:autoSpaceDE w:val="0"/>
              <w:autoSpaceDN w:val="0"/>
              <w:adjustRightInd w:val="0"/>
              <w:spacing w:after="0" w:line="240" w:lineRule="auto"/>
              <w:jc w:val="both"/>
              <w:rPr>
                <w:rFonts w:ascii="Times New Roman" w:hAnsi="Times New Roman"/>
                <w:b/>
                <w:color w:val="FF0000"/>
                <w:sz w:val="18"/>
                <w:szCs w:val="18"/>
                <w:lang w:eastAsia="ru-RU"/>
              </w:rPr>
            </w:pPr>
            <w:r w:rsidRPr="008560D2">
              <w:rPr>
                <w:rFonts w:ascii="Times New Roman" w:hAnsi="Times New Roman"/>
                <w:color w:val="FF0000"/>
                <w:sz w:val="18"/>
                <w:szCs w:val="18"/>
                <w:lang w:eastAsia="ru-RU"/>
              </w:rPr>
              <w:t>Укомплектованность образовательных учреждений и организаций педагогическими кадрами</w:t>
            </w:r>
          </w:p>
        </w:tc>
        <w:tc>
          <w:tcPr>
            <w:tcW w:w="792"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28"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99</w:t>
            </w:r>
          </w:p>
        </w:tc>
        <w:tc>
          <w:tcPr>
            <w:tcW w:w="900"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99</w:t>
            </w:r>
          </w:p>
        </w:tc>
        <w:tc>
          <w:tcPr>
            <w:tcW w:w="900"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99</w:t>
            </w:r>
          </w:p>
        </w:tc>
        <w:tc>
          <w:tcPr>
            <w:tcW w:w="846"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99</w:t>
            </w:r>
          </w:p>
        </w:tc>
        <w:tc>
          <w:tcPr>
            <w:tcW w:w="805"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99</w:t>
            </w:r>
          </w:p>
        </w:tc>
        <w:tc>
          <w:tcPr>
            <w:tcW w:w="869"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99</w:t>
            </w:r>
          </w:p>
        </w:tc>
      </w:tr>
      <w:tr w:rsidR="00704748" w:rsidRPr="00704748" w:rsidTr="00EE6E45">
        <w:tc>
          <w:tcPr>
            <w:tcW w:w="9360" w:type="dxa"/>
            <w:gridSpan w:val="8"/>
            <w:vAlign w:val="center"/>
          </w:tcPr>
          <w:p w:rsidR="00E3657E" w:rsidRPr="00704748"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Мероприятие:</w:t>
            </w:r>
          </w:p>
        </w:tc>
      </w:tr>
      <w:tr w:rsidR="00704748" w:rsidRPr="00704748" w:rsidTr="00EE6E45">
        <w:tc>
          <w:tcPr>
            <w:tcW w:w="3420" w:type="dxa"/>
            <w:vMerge w:val="restart"/>
          </w:tcPr>
          <w:p w:rsidR="00704748" w:rsidRPr="00704748"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5.1.Реализация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704748">
              <w:rPr>
                <w:rFonts w:ascii="Times New Roman" w:hAnsi="Times New Roman"/>
                <w:b/>
                <w:sz w:val="18"/>
                <w:szCs w:val="18"/>
                <w:lang w:eastAsia="ru-RU"/>
              </w:rPr>
              <w:t>Всего</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58,8</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114,0</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114,0</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253,8</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253,8</w:t>
            </w:r>
          </w:p>
        </w:tc>
      </w:tr>
      <w:tr w:rsidR="00704748" w:rsidRPr="00704748" w:rsidTr="00EE6E45">
        <w:tc>
          <w:tcPr>
            <w:tcW w:w="3420" w:type="dxa"/>
            <w:vMerge/>
            <w:shd w:val="clear" w:color="auto" w:fill="99CC00"/>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РБ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57,0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110,0</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110,6</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205,0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205,0</w:t>
            </w:r>
          </w:p>
        </w:tc>
      </w:tr>
      <w:tr w:rsidR="00704748" w:rsidRPr="00704748" w:rsidTr="00EE6E45">
        <w:tc>
          <w:tcPr>
            <w:tcW w:w="3420" w:type="dxa"/>
            <w:vMerge/>
            <w:shd w:val="clear" w:color="auto" w:fill="99CC00"/>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МБ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1,8</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3,5</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3,4</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48,8</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48,8</w:t>
            </w:r>
          </w:p>
        </w:tc>
      </w:tr>
      <w:tr w:rsidR="00704748" w:rsidRPr="008560D2" w:rsidTr="00EE6E45">
        <w:tc>
          <w:tcPr>
            <w:tcW w:w="3420" w:type="dxa"/>
            <w:vMerge w:val="restart"/>
          </w:tcPr>
          <w:p w:rsidR="00704748" w:rsidRPr="008560D2" w:rsidRDefault="00704748" w:rsidP="00704748">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5.2.</w:t>
            </w:r>
            <w:r w:rsidRPr="008560D2">
              <w:rPr>
                <w:rFonts w:ascii="Times New Roman" w:hAnsi="Times New Roman"/>
                <w:color w:val="FF0000"/>
                <w:sz w:val="18"/>
                <w:szCs w:val="18"/>
              </w:rPr>
              <w:t xml:space="preserve"> </w:t>
            </w:r>
            <w:r w:rsidRPr="008560D2">
              <w:rPr>
                <w:rFonts w:ascii="Times New Roman" w:hAnsi="Times New Roman"/>
                <w:color w:val="FF0000"/>
                <w:sz w:val="18"/>
                <w:szCs w:val="18"/>
                <w:lang w:eastAsia="ru-RU"/>
              </w:rPr>
              <w:t>Профессиональная подготовка, переподготовка и повышение квалификации</w:t>
            </w:r>
          </w:p>
        </w:tc>
        <w:tc>
          <w:tcPr>
            <w:tcW w:w="792" w:type="dxa"/>
            <w:vAlign w:val="center"/>
          </w:tcPr>
          <w:p w:rsidR="00704748" w:rsidRPr="008560D2" w:rsidRDefault="00704748" w:rsidP="00704748">
            <w:pPr>
              <w:widowControl w:val="0"/>
              <w:autoSpaceDE w:val="0"/>
              <w:autoSpaceDN w:val="0"/>
              <w:adjustRightInd w:val="0"/>
              <w:spacing w:after="0" w:line="240" w:lineRule="auto"/>
              <w:rPr>
                <w:rFonts w:ascii="Times New Roman" w:hAnsi="Times New Roman"/>
                <w:color w:val="FF0000"/>
                <w:sz w:val="18"/>
                <w:szCs w:val="18"/>
                <w:lang w:eastAsia="ru-RU"/>
              </w:rPr>
            </w:pPr>
            <w:r w:rsidRPr="008560D2">
              <w:rPr>
                <w:rFonts w:ascii="Times New Roman" w:hAnsi="Times New Roman"/>
                <w:b/>
                <w:color w:val="FF0000"/>
                <w:sz w:val="18"/>
                <w:szCs w:val="18"/>
                <w:lang w:eastAsia="ru-RU"/>
              </w:rPr>
              <w:t>Всего</w:t>
            </w:r>
          </w:p>
        </w:tc>
        <w:tc>
          <w:tcPr>
            <w:tcW w:w="828"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900"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900"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846"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805"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869"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r>
      <w:tr w:rsidR="00704748" w:rsidRPr="008560D2" w:rsidTr="00EE6E45">
        <w:tc>
          <w:tcPr>
            <w:tcW w:w="3420" w:type="dxa"/>
            <w:vMerge/>
            <w:shd w:val="clear" w:color="auto" w:fill="99CC00"/>
          </w:tcPr>
          <w:p w:rsidR="00704748" w:rsidRPr="008560D2" w:rsidRDefault="00704748" w:rsidP="00704748">
            <w:pPr>
              <w:widowControl w:val="0"/>
              <w:autoSpaceDE w:val="0"/>
              <w:autoSpaceDN w:val="0"/>
              <w:adjustRightInd w:val="0"/>
              <w:spacing w:after="0" w:line="240" w:lineRule="auto"/>
              <w:rPr>
                <w:rFonts w:ascii="Times New Roman" w:hAnsi="Times New Roman"/>
                <w:color w:val="FF0000"/>
                <w:sz w:val="18"/>
                <w:szCs w:val="18"/>
                <w:lang w:eastAsia="ru-RU"/>
              </w:rPr>
            </w:pPr>
          </w:p>
        </w:tc>
        <w:tc>
          <w:tcPr>
            <w:tcW w:w="792" w:type="dxa"/>
            <w:vAlign w:val="center"/>
          </w:tcPr>
          <w:p w:rsidR="00704748" w:rsidRPr="008560D2" w:rsidRDefault="00704748" w:rsidP="00704748">
            <w:pPr>
              <w:widowControl w:val="0"/>
              <w:autoSpaceDE w:val="0"/>
              <w:autoSpaceDN w:val="0"/>
              <w:adjustRightInd w:val="0"/>
              <w:spacing w:after="0" w:line="240" w:lineRule="auto"/>
              <w:rPr>
                <w:rFonts w:ascii="Times New Roman" w:hAnsi="Times New Roman"/>
                <w:color w:val="FF0000"/>
                <w:sz w:val="18"/>
                <w:szCs w:val="18"/>
                <w:lang w:eastAsia="ru-RU"/>
              </w:rPr>
            </w:pPr>
            <w:r w:rsidRPr="008560D2">
              <w:rPr>
                <w:rFonts w:ascii="Times New Roman" w:hAnsi="Times New Roman"/>
                <w:color w:val="FF0000"/>
                <w:sz w:val="18"/>
                <w:szCs w:val="18"/>
                <w:lang w:eastAsia="ru-RU"/>
              </w:rPr>
              <w:t>МБ</w:t>
            </w:r>
          </w:p>
        </w:tc>
        <w:tc>
          <w:tcPr>
            <w:tcW w:w="828"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900"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900"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846"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805"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c>
          <w:tcPr>
            <w:tcW w:w="869"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0</w:t>
            </w:r>
          </w:p>
        </w:tc>
      </w:tr>
      <w:tr w:rsidR="00704748" w:rsidRPr="008560D2" w:rsidTr="00EE6E45">
        <w:trPr>
          <w:trHeight w:val="99"/>
        </w:trPr>
        <w:tc>
          <w:tcPr>
            <w:tcW w:w="3420" w:type="dxa"/>
          </w:tcPr>
          <w:p w:rsidR="00704748" w:rsidRPr="008560D2" w:rsidRDefault="00704748" w:rsidP="00704748">
            <w:pPr>
              <w:widowControl w:val="0"/>
              <w:autoSpaceDE w:val="0"/>
              <w:autoSpaceDN w:val="0"/>
              <w:adjustRightInd w:val="0"/>
              <w:spacing w:after="0" w:line="240" w:lineRule="auto"/>
              <w:rPr>
                <w:rFonts w:ascii="Times New Roman" w:hAnsi="Times New Roman"/>
                <w:color w:val="FF0000"/>
                <w:sz w:val="8"/>
                <w:szCs w:val="8"/>
                <w:lang w:eastAsia="ru-RU"/>
              </w:rPr>
            </w:pPr>
          </w:p>
          <w:p w:rsidR="00704748" w:rsidRPr="008560D2" w:rsidRDefault="00704748" w:rsidP="00704748">
            <w:pPr>
              <w:widowControl w:val="0"/>
              <w:autoSpaceDE w:val="0"/>
              <w:autoSpaceDN w:val="0"/>
              <w:adjustRightInd w:val="0"/>
              <w:spacing w:after="0" w:line="240" w:lineRule="auto"/>
              <w:rPr>
                <w:rFonts w:ascii="Times New Roman" w:hAnsi="Times New Roman"/>
                <w:color w:val="FF0000"/>
                <w:sz w:val="18"/>
                <w:szCs w:val="18"/>
                <w:lang w:eastAsia="ru-RU"/>
              </w:rPr>
            </w:pPr>
            <w:r w:rsidRPr="008560D2">
              <w:rPr>
                <w:rFonts w:ascii="Times New Roman" w:hAnsi="Times New Roman"/>
                <w:color w:val="FF0000"/>
                <w:sz w:val="18"/>
                <w:szCs w:val="18"/>
                <w:lang w:eastAsia="ru-RU"/>
              </w:rPr>
              <w:t>Ожидаемые результаты</w:t>
            </w:r>
          </w:p>
        </w:tc>
        <w:tc>
          <w:tcPr>
            <w:tcW w:w="5940" w:type="dxa"/>
            <w:gridSpan w:val="7"/>
            <w:vAlign w:val="center"/>
          </w:tcPr>
          <w:p w:rsidR="00704748" w:rsidRPr="008560D2" w:rsidRDefault="00704748" w:rsidP="00704748">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rPr>
              <w:t>Обеспечение кадровых условий в образовательных учреждениях и организациях.</w:t>
            </w:r>
          </w:p>
        </w:tc>
      </w:tr>
      <w:tr w:rsidR="00704748" w:rsidRPr="008560D2" w:rsidTr="00EE6E45">
        <w:tc>
          <w:tcPr>
            <w:tcW w:w="9360" w:type="dxa"/>
            <w:gridSpan w:val="8"/>
          </w:tcPr>
          <w:p w:rsidR="00704748" w:rsidRPr="008560D2" w:rsidRDefault="00704748" w:rsidP="00704748">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 xml:space="preserve">Задача 2: Совершенствование  правового, организационного, экономического механизмов функционирования в сфере образования                                                                                         </w:t>
            </w:r>
          </w:p>
        </w:tc>
      </w:tr>
      <w:tr w:rsidR="00704748" w:rsidRPr="008560D2" w:rsidTr="00EE6E45">
        <w:tc>
          <w:tcPr>
            <w:tcW w:w="9360" w:type="dxa"/>
            <w:gridSpan w:val="8"/>
            <w:vAlign w:val="center"/>
          </w:tcPr>
          <w:p w:rsidR="00704748" w:rsidRPr="008560D2" w:rsidRDefault="00704748" w:rsidP="00704748">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 xml:space="preserve">Целевые индикаторы                                                                                      </w:t>
            </w:r>
          </w:p>
        </w:tc>
      </w:tr>
      <w:tr w:rsidR="00704748" w:rsidRPr="008560D2" w:rsidTr="00EE6E45">
        <w:tc>
          <w:tcPr>
            <w:tcW w:w="3420" w:type="dxa"/>
          </w:tcPr>
          <w:p w:rsidR="00704748" w:rsidRPr="008560D2" w:rsidRDefault="00704748" w:rsidP="00704748">
            <w:pPr>
              <w:autoSpaceDE w:val="0"/>
              <w:autoSpaceDN w:val="0"/>
              <w:adjustRightInd w:val="0"/>
              <w:spacing w:after="0" w:line="240" w:lineRule="auto"/>
              <w:ind w:left="63"/>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педагогических работников, имеющих квалификационные категории от общей численности педагогических работников подлежащих аттестации</w:t>
            </w:r>
          </w:p>
        </w:tc>
        <w:tc>
          <w:tcPr>
            <w:tcW w:w="792"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28"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66,5</w:t>
            </w:r>
          </w:p>
        </w:tc>
        <w:tc>
          <w:tcPr>
            <w:tcW w:w="900"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77</w:t>
            </w:r>
          </w:p>
        </w:tc>
        <w:tc>
          <w:tcPr>
            <w:tcW w:w="900"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80</w:t>
            </w:r>
          </w:p>
        </w:tc>
        <w:tc>
          <w:tcPr>
            <w:tcW w:w="846"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85</w:t>
            </w:r>
          </w:p>
        </w:tc>
        <w:tc>
          <w:tcPr>
            <w:tcW w:w="805"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90</w:t>
            </w:r>
          </w:p>
        </w:tc>
        <w:tc>
          <w:tcPr>
            <w:tcW w:w="869"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704748" w:rsidRPr="008560D2" w:rsidTr="00EE6E45">
        <w:tc>
          <w:tcPr>
            <w:tcW w:w="3420" w:type="dxa"/>
          </w:tcPr>
          <w:p w:rsidR="00704748" w:rsidRPr="008560D2" w:rsidRDefault="00704748" w:rsidP="00704748">
            <w:pPr>
              <w:autoSpaceDE w:val="0"/>
              <w:autoSpaceDN w:val="0"/>
              <w:adjustRightInd w:val="0"/>
              <w:spacing w:after="0" w:line="240" w:lineRule="auto"/>
              <w:ind w:left="63"/>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педагогических работников, прошедших курсы повышения квалификации в течение трех лет.</w:t>
            </w:r>
          </w:p>
        </w:tc>
        <w:tc>
          <w:tcPr>
            <w:tcW w:w="792"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828"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94,5</w:t>
            </w:r>
          </w:p>
        </w:tc>
        <w:tc>
          <w:tcPr>
            <w:tcW w:w="900"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900"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46"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05"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69"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704748" w:rsidRPr="008560D2" w:rsidTr="00EE6E45">
        <w:tc>
          <w:tcPr>
            <w:tcW w:w="3420" w:type="dxa"/>
          </w:tcPr>
          <w:p w:rsidR="00704748" w:rsidRPr="008560D2" w:rsidRDefault="00704748" w:rsidP="00704748">
            <w:pPr>
              <w:widowControl w:val="0"/>
              <w:autoSpaceDE w:val="0"/>
              <w:autoSpaceDN w:val="0"/>
              <w:adjustRightInd w:val="0"/>
              <w:spacing w:after="0" w:line="240" w:lineRule="auto"/>
              <w:rPr>
                <w:rFonts w:ascii="Times New Roman" w:hAnsi="Times New Roman"/>
                <w:color w:val="FF0000"/>
                <w:sz w:val="18"/>
                <w:szCs w:val="18"/>
                <w:lang w:eastAsia="ru-RU"/>
              </w:rPr>
            </w:pPr>
            <w:r w:rsidRPr="008560D2">
              <w:rPr>
                <w:rFonts w:ascii="Times New Roman" w:hAnsi="Times New Roman"/>
                <w:color w:val="FF0000"/>
                <w:sz w:val="18"/>
                <w:szCs w:val="18"/>
                <w:lang w:eastAsia="ru-RU"/>
              </w:rPr>
              <w:t>Мероприятие:</w:t>
            </w:r>
          </w:p>
        </w:tc>
        <w:tc>
          <w:tcPr>
            <w:tcW w:w="792" w:type="dxa"/>
          </w:tcPr>
          <w:p w:rsidR="00704748" w:rsidRPr="008560D2" w:rsidRDefault="00704748" w:rsidP="00704748">
            <w:pPr>
              <w:widowControl w:val="0"/>
              <w:autoSpaceDE w:val="0"/>
              <w:autoSpaceDN w:val="0"/>
              <w:adjustRightInd w:val="0"/>
              <w:spacing w:after="0" w:line="240" w:lineRule="auto"/>
              <w:rPr>
                <w:rFonts w:ascii="Times New Roman" w:hAnsi="Times New Roman"/>
                <w:b/>
                <w:color w:val="FF0000"/>
                <w:sz w:val="18"/>
                <w:szCs w:val="18"/>
                <w:lang w:eastAsia="ru-RU"/>
              </w:rPr>
            </w:pPr>
          </w:p>
        </w:tc>
        <w:tc>
          <w:tcPr>
            <w:tcW w:w="828"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900"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900"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846"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805"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c>
          <w:tcPr>
            <w:tcW w:w="869" w:type="dxa"/>
            <w:vAlign w:val="center"/>
          </w:tcPr>
          <w:p w:rsidR="00704748" w:rsidRPr="008560D2" w:rsidRDefault="00704748" w:rsidP="00704748">
            <w:pPr>
              <w:widowControl w:val="0"/>
              <w:autoSpaceDE w:val="0"/>
              <w:autoSpaceDN w:val="0"/>
              <w:adjustRightInd w:val="0"/>
              <w:spacing w:after="0" w:line="240" w:lineRule="auto"/>
              <w:jc w:val="center"/>
              <w:rPr>
                <w:rFonts w:ascii="Times New Roman" w:hAnsi="Times New Roman"/>
                <w:b/>
                <w:color w:val="FF0000"/>
                <w:sz w:val="18"/>
                <w:szCs w:val="18"/>
                <w:lang w:eastAsia="ru-RU"/>
              </w:rPr>
            </w:pPr>
          </w:p>
        </w:tc>
      </w:tr>
      <w:tr w:rsidR="00704748" w:rsidRPr="008560D2" w:rsidTr="00EB7CFE">
        <w:tc>
          <w:tcPr>
            <w:tcW w:w="3420" w:type="dxa"/>
            <w:vMerge w:val="restart"/>
          </w:tcPr>
          <w:p w:rsidR="00704748" w:rsidRPr="00704748"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5.3. Создание условий для реализации Муниципальной программы «Развитие образования»</w:t>
            </w: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Всего</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30466,6</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31411,8</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37163,1</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45828,4</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47039,0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47972,8</w:t>
            </w:r>
          </w:p>
        </w:tc>
      </w:tr>
      <w:tr w:rsidR="00704748" w:rsidRPr="008560D2" w:rsidTr="00EB7CFE">
        <w:tc>
          <w:tcPr>
            <w:tcW w:w="3420" w:type="dxa"/>
            <w:vMerge/>
            <w:vAlign w:val="center"/>
          </w:tcPr>
          <w:p w:rsidR="00704748" w:rsidRPr="00704748"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РБ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6367,7</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14531,0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16085,8</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374,8</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10041,0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41,5</w:t>
            </w:r>
          </w:p>
        </w:tc>
      </w:tr>
      <w:tr w:rsidR="00704748" w:rsidRPr="008560D2" w:rsidTr="00EB7CFE">
        <w:tc>
          <w:tcPr>
            <w:tcW w:w="3420" w:type="dxa"/>
            <w:vMerge/>
            <w:vAlign w:val="center"/>
          </w:tcPr>
          <w:p w:rsidR="00704748" w:rsidRPr="00704748"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МБ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24098,9</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16880,8</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21077,3</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45453,6</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36998,0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47931,3</w:t>
            </w:r>
          </w:p>
        </w:tc>
      </w:tr>
      <w:tr w:rsidR="00704748" w:rsidRPr="008560D2" w:rsidTr="00EB7CFE">
        <w:tc>
          <w:tcPr>
            <w:tcW w:w="3420" w:type="dxa"/>
            <w:vMerge w:val="restart"/>
          </w:tcPr>
          <w:p w:rsidR="00704748" w:rsidRPr="00704748" w:rsidRDefault="00704748" w:rsidP="00704748">
            <w:pPr>
              <w:autoSpaceDE w:val="0"/>
              <w:autoSpaceDN w:val="0"/>
              <w:adjustRightInd w:val="0"/>
              <w:spacing w:after="0" w:line="240" w:lineRule="auto"/>
              <w:ind w:left="63"/>
              <w:jc w:val="both"/>
              <w:rPr>
                <w:rFonts w:ascii="Times New Roman" w:hAnsi="Times New Roman"/>
                <w:sz w:val="18"/>
                <w:szCs w:val="18"/>
                <w:lang w:eastAsia="ru-RU"/>
              </w:rPr>
            </w:pPr>
            <w:r w:rsidRPr="00704748">
              <w:rPr>
                <w:rFonts w:ascii="Times New Roman" w:hAnsi="Times New Roman"/>
                <w:sz w:val="18"/>
                <w:szCs w:val="18"/>
                <w:lang w:eastAsia="ru-RU"/>
              </w:rPr>
              <w:t>5.4. Меры социальной поддержки отдельных категорий граждан (по отрасли «Образование»)</w:t>
            </w: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Всего</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5269,6</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4894,3</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5048,2</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4980,3</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6000,0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6000,0</w:t>
            </w:r>
          </w:p>
        </w:tc>
      </w:tr>
      <w:tr w:rsidR="00704748" w:rsidRPr="008560D2" w:rsidTr="00EB7CFE">
        <w:tc>
          <w:tcPr>
            <w:tcW w:w="3420" w:type="dxa"/>
            <w:vMerge/>
            <w:vAlign w:val="center"/>
          </w:tcPr>
          <w:p w:rsidR="00704748" w:rsidRPr="00704748"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РБ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5269,6</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4894,3</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5048,2</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4980,3</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6000,0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6000,0</w:t>
            </w:r>
          </w:p>
        </w:tc>
      </w:tr>
      <w:tr w:rsidR="00704748" w:rsidRPr="008560D2" w:rsidTr="00EB7CFE">
        <w:tc>
          <w:tcPr>
            <w:tcW w:w="3420" w:type="dxa"/>
            <w:vMerge/>
            <w:vAlign w:val="center"/>
          </w:tcPr>
          <w:p w:rsidR="00704748" w:rsidRPr="00704748"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МБ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r>
      <w:tr w:rsidR="00704748" w:rsidRPr="008560D2" w:rsidTr="00EB7CFE">
        <w:tc>
          <w:tcPr>
            <w:tcW w:w="3420" w:type="dxa"/>
            <w:vMerge w:val="restart"/>
            <w:vAlign w:val="center"/>
          </w:tcPr>
          <w:p w:rsidR="00704748" w:rsidRPr="00704748" w:rsidRDefault="00704748" w:rsidP="00704748">
            <w:pPr>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Меры социальной поддержки отдельных категорий граждан (по отрасли «Культура»)</w:t>
            </w: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Всего</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392,6</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438,8</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494,0</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528,6</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420,0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420,0</w:t>
            </w:r>
          </w:p>
        </w:tc>
      </w:tr>
      <w:tr w:rsidR="00704748" w:rsidRPr="008560D2" w:rsidTr="00EB7CFE">
        <w:tc>
          <w:tcPr>
            <w:tcW w:w="3420" w:type="dxa"/>
            <w:vMerge/>
            <w:vAlign w:val="center"/>
          </w:tcPr>
          <w:p w:rsidR="00704748" w:rsidRPr="00704748"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РБ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392,6</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438,8</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494,0</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528,6</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420,0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420,0</w:t>
            </w:r>
          </w:p>
        </w:tc>
      </w:tr>
      <w:tr w:rsidR="00704748" w:rsidRPr="008560D2" w:rsidTr="00EB7CFE">
        <w:tc>
          <w:tcPr>
            <w:tcW w:w="3420" w:type="dxa"/>
            <w:vAlign w:val="center"/>
          </w:tcPr>
          <w:p w:rsidR="00704748" w:rsidRPr="00704748" w:rsidRDefault="00704748" w:rsidP="00704748">
            <w:pPr>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Ожидаемые результаты</w:t>
            </w:r>
          </w:p>
        </w:tc>
        <w:tc>
          <w:tcPr>
            <w:tcW w:w="5940" w:type="dxa"/>
            <w:gridSpan w:val="7"/>
          </w:tcPr>
          <w:p w:rsidR="00704748" w:rsidRPr="00704748" w:rsidRDefault="00704748" w:rsidP="00704748">
            <w:pPr>
              <w:widowControl w:val="0"/>
              <w:autoSpaceDE w:val="0"/>
              <w:autoSpaceDN w:val="0"/>
              <w:adjustRightInd w:val="0"/>
              <w:spacing w:after="0" w:line="240" w:lineRule="auto"/>
              <w:jc w:val="both"/>
              <w:rPr>
                <w:rFonts w:ascii="Times New Roman" w:hAnsi="Times New Roman"/>
                <w:b/>
                <w:sz w:val="18"/>
                <w:szCs w:val="18"/>
                <w:lang w:eastAsia="ru-RU"/>
              </w:rPr>
            </w:pPr>
            <w:r w:rsidRPr="00704748">
              <w:rPr>
                <w:rFonts w:ascii="Times New Roman" w:hAnsi="Times New Roman"/>
                <w:sz w:val="18"/>
                <w:szCs w:val="18"/>
                <w:lang w:eastAsia="ru-RU"/>
              </w:rPr>
              <w:t>П</w:t>
            </w:r>
            <w:r w:rsidRPr="00704748">
              <w:rPr>
                <w:rFonts w:ascii="Times New Roman" w:hAnsi="Times New Roman"/>
                <w:sz w:val="18"/>
                <w:szCs w:val="18"/>
              </w:rPr>
              <w:t xml:space="preserve">овышение </w:t>
            </w:r>
            <w:r w:rsidRPr="00704748">
              <w:rPr>
                <w:rFonts w:ascii="Times New Roman" w:hAnsi="Times New Roman"/>
                <w:sz w:val="18"/>
                <w:szCs w:val="18"/>
                <w:lang w:eastAsia="ru-RU"/>
              </w:rPr>
              <w:t>уровня коммуникаций между субъектами образовательной  деятельности будет</w:t>
            </w:r>
            <w:r w:rsidRPr="00704748">
              <w:rPr>
                <w:rFonts w:ascii="Times New Roman" w:hAnsi="Times New Roman"/>
                <w:sz w:val="18"/>
                <w:szCs w:val="18"/>
              </w:rPr>
              <w:t xml:space="preserve"> способствовать улучшению качества и оперативности представления муниципальных  услуг в сфере образования в целом.</w:t>
            </w:r>
          </w:p>
        </w:tc>
      </w:tr>
      <w:tr w:rsidR="00704748" w:rsidRPr="00704748" w:rsidTr="00EB7CFE">
        <w:tc>
          <w:tcPr>
            <w:tcW w:w="3420" w:type="dxa"/>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Мероприятие:</w:t>
            </w:r>
          </w:p>
        </w:tc>
        <w:tc>
          <w:tcPr>
            <w:tcW w:w="792" w:type="dxa"/>
          </w:tcPr>
          <w:p w:rsidR="00704748" w:rsidRPr="00704748"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r>
      <w:tr w:rsidR="00704748" w:rsidRPr="00704748" w:rsidTr="002C5655">
        <w:tc>
          <w:tcPr>
            <w:tcW w:w="3420" w:type="dxa"/>
            <w:vMerge w:val="restart"/>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Реализация национального проекта «Образование»</w:t>
            </w: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Всего</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275,6</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r>
      <w:tr w:rsidR="00704748" w:rsidRPr="00704748" w:rsidTr="002C5655">
        <w:tc>
          <w:tcPr>
            <w:tcW w:w="3420" w:type="dxa"/>
            <w:vMerge/>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РБ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275,6</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r>
      <w:tr w:rsidR="00704748" w:rsidRPr="00704748" w:rsidTr="002C5655">
        <w:tc>
          <w:tcPr>
            <w:tcW w:w="3420" w:type="dxa"/>
            <w:vMerge w:val="restart"/>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Обеспечение деятельности советников по воспитанию и взаимодействию с детскими общественными объединениями в общеобразовательных организациях</w:t>
            </w: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Всего</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869,1</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856,9</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857</w:t>
            </w:r>
          </w:p>
        </w:tc>
      </w:tr>
      <w:tr w:rsidR="00704748" w:rsidRPr="00704748" w:rsidTr="002C5655">
        <w:tc>
          <w:tcPr>
            <w:tcW w:w="3420" w:type="dxa"/>
            <w:vMerge/>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ФБ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851,7</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r>
      <w:tr w:rsidR="00704748" w:rsidRPr="00704748" w:rsidTr="002C5655">
        <w:tc>
          <w:tcPr>
            <w:tcW w:w="3420" w:type="dxa"/>
            <w:vMerge/>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РБ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17,4</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856,9</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857</w:t>
            </w:r>
          </w:p>
        </w:tc>
      </w:tr>
      <w:tr w:rsidR="00704748" w:rsidRPr="00704748" w:rsidTr="002C5655">
        <w:tc>
          <w:tcPr>
            <w:tcW w:w="3420" w:type="dxa"/>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Ожидаемые результаты</w:t>
            </w:r>
          </w:p>
        </w:tc>
        <w:tc>
          <w:tcPr>
            <w:tcW w:w="5940" w:type="dxa"/>
            <w:gridSpan w:val="7"/>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p>
        </w:tc>
      </w:tr>
      <w:tr w:rsidR="00704748" w:rsidRPr="00704748" w:rsidTr="00EB7CFE">
        <w:tc>
          <w:tcPr>
            <w:tcW w:w="3420" w:type="dxa"/>
            <w:vMerge w:val="restart"/>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Общая сумма финансирования</w:t>
            </w:r>
          </w:p>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704748"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704748">
              <w:rPr>
                <w:rFonts w:ascii="Times New Roman" w:hAnsi="Times New Roman"/>
                <w:b/>
                <w:sz w:val="18"/>
                <w:szCs w:val="18"/>
                <w:lang w:eastAsia="ru-RU"/>
              </w:rPr>
              <w:t>Всего</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36128,7</w:t>
            </w:r>
          </w:p>
        </w:tc>
        <w:tc>
          <w:tcPr>
            <w:tcW w:w="900" w:type="dxa"/>
            <w:vAlign w:val="center"/>
          </w:tcPr>
          <w:p w:rsidR="00704748" w:rsidRPr="00704748"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704748">
              <w:rPr>
                <w:rFonts w:ascii="Times New Roman" w:hAnsi="Times New Roman"/>
                <w:b/>
                <w:sz w:val="18"/>
                <w:szCs w:val="18"/>
                <w:lang w:eastAsia="ru-RU"/>
              </w:rPr>
              <w:t>36803,7</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43094,9</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52320,4</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54569,7</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55503,6</w:t>
            </w:r>
          </w:p>
        </w:tc>
      </w:tr>
      <w:tr w:rsidR="00704748" w:rsidRPr="00704748" w:rsidTr="00EB7CFE">
        <w:tc>
          <w:tcPr>
            <w:tcW w:w="3420" w:type="dxa"/>
            <w:vMerge/>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704748"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704748">
              <w:rPr>
                <w:rFonts w:ascii="Times New Roman" w:hAnsi="Times New Roman"/>
                <w:b/>
                <w:sz w:val="18"/>
                <w:szCs w:val="18"/>
                <w:lang w:eastAsia="ru-RU"/>
              </w:rPr>
              <w:t>ФБ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0</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275,6</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851,7</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839,8</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839,8</w:t>
            </w:r>
          </w:p>
        </w:tc>
      </w:tr>
      <w:tr w:rsidR="00704748" w:rsidRPr="00704748" w:rsidTr="00EB7CFE">
        <w:tc>
          <w:tcPr>
            <w:tcW w:w="3420" w:type="dxa"/>
            <w:vMerge/>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704748"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704748">
              <w:rPr>
                <w:rFonts w:ascii="Times New Roman" w:hAnsi="Times New Roman"/>
                <w:b/>
                <w:sz w:val="18"/>
                <w:szCs w:val="18"/>
                <w:lang w:eastAsia="ru-RU"/>
              </w:rPr>
              <w:t>РБ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12029,8</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19921,1</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21738,5</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6011,7</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16683,1</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6683,7</w:t>
            </w:r>
          </w:p>
        </w:tc>
      </w:tr>
      <w:tr w:rsidR="00704748" w:rsidRPr="00704748" w:rsidTr="00EB7CFE">
        <w:tc>
          <w:tcPr>
            <w:tcW w:w="3420" w:type="dxa"/>
            <w:vMerge/>
          </w:tcPr>
          <w:p w:rsidR="00704748" w:rsidRPr="00704748"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704748"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704748">
              <w:rPr>
                <w:rFonts w:ascii="Times New Roman" w:hAnsi="Times New Roman"/>
                <w:b/>
                <w:sz w:val="18"/>
                <w:szCs w:val="18"/>
                <w:lang w:eastAsia="ru-RU"/>
              </w:rPr>
              <w:t>МБ</w:t>
            </w:r>
          </w:p>
        </w:tc>
        <w:tc>
          <w:tcPr>
            <w:tcW w:w="828"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24098,9</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16882,6</w:t>
            </w:r>
          </w:p>
        </w:tc>
        <w:tc>
          <w:tcPr>
            <w:tcW w:w="900"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rPr>
              <w:t>21080,8</w:t>
            </w:r>
          </w:p>
        </w:tc>
        <w:tc>
          <w:tcPr>
            <w:tcW w:w="846"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45457,0</w:t>
            </w:r>
          </w:p>
        </w:tc>
        <w:tc>
          <w:tcPr>
            <w:tcW w:w="805"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37046,8</w:t>
            </w:r>
          </w:p>
        </w:tc>
        <w:tc>
          <w:tcPr>
            <w:tcW w:w="869" w:type="dxa"/>
            <w:vAlign w:val="center"/>
          </w:tcPr>
          <w:p w:rsidR="00704748" w:rsidRPr="00704748"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47980,1</w:t>
            </w:r>
          </w:p>
        </w:tc>
      </w:tr>
    </w:tbl>
    <w:p w:rsidR="00E3657E" w:rsidRPr="00704748" w:rsidRDefault="00E3657E" w:rsidP="00250A61">
      <w:pPr>
        <w:widowControl w:val="0"/>
        <w:autoSpaceDE w:val="0"/>
        <w:autoSpaceDN w:val="0"/>
        <w:adjustRightInd w:val="0"/>
        <w:spacing w:after="0" w:line="240" w:lineRule="auto"/>
        <w:rPr>
          <w:rFonts w:ascii="Times New Roman" w:hAnsi="Times New Roman"/>
          <w:b/>
          <w:sz w:val="16"/>
          <w:szCs w:val="16"/>
          <w:lang w:eastAsia="ru-RU"/>
        </w:rPr>
      </w:pPr>
      <w:r w:rsidRPr="00704748">
        <w:rPr>
          <w:rFonts w:ascii="Times New Roman" w:hAnsi="Times New Roman"/>
          <w:sz w:val="18"/>
          <w:szCs w:val="18"/>
          <w:lang w:eastAsia="ru-RU"/>
        </w:rPr>
        <w:t xml:space="preserve">     </w:t>
      </w:r>
      <w:r w:rsidRPr="00704748">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704748"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p>
    <w:p w:rsidR="00E3657E" w:rsidRPr="00704748"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r w:rsidRPr="00704748">
        <w:rPr>
          <w:rFonts w:ascii="Times New Roman" w:hAnsi="Times New Roman"/>
          <w:sz w:val="18"/>
          <w:szCs w:val="18"/>
          <w:lang w:eastAsia="ru-RU"/>
        </w:rPr>
        <w:t xml:space="preserve">Приложение 6 к МП  </w:t>
      </w:r>
    </w:p>
    <w:p w:rsidR="00E3657E" w:rsidRPr="00704748"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r w:rsidRPr="00704748">
        <w:rPr>
          <w:rFonts w:ascii="Times New Roman" w:hAnsi="Times New Roman"/>
          <w:sz w:val="18"/>
          <w:szCs w:val="18"/>
          <w:lang w:eastAsia="ru-RU"/>
        </w:rPr>
        <w:t>«Развитие образования»</w:t>
      </w:r>
    </w:p>
    <w:p w:rsidR="00E3657E" w:rsidRPr="00704748"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704748">
        <w:rPr>
          <w:rFonts w:ascii="Times New Roman" w:hAnsi="Times New Roman"/>
          <w:b/>
          <w:sz w:val="18"/>
          <w:szCs w:val="18"/>
          <w:lang w:eastAsia="ru-RU"/>
        </w:rPr>
        <w:t xml:space="preserve">            Подпрограмма 6. «Педагогические кадры муниципальных общеобразовательных учреждений»</w:t>
      </w:r>
    </w:p>
    <w:p w:rsidR="00E3657E" w:rsidRPr="00704748"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p w:rsidR="00E3657E" w:rsidRPr="00704748"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704748">
        <w:rPr>
          <w:rFonts w:ascii="Times New Roman" w:hAnsi="Times New Roman"/>
          <w:b/>
          <w:sz w:val="18"/>
          <w:szCs w:val="18"/>
          <w:lang w:eastAsia="ru-RU"/>
        </w:rPr>
        <w:t xml:space="preserve">Паспорт Подпрограммы 6 </w:t>
      </w:r>
    </w:p>
    <w:p w:rsidR="00E3657E" w:rsidRPr="00704748"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2160"/>
        <w:gridCol w:w="1305"/>
        <w:gridCol w:w="1590"/>
        <w:gridCol w:w="1466"/>
        <w:gridCol w:w="1710"/>
        <w:gridCol w:w="1129"/>
      </w:tblGrid>
      <w:tr w:rsidR="008560D2" w:rsidRPr="00704748" w:rsidTr="00726CCB">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 xml:space="preserve">Наименование  </w:t>
            </w:r>
            <w:r w:rsidRPr="00704748">
              <w:rPr>
                <w:rFonts w:ascii="Times New Roman" w:hAnsi="Times New Roman"/>
                <w:sz w:val="18"/>
                <w:szCs w:val="18"/>
                <w:lang w:eastAsia="ru-RU"/>
              </w:rPr>
              <w:br/>
              <w:t>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 xml:space="preserve">Педагогические кадры муниципальных общеобразовательных учреждений  </w:t>
            </w:r>
          </w:p>
          <w:p w:rsidR="00E3657E" w:rsidRPr="00704748"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 xml:space="preserve">(далее-Подпрограмма)    </w:t>
            </w:r>
          </w:p>
        </w:tc>
      </w:tr>
      <w:tr w:rsidR="008560D2" w:rsidRPr="00704748" w:rsidTr="00726CCB">
        <w:trPr>
          <w:trHeight w:val="600"/>
          <w:tblCellSpacing w:w="5" w:type="nil"/>
        </w:trPr>
        <w:tc>
          <w:tcPr>
            <w:tcW w:w="2160"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ind w:right="-42"/>
              <w:jc w:val="center"/>
              <w:rPr>
                <w:rFonts w:ascii="Times New Roman" w:hAnsi="Times New Roman"/>
                <w:sz w:val="18"/>
                <w:szCs w:val="18"/>
                <w:lang w:eastAsia="ru-RU"/>
              </w:rPr>
            </w:pPr>
            <w:r w:rsidRPr="00704748">
              <w:rPr>
                <w:rFonts w:ascii="Times New Roman" w:hAnsi="Times New Roman"/>
                <w:sz w:val="18"/>
                <w:szCs w:val="18"/>
                <w:lang w:eastAsia="ru-RU"/>
              </w:rPr>
              <w:t xml:space="preserve">Ответственный </w:t>
            </w:r>
            <w:r w:rsidRPr="00704748">
              <w:rPr>
                <w:rFonts w:ascii="Times New Roman" w:hAnsi="Times New Roman"/>
                <w:sz w:val="18"/>
                <w:szCs w:val="18"/>
                <w:lang w:eastAsia="ru-RU"/>
              </w:rPr>
              <w:br/>
              <w:t xml:space="preserve">исполнитель   </w:t>
            </w:r>
            <w:r w:rsidRPr="00704748">
              <w:rPr>
                <w:rFonts w:ascii="Times New Roman" w:hAnsi="Times New Roman"/>
                <w:sz w:val="18"/>
                <w:szCs w:val="18"/>
                <w:lang w:eastAsia="ru-RU"/>
              </w:rPr>
              <w:br/>
              <w:t>Подпрограммы, координатор</w:t>
            </w:r>
          </w:p>
        </w:tc>
        <w:tc>
          <w:tcPr>
            <w:tcW w:w="7200" w:type="dxa"/>
            <w:gridSpan w:val="5"/>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704748" w:rsidRDefault="00E3657E" w:rsidP="00250A61">
            <w:pPr>
              <w:pStyle w:val="ConsPlusNonformat"/>
              <w:rPr>
                <w:rFonts w:ascii="Times New Roman" w:hAnsi="Times New Roman" w:cs="Times New Roman"/>
                <w:sz w:val="18"/>
                <w:szCs w:val="18"/>
              </w:rPr>
            </w:pPr>
            <w:r w:rsidRPr="00704748">
              <w:rPr>
                <w:rFonts w:ascii="Times New Roman" w:hAnsi="Times New Roman" w:cs="Times New Roman"/>
                <w:sz w:val="18"/>
                <w:szCs w:val="18"/>
              </w:rPr>
              <w:t>Муниципальное казенное учреждение «Районное управление образования» (далее – РУО)</w:t>
            </w:r>
          </w:p>
        </w:tc>
      </w:tr>
      <w:tr w:rsidR="008560D2" w:rsidRPr="00704748" w:rsidTr="00726CCB">
        <w:trPr>
          <w:trHeight w:val="400"/>
          <w:tblCellSpacing w:w="5" w:type="nil"/>
        </w:trPr>
        <w:tc>
          <w:tcPr>
            <w:tcW w:w="2160"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 xml:space="preserve">Соисполнители </w:t>
            </w:r>
            <w:r w:rsidRPr="00704748">
              <w:rPr>
                <w:rFonts w:ascii="Times New Roman" w:hAnsi="Times New Roman"/>
                <w:sz w:val="18"/>
                <w:szCs w:val="18"/>
                <w:lang w:eastAsia="ru-RU"/>
              </w:rPr>
              <w:br/>
              <w:t>Подпрограммы</w:t>
            </w:r>
          </w:p>
        </w:tc>
        <w:tc>
          <w:tcPr>
            <w:tcW w:w="7200" w:type="dxa"/>
            <w:gridSpan w:val="5"/>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Муниципальные общеобразовательные учреждения</w:t>
            </w:r>
          </w:p>
        </w:tc>
      </w:tr>
      <w:tr w:rsidR="008560D2" w:rsidRPr="00704748" w:rsidTr="00147AFA">
        <w:trPr>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 xml:space="preserve">Цель </w:t>
            </w:r>
          </w:p>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E3657E" w:rsidRPr="00704748" w:rsidRDefault="00E3657E" w:rsidP="00250A61">
            <w:pPr>
              <w:pStyle w:val="ac"/>
              <w:tabs>
                <w:tab w:val="left" w:pos="-24"/>
                <w:tab w:val="left" w:pos="432"/>
              </w:tabs>
              <w:spacing w:after="0"/>
              <w:ind w:left="-24"/>
              <w:rPr>
                <w:sz w:val="18"/>
                <w:szCs w:val="18"/>
              </w:rPr>
            </w:pPr>
            <w:r w:rsidRPr="00704748">
              <w:rPr>
                <w:sz w:val="18"/>
                <w:szCs w:val="18"/>
              </w:rPr>
              <w:t>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8560D2" w:rsidRPr="00704748" w:rsidTr="00147AFA">
        <w:trPr>
          <w:trHeight w:val="558"/>
          <w:tblCellSpacing w:w="5" w:type="nil"/>
        </w:trPr>
        <w:tc>
          <w:tcPr>
            <w:tcW w:w="2160"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 xml:space="preserve">Задачи  </w:t>
            </w:r>
          </w:p>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Подпрограммы</w:t>
            </w:r>
          </w:p>
        </w:tc>
        <w:tc>
          <w:tcPr>
            <w:tcW w:w="7200" w:type="dxa"/>
            <w:gridSpan w:val="5"/>
            <w:tcBorders>
              <w:left w:val="single" w:sz="4" w:space="0" w:color="auto"/>
              <w:bottom w:val="single" w:sz="4" w:space="0" w:color="auto"/>
              <w:right w:val="single" w:sz="4" w:space="0" w:color="auto"/>
            </w:tcBorders>
          </w:tcPr>
          <w:p w:rsidR="00E3657E" w:rsidRPr="00704748"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704748">
              <w:rPr>
                <w:rFonts w:ascii="Times New Roman" w:hAnsi="Times New Roman"/>
                <w:sz w:val="18"/>
                <w:szCs w:val="18"/>
              </w:rPr>
              <w:t>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p w:rsidR="00E3657E" w:rsidRPr="00704748"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704748">
              <w:rPr>
                <w:rFonts w:ascii="Times New Roman" w:hAnsi="Times New Roman"/>
                <w:sz w:val="18"/>
                <w:szCs w:val="18"/>
              </w:rPr>
              <w:t>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8560D2" w:rsidRPr="00704748" w:rsidTr="00147AFA">
        <w:trPr>
          <w:trHeight w:val="70"/>
          <w:tblCellSpacing w:w="5" w:type="nil"/>
        </w:trPr>
        <w:tc>
          <w:tcPr>
            <w:tcW w:w="2160"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 xml:space="preserve">Целевые       </w:t>
            </w:r>
            <w:r w:rsidRPr="00704748">
              <w:rPr>
                <w:rFonts w:ascii="Times New Roman" w:hAnsi="Times New Roman"/>
                <w:sz w:val="18"/>
                <w:szCs w:val="18"/>
                <w:lang w:eastAsia="ru-RU"/>
              </w:rPr>
              <w:br/>
              <w:t xml:space="preserve">индикаторы    </w:t>
            </w:r>
            <w:r w:rsidRPr="00704748">
              <w:rPr>
                <w:rFonts w:ascii="Times New Roman" w:hAnsi="Times New Roman"/>
                <w:sz w:val="18"/>
                <w:szCs w:val="18"/>
                <w:lang w:eastAsia="ru-RU"/>
              </w:rPr>
              <w:br/>
              <w:t xml:space="preserve">(показатели)  </w:t>
            </w:r>
            <w:r w:rsidRPr="00704748">
              <w:rPr>
                <w:rFonts w:ascii="Times New Roman" w:hAnsi="Times New Roman"/>
                <w:sz w:val="18"/>
                <w:szCs w:val="18"/>
                <w:lang w:eastAsia="ru-RU"/>
              </w:rPr>
              <w:br/>
              <w:t>Подпрограммы</w:t>
            </w:r>
          </w:p>
        </w:tc>
        <w:tc>
          <w:tcPr>
            <w:tcW w:w="7200" w:type="dxa"/>
            <w:gridSpan w:val="5"/>
            <w:tcBorders>
              <w:left w:val="single" w:sz="4" w:space="0" w:color="auto"/>
              <w:bottom w:val="single" w:sz="4" w:space="0" w:color="auto"/>
              <w:right w:val="single" w:sz="4" w:space="0" w:color="auto"/>
            </w:tcBorders>
          </w:tcPr>
          <w:p w:rsidR="00E3657E" w:rsidRPr="00704748" w:rsidRDefault="00E3657E" w:rsidP="00250A61">
            <w:pPr>
              <w:spacing w:after="0" w:line="240" w:lineRule="auto"/>
              <w:ind w:left="285" w:right="67" w:hanging="285"/>
              <w:jc w:val="both"/>
              <w:rPr>
                <w:rFonts w:ascii="Times New Roman" w:hAnsi="Times New Roman"/>
                <w:sz w:val="18"/>
                <w:szCs w:val="18"/>
                <w:lang w:eastAsia="ru-RU"/>
              </w:rPr>
            </w:pPr>
            <w:r w:rsidRPr="00704748">
              <w:rPr>
                <w:rFonts w:ascii="Times New Roman" w:hAnsi="Times New Roman"/>
                <w:sz w:val="18"/>
                <w:szCs w:val="18"/>
                <w:lang w:eastAsia="ru-RU"/>
              </w:rPr>
              <w:t>1.   Доля молодых педагогов со стажем работы до 3-х лет, которым выплачены подъёмные средства, от общего количества трудоустроенных молодых специалистов.</w:t>
            </w:r>
          </w:p>
          <w:p w:rsidR="00E3657E" w:rsidRPr="00704748" w:rsidRDefault="00E3657E" w:rsidP="00250A61">
            <w:pPr>
              <w:spacing w:after="0" w:line="240" w:lineRule="auto"/>
              <w:ind w:left="285" w:right="67" w:hanging="285"/>
              <w:jc w:val="both"/>
              <w:rPr>
                <w:rFonts w:ascii="Times New Roman" w:hAnsi="Times New Roman"/>
                <w:sz w:val="18"/>
                <w:szCs w:val="18"/>
                <w:lang w:eastAsia="ru-RU"/>
              </w:rPr>
            </w:pPr>
            <w:r w:rsidRPr="00704748">
              <w:rPr>
                <w:rFonts w:ascii="Times New Roman" w:hAnsi="Times New Roman"/>
                <w:sz w:val="18"/>
                <w:szCs w:val="18"/>
                <w:lang w:eastAsia="ru-RU"/>
              </w:rPr>
              <w:t xml:space="preserve">2.  </w:t>
            </w:r>
            <w:r w:rsidRPr="00704748">
              <w:rPr>
                <w:rFonts w:ascii="Times New Roman" w:hAnsi="Times New Roman"/>
                <w:sz w:val="18"/>
                <w:szCs w:val="18"/>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p w:rsidR="00E3657E" w:rsidRPr="00704748" w:rsidRDefault="00E3657E" w:rsidP="00250A61">
            <w:pPr>
              <w:pStyle w:val="afa"/>
              <w:ind w:left="285" w:hanging="285"/>
              <w:rPr>
                <w:sz w:val="18"/>
                <w:szCs w:val="18"/>
              </w:rPr>
            </w:pPr>
            <w:r w:rsidRPr="00704748">
              <w:rPr>
                <w:sz w:val="18"/>
                <w:szCs w:val="18"/>
              </w:rPr>
              <w:t>3.  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p w:rsidR="00E3657E" w:rsidRPr="00704748" w:rsidRDefault="00E3657E" w:rsidP="00250A61">
            <w:pPr>
              <w:spacing w:after="0" w:line="240" w:lineRule="auto"/>
              <w:ind w:left="285" w:right="67" w:hanging="285"/>
              <w:jc w:val="both"/>
              <w:rPr>
                <w:rFonts w:ascii="Times New Roman" w:hAnsi="Times New Roman"/>
                <w:sz w:val="18"/>
                <w:szCs w:val="18"/>
                <w:lang w:eastAsia="ru-RU"/>
              </w:rPr>
            </w:pPr>
            <w:r w:rsidRPr="00704748">
              <w:rPr>
                <w:rFonts w:ascii="Times New Roman" w:hAnsi="Times New Roman"/>
                <w:sz w:val="18"/>
                <w:szCs w:val="18"/>
                <w:lang w:eastAsia="ru-RU"/>
              </w:rPr>
              <w:t>4. Укомплектованность школ педагогическими кадрами, имеющими необходимую квалификацию по каждому из предметов учебного плана.</w:t>
            </w:r>
          </w:p>
          <w:p w:rsidR="00E9073A" w:rsidRPr="00704748" w:rsidRDefault="00E9073A" w:rsidP="00250A61">
            <w:pPr>
              <w:spacing w:after="0" w:line="240" w:lineRule="auto"/>
              <w:ind w:left="285" w:right="67" w:hanging="285"/>
              <w:jc w:val="both"/>
              <w:rPr>
                <w:rFonts w:ascii="Times New Roman" w:hAnsi="Times New Roman"/>
                <w:sz w:val="18"/>
                <w:szCs w:val="18"/>
                <w:lang w:eastAsia="ru-RU"/>
              </w:rPr>
            </w:pPr>
            <w:r w:rsidRPr="00704748">
              <w:rPr>
                <w:rFonts w:ascii="Times New Roman" w:hAnsi="Times New Roman"/>
                <w:sz w:val="18"/>
                <w:szCs w:val="18"/>
                <w:lang w:eastAsia="ru-RU"/>
              </w:rPr>
              <w:t>5. Доля педагогических работников, получающих ежемесячные доплаты к заработной плате за осуществление классного руководства.</w:t>
            </w:r>
          </w:p>
          <w:p w:rsidR="00BD2B73" w:rsidRPr="00704748" w:rsidRDefault="00E9073A" w:rsidP="00250A61">
            <w:pPr>
              <w:spacing w:after="0" w:line="240" w:lineRule="auto"/>
              <w:ind w:left="285" w:right="67" w:hanging="285"/>
              <w:jc w:val="both"/>
              <w:rPr>
                <w:rFonts w:ascii="Times New Roman" w:hAnsi="Times New Roman"/>
                <w:sz w:val="18"/>
                <w:szCs w:val="18"/>
                <w:lang w:eastAsia="ru-RU"/>
              </w:rPr>
            </w:pPr>
            <w:r w:rsidRPr="00704748">
              <w:rPr>
                <w:rFonts w:ascii="Times New Roman" w:hAnsi="Times New Roman"/>
                <w:sz w:val="18"/>
                <w:szCs w:val="18"/>
                <w:lang w:eastAsia="ru-RU"/>
              </w:rPr>
              <w:t>6</w:t>
            </w:r>
            <w:r w:rsidR="00E3657E" w:rsidRPr="00704748">
              <w:rPr>
                <w:rFonts w:ascii="Times New Roman" w:hAnsi="Times New Roman"/>
                <w:sz w:val="18"/>
                <w:szCs w:val="18"/>
                <w:lang w:eastAsia="ru-RU"/>
              </w:rPr>
              <w:t>. Доля молодых педагогов, принимающих участие в мероприятиях по повышению квалификации, от общего количества трудоу</w:t>
            </w:r>
            <w:r w:rsidR="008F1A24" w:rsidRPr="00704748">
              <w:rPr>
                <w:rFonts w:ascii="Times New Roman" w:hAnsi="Times New Roman"/>
                <w:sz w:val="18"/>
                <w:szCs w:val="18"/>
                <w:lang w:eastAsia="ru-RU"/>
              </w:rPr>
              <w:t>строенных молодых специалистов.</w:t>
            </w:r>
          </w:p>
        </w:tc>
      </w:tr>
      <w:tr w:rsidR="008560D2" w:rsidRPr="00704748" w:rsidTr="00147AFA">
        <w:trPr>
          <w:trHeight w:val="70"/>
          <w:tblCellSpacing w:w="5" w:type="nil"/>
        </w:trPr>
        <w:tc>
          <w:tcPr>
            <w:tcW w:w="2160"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Этапы и сроки</w:t>
            </w:r>
          </w:p>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реализации   Подпрограммы</w:t>
            </w:r>
          </w:p>
        </w:tc>
        <w:tc>
          <w:tcPr>
            <w:tcW w:w="7200" w:type="dxa"/>
            <w:gridSpan w:val="5"/>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704748"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 xml:space="preserve">Сроки реализации: 2020 – 2025 годы.                               </w:t>
            </w:r>
          </w:p>
        </w:tc>
      </w:tr>
      <w:tr w:rsidR="008560D2" w:rsidRPr="00704748" w:rsidTr="00147AFA">
        <w:trPr>
          <w:trHeight w:val="229"/>
          <w:tblCellSpacing w:w="5" w:type="nil"/>
        </w:trPr>
        <w:tc>
          <w:tcPr>
            <w:tcW w:w="2160" w:type="dxa"/>
            <w:vMerge w:val="restart"/>
            <w:tcBorders>
              <w:left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Объем бюджетных ассигнований Подпрограммы</w:t>
            </w:r>
          </w:p>
        </w:tc>
        <w:tc>
          <w:tcPr>
            <w:tcW w:w="1305" w:type="dxa"/>
            <w:vMerge w:val="restart"/>
            <w:tcBorders>
              <w:left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Источники</w:t>
            </w:r>
            <w:r w:rsidRPr="00704748">
              <w:rPr>
                <w:rFonts w:ascii="Times New Roman" w:hAnsi="Times New Roman"/>
                <w:sz w:val="18"/>
                <w:szCs w:val="18"/>
                <w:lang w:eastAsia="ru-RU"/>
              </w:rPr>
              <w:br/>
              <w:t>финансирования</w:t>
            </w:r>
          </w:p>
        </w:tc>
        <w:tc>
          <w:tcPr>
            <w:tcW w:w="1590" w:type="dxa"/>
            <w:vMerge w:val="restart"/>
            <w:tcBorders>
              <w:left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 xml:space="preserve">Общий объем  </w:t>
            </w:r>
            <w:r w:rsidRPr="00704748">
              <w:rPr>
                <w:rFonts w:ascii="Times New Roman" w:hAnsi="Times New Roman"/>
                <w:sz w:val="18"/>
                <w:szCs w:val="18"/>
                <w:lang w:eastAsia="ru-RU"/>
              </w:rPr>
              <w:br/>
              <w:t>финансирования, тыс.руб.</w:t>
            </w:r>
          </w:p>
        </w:tc>
        <w:tc>
          <w:tcPr>
            <w:tcW w:w="4305" w:type="dxa"/>
            <w:gridSpan w:val="3"/>
            <w:tcBorders>
              <w:left w:val="single" w:sz="4" w:space="0" w:color="auto"/>
              <w:bottom w:val="single" w:sz="4" w:space="0" w:color="auto"/>
              <w:right w:val="single" w:sz="4" w:space="0" w:color="auto"/>
            </w:tcBorders>
            <w:vAlign w:val="center"/>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В том числе</w:t>
            </w:r>
          </w:p>
        </w:tc>
      </w:tr>
      <w:tr w:rsidR="008560D2" w:rsidRPr="00704748" w:rsidTr="00147AFA">
        <w:trPr>
          <w:trHeight w:val="70"/>
          <w:tblCellSpacing w:w="5" w:type="nil"/>
        </w:trPr>
        <w:tc>
          <w:tcPr>
            <w:tcW w:w="2160" w:type="dxa"/>
            <w:vMerge/>
            <w:tcBorders>
              <w:left w:val="single" w:sz="4" w:space="0" w:color="auto"/>
              <w:right w:val="single" w:sz="4" w:space="0" w:color="auto"/>
            </w:tcBorders>
            <w:shd w:val="clear" w:color="auto" w:fill="99CC00"/>
          </w:tcPr>
          <w:p w:rsidR="00E3657E" w:rsidRPr="00704748"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vMerge/>
            <w:tcBorders>
              <w:left w:val="single" w:sz="4" w:space="0" w:color="auto"/>
              <w:bottom w:val="single" w:sz="4" w:space="0" w:color="auto"/>
              <w:right w:val="single" w:sz="4" w:space="0" w:color="auto"/>
            </w:tcBorders>
            <w:shd w:val="clear" w:color="auto" w:fill="99CC00"/>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590" w:type="dxa"/>
            <w:vMerge/>
            <w:tcBorders>
              <w:left w:val="single" w:sz="4" w:space="0" w:color="auto"/>
              <w:bottom w:val="single" w:sz="4" w:space="0" w:color="auto"/>
              <w:right w:val="single" w:sz="4" w:space="0" w:color="auto"/>
            </w:tcBorders>
            <w:shd w:val="clear" w:color="auto" w:fill="99CC00"/>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66"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Федеральный бюджет</w:t>
            </w:r>
          </w:p>
        </w:tc>
        <w:tc>
          <w:tcPr>
            <w:tcW w:w="1710"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Республиканский бюджет</w:t>
            </w:r>
          </w:p>
        </w:tc>
        <w:tc>
          <w:tcPr>
            <w:tcW w:w="1129" w:type="dxa"/>
            <w:tcBorders>
              <w:left w:val="single" w:sz="4" w:space="0" w:color="auto"/>
              <w:bottom w:val="single" w:sz="4" w:space="0" w:color="auto"/>
              <w:right w:val="single" w:sz="4" w:space="0" w:color="auto"/>
            </w:tcBorders>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Местный</w:t>
            </w:r>
            <w:r w:rsidRPr="00704748">
              <w:rPr>
                <w:rFonts w:ascii="Times New Roman" w:hAnsi="Times New Roman"/>
                <w:sz w:val="18"/>
                <w:szCs w:val="18"/>
                <w:lang w:eastAsia="ru-RU"/>
              </w:rPr>
              <w:br/>
              <w:t>бюджет</w:t>
            </w:r>
          </w:p>
        </w:tc>
      </w:tr>
      <w:tr w:rsidR="008560D2" w:rsidRPr="00704748"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704748"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2020 год</w:t>
            </w:r>
          </w:p>
        </w:tc>
        <w:tc>
          <w:tcPr>
            <w:tcW w:w="1590"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410,0</w:t>
            </w:r>
          </w:p>
        </w:tc>
        <w:tc>
          <w:tcPr>
            <w:tcW w:w="1466"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410,0</w:t>
            </w:r>
          </w:p>
        </w:tc>
      </w:tr>
      <w:tr w:rsidR="008560D2" w:rsidRPr="00704748"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704748"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2021 год</w:t>
            </w:r>
          </w:p>
        </w:tc>
        <w:tc>
          <w:tcPr>
            <w:tcW w:w="1590"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605,8</w:t>
            </w:r>
          </w:p>
        </w:tc>
        <w:tc>
          <w:tcPr>
            <w:tcW w:w="1466"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605,8</w:t>
            </w:r>
          </w:p>
        </w:tc>
      </w:tr>
      <w:tr w:rsidR="008560D2" w:rsidRPr="00704748"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704748"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2022год</w:t>
            </w:r>
          </w:p>
        </w:tc>
        <w:tc>
          <w:tcPr>
            <w:tcW w:w="1590"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4</w:t>
            </w:r>
            <w:r w:rsidR="00B769F5" w:rsidRPr="00704748">
              <w:rPr>
                <w:rFonts w:ascii="Times New Roman" w:hAnsi="Times New Roman"/>
                <w:b/>
                <w:sz w:val="18"/>
                <w:szCs w:val="18"/>
                <w:lang w:eastAsia="ru-RU"/>
              </w:rPr>
              <w:t>0</w:t>
            </w:r>
            <w:r w:rsidRPr="00704748">
              <w:rPr>
                <w:rFonts w:ascii="Times New Roman" w:hAnsi="Times New Roman"/>
                <w:b/>
                <w:sz w:val="18"/>
                <w:szCs w:val="18"/>
                <w:lang w:eastAsia="ru-RU"/>
              </w:rPr>
              <w:t>5,0</w:t>
            </w:r>
          </w:p>
        </w:tc>
        <w:tc>
          <w:tcPr>
            <w:tcW w:w="1466"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w:t>
            </w:r>
            <w:r w:rsidR="00B769F5" w:rsidRPr="00704748">
              <w:rPr>
                <w:rFonts w:ascii="Times New Roman" w:hAnsi="Times New Roman"/>
                <w:sz w:val="18"/>
                <w:szCs w:val="18"/>
                <w:lang w:eastAsia="ru-RU"/>
              </w:rPr>
              <w:t>0</w:t>
            </w:r>
            <w:r w:rsidRPr="00704748">
              <w:rPr>
                <w:rFonts w:ascii="Times New Roman" w:hAnsi="Times New Roman"/>
                <w:sz w:val="18"/>
                <w:szCs w:val="18"/>
                <w:lang w:eastAsia="ru-RU"/>
              </w:rPr>
              <w:t>5,5</w:t>
            </w:r>
          </w:p>
        </w:tc>
      </w:tr>
      <w:tr w:rsidR="008560D2" w:rsidRPr="00704748"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704748"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704748" w:rsidRDefault="00DE6CD6"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2023 год</w:t>
            </w:r>
          </w:p>
        </w:tc>
        <w:tc>
          <w:tcPr>
            <w:tcW w:w="1590" w:type="dxa"/>
            <w:tcBorders>
              <w:left w:val="single" w:sz="4" w:space="0" w:color="auto"/>
              <w:bottom w:val="single" w:sz="4" w:space="0" w:color="auto"/>
              <w:right w:val="single" w:sz="4" w:space="0" w:color="auto"/>
            </w:tcBorders>
          </w:tcPr>
          <w:p w:rsidR="00EF3527" w:rsidRPr="00704748"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582,0</w:t>
            </w:r>
          </w:p>
        </w:tc>
        <w:tc>
          <w:tcPr>
            <w:tcW w:w="1466"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704748"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704748"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582,0</w:t>
            </w:r>
          </w:p>
        </w:tc>
      </w:tr>
      <w:tr w:rsidR="008560D2" w:rsidRPr="00704748" w:rsidTr="00147AFA">
        <w:trPr>
          <w:trHeight w:val="70"/>
          <w:tblCellSpacing w:w="5" w:type="nil"/>
        </w:trPr>
        <w:tc>
          <w:tcPr>
            <w:tcW w:w="2160" w:type="dxa"/>
            <w:vMerge/>
            <w:tcBorders>
              <w:left w:val="single" w:sz="4" w:space="0" w:color="auto"/>
              <w:right w:val="single" w:sz="4" w:space="0" w:color="auto"/>
            </w:tcBorders>
            <w:shd w:val="clear" w:color="auto" w:fill="99CC00"/>
          </w:tcPr>
          <w:p w:rsidR="006C1396" w:rsidRPr="00704748"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6C1396" w:rsidRPr="00704748" w:rsidRDefault="00704748"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2024 год</w:t>
            </w:r>
          </w:p>
        </w:tc>
        <w:tc>
          <w:tcPr>
            <w:tcW w:w="1590" w:type="dxa"/>
            <w:tcBorders>
              <w:left w:val="single" w:sz="4" w:space="0" w:color="auto"/>
              <w:bottom w:val="single" w:sz="4" w:space="0" w:color="auto"/>
              <w:right w:val="single" w:sz="4" w:space="0" w:color="auto"/>
            </w:tcBorders>
          </w:tcPr>
          <w:p w:rsidR="006C1396" w:rsidRPr="00704748"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892,5</w:t>
            </w:r>
          </w:p>
        </w:tc>
        <w:tc>
          <w:tcPr>
            <w:tcW w:w="1466" w:type="dxa"/>
            <w:tcBorders>
              <w:left w:val="single" w:sz="4" w:space="0" w:color="auto"/>
              <w:bottom w:val="single" w:sz="4" w:space="0" w:color="auto"/>
              <w:right w:val="single" w:sz="4" w:space="0" w:color="auto"/>
            </w:tcBorders>
          </w:tcPr>
          <w:p w:rsidR="006C1396" w:rsidRPr="00704748"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6C1396" w:rsidRPr="00704748"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6C1396" w:rsidRPr="00704748"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892,5</w:t>
            </w:r>
          </w:p>
        </w:tc>
      </w:tr>
      <w:tr w:rsidR="008560D2" w:rsidRPr="00704748" w:rsidTr="00147AFA">
        <w:trPr>
          <w:trHeight w:val="70"/>
          <w:tblCellSpacing w:w="5" w:type="nil"/>
        </w:trPr>
        <w:tc>
          <w:tcPr>
            <w:tcW w:w="2160" w:type="dxa"/>
            <w:vMerge/>
            <w:tcBorders>
              <w:left w:val="single" w:sz="4" w:space="0" w:color="auto"/>
              <w:bottom w:val="single" w:sz="4" w:space="0" w:color="auto"/>
              <w:right w:val="single" w:sz="4" w:space="0" w:color="auto"/>
            </w:tcBorders>
          </w:tcPr>
          <w:p w:rsidR="006C1396" w:rsidRPr="00704748"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6C1396" w:rsidRPr="00704748"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704748">
              <w:rPr>
                <w:rFonts w:ascii="Times New Roman" w:hAnsi="Times New Roman"/>
                <w:sz w:val="18"/>
                <w:szCs w:val="18"/>
                <w:lang w:eastAsia="ru-RU"/>
              </w:rPr>
              <w:t>2025 год*</w:t>
            </w:r>
          </w:p>
        </w:tc>
        <w:tc>
          <w:tcPr>
            <w:tcW w:w="1590" w:type="dxa"/>
            <w:tcBorders>
              <w:left w:val="single" w:sz="4" w:space="0" w:color="auto"/>
              <w:bottom w:val="single" w:sz="4" w:space="0" w:color="auto"/>
              <w:right w:val="single" w:sz="4" w:space="0" w:color="auto"/>
            </w:tcBorders>
          </w:tcPr>
          <w:p w:rsidR="006C1396" w:rsidRPr="00704748"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461,2</w:t>
            </w:r>
          </w:p>
        </w:tc>
        <w:tc>
          <w:tcPr>
            <w:tcW w:w="1466" w:type="dxa"/>
            <w:tcBorders>
              <w:left w:val="single" w:sz="4" w:space="0" w:color="auto"/>
              <w:bottom w:val="single" w:sz="4" w:space="0" w:color="auto"/>
              <w:right w:val="single" w:sz="4" w:space="0" w:color="auto"/>
            </w:tcBorders>
          </w:tcPr>
          <w:p w:rsidR="006C1396" w:rsidRPr="00704748"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6C1396" w:rsidRPr="00704748"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6C1396" w:rsidRPr="00704748"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461,2</w:t>
            </w:r>
          </w:p>
        </w:tc>
      </w:tr>
      <w:tr w:rsidR="008560D2" w:rsidRPr="00704748" w:rsidTr="00147AFA">
        <w:trPr>
          <w:trHeight w:val="513"/>
          <w:tblCellSpacing w:w="5" w:type="nil"/>
        </w:trPr>
        <w:tc>
          <w:tcPr>
            <w:tcW w:w="2160" w:type="dxa"/>
            <w:tcBorders>
              <w:top w:val="single" w:sz="4" w:space="0" w:color="auto"/>
              <w:left w:val="single" w:sz="4" w:space="0" w:color="auto"/>
              <w:bottom w:val="single" w:sz="4" w:space="0" w:color="auto"/>
              <w:right w:val="single" w:sz="4" w:space="0" w:color="auto"/>
            </w:tcBorders>
          </w:tcPr>
          <w:p w:rsidR="006C1396" w:rsidRPr="00704748"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6C1396" w:rsidRPr="00704748"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Ожидаемые результаты реализации 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6C1396" w:rsidRPr="00704748" w:rsidRDefault="006C1396" w:rsidP="00250A61">
            <w:pPr>
              <w:widowControl w:val="0"/>
              <w:autoSpaceDE w:val="0"/>
              <w:autoSpaceDN w:val="0"/>
              <w:adjustRightInd w:val="0"/>
              <w:spacing w:after="0" w:line="240" w:lineRule="auto"/>
              <w:jc w:val="both"/>
              <w:rPr>
                <w:rFonts w:ascii="Times New Roman" w:hAnsi="Times New Roman"/>
                <w:sz w:val="18"/>
                <w:szCs w:val="18"/>
                <w:lang w:eastAsia="ru-RU"/>
              </w:rPr>
            </w:pPr>
            <w:r w:rsidRPr="00704748">
              <w:rPr>
                <w:rFonts w:ascii="Times New Roman" w:hAnsi="Times New Roman"/>
                <w:sz w:val="18"/>
                <w:szCs w:val="18"/>
              </w:rPr>
              <w:t>Обеспечение социально-бытовых условий и повышения уровня доходов, прибывающих молодых педагогов, с</w:t>
            </w:r>
            <w:r w:rsidRPr="00704748">
              <w:rPr>
                <w:rFonts w:ascii="Times New Roman" w:hAnsi="Times New Roman"/>
                <w:sz w:val="18"/>
                <w:szCs w:val="18"/>
                <w:lang w:eastAsia="ru-RU"/>
              </w:rPr>
              <w:t xml:space="preserve">овершенствования системы морального и материального  стимулирования молодых специалистов, обеспечения их непрерывного  профессионального образования будет достигнуто </w:t>
            </w:r>
            <w:r w:rsidRPr="00704748">
              <w:rPr>
                <w:rFonts w:ascii="Times New Roman" w:hAnsi="Times New Roman"/>
                <w:sz w:val="18"/>
                <w:szCs w:val="18"/>
              </w:rPr>
              <w:t>повышение уровня укомплектованности  школ квалифицированными педагогическими кадрами, позволяющее обеспечить населению доступность и качество школьного образования.</w:t>
            </w:r>
          </w:p>
        </w:tc>
      </w:tr>
    </w:tbl>
    <w:p w:rsidR="00E3657E" w:rsidRPr="00704748" w:rsidRDefault="00E3657E" w:rsidP="00250A61">
      <w:pPr>
        <w:pStyle w:val="af7"/>
        <w:spacing w:after="0" w:line="240" w:lineRule="auto"/>
        <w:jc w:val="center"/>
        <w:rPr>
          <w:rFonts w:ascii="Times New Roman" w:hAnsi="Times New Roman"/>
          <w:sz w:val="16"/>
          <w:szCs w:val="16"/>
        </w:rPr>
      </w:pPr>
      <w:r w:rsidRPr="00704748">
        <w:rPr>
          <w:rFonts w:ascii="Times New Roman" w:hAnsi="Times New Roman"/>
          <w:sz w:val="16"/>
          <w:szCs w:val="16"/>
        </w:rPr>
        <w:t>* - Носит прогнозный характер, подлежит уточнению при формировании  местного бюджета на соответствующий год.</w:t>
      </w:r>
    </w:p>
    <w:p w:rsidR="00E3657E" w:rsidRPr="00704748" w:rsidRDefault="00E3657E" w:rsidP="00250A61">
      <w:pPr>
        <w:spacing w:after="0" w:line="240" w:lineRule="auto"/>
        <w:contextualSpacing/>
        <w:jc w:val="center"/>
        <w:rPr>
          <w:rFonts w:ascii="Times New Roman" w:hAnsi="Times New Roman"/>
          <w:b/>
          <w:sz w:val="16"/>
          <w:szCs w:val="16"/>
        </w:rPr>
      </w:pPr>
    </w:p>
    <w:p w:rsidR="00E3657E" w:rsidRPr="00704748" w:rsidRDefault="00E3657E" w:rsidP="00250A61">
      <w:pPr>
        <w:spacing w:after="0" w:line="240" w:lineRule="auto"/>
        <w:contextualSpacing/>
        <w:jc w:val="center"/>
        <w:rPr>
          <w:rFonts w:ascii="Times New Roman" w:hAnsi="Times New Roman"/>
          <w:b/>
          <w:sz w:val="18"/>
          <w:szCs w:val="18"/>
        </w:rPr>
      </w:pPr>
      <w:r w:rsidRPr="00704748">
        <w:rPr>
          <w:rFonts w:ascii="Times New Roman" w:hAnsi="Times New Roman"/>
          <w:b/>
          <w:sz w:val="18"/>
          <w:szCs w:val="18"/>
          <w:lang w:val="en-US"/>
        </w:rPr>
        <w:t>I</w:t>
      </w:r>
      <w:r w:rsidRPr="00704748">
        <w:rPr>
          <w:rFonts w:ascii="Times New Roman" w:hAnsi="Times New Roman"/>
          <w:b/>
          <w:sz w:val="18"/>
          <w:szCs w:val="18"/>
        </w:rPr>
        <w:t xml:space="preserve">.  Характеристика кадровой ситуации в общеобразовательных учреждениях Муйского района, </w:t>
      </w:r>
    </w:p>
    <w:p w:rsidR="00E3657E" w:rsidRPr="00704748" w:rsidRDefault="00E3657E" w:rsidP="00250A61">
      <w:pPr>
        <w:spacing w:after="0" w:line="240" w:lineRule="auto"/>
        <w:contextualSpacing/>
        <w:jc w:val="center"/>
        <w:rPr>
          <w:rFonts w:ascii="Times New Roman" w:hAnsi="Times New Roman"/>
          <w:b/>
          <w:sz w:val="18"/>
          <w:szCs w:val="18"/>
        </w:rPr>
      </w:pPr>
      <w:r w:rsidRPr="00704748">
        <w:rPr>
          <w:rFonts w:ascii="Times New Roman" w:hAnsi="Times New Roman"/>
          <w:b/>
          <w:sz w:val="18"/>
          <w:szCs w:val="18"/>
        </w:rPr>
        <w:t>основные проблемы развития</w:t>
      </w:r>
    </w:p>
    <w:p w:rsidR="00E3657E" w:rsidRPr="00704748" w:rsidRDefault="00E3657E" w:rsidP="00250A61">
      <w:pPr>
        <w:spacing w:after="0" w:line="240" w:lineRule="auto"/>
        <w:contextualSpacing/>
        <w:jc w:val="center"/>
        <w:rPr>
          <w:rFonts w:ascii="Times New Roman" w:hAnsi="Times New Roman"/>
          <w:b/>
          <w:sz w:val="8"/>
          <w:szCs w:val="8"/>
        </w:rPr>
      </w:pPr>
    </w:p>
    <w:p w:rsidR="00E3657E" w:rsidRPr="00704748" w:rsidRDefault="00E3657E" w:rsidP="00250A61">
      <w:pPr>
        <w:pStyle w:val="af1"/>
        <w:spacing w:before="0" w:after="0"/>
        <w:jc w:val="both"/>
        <w:rPr>
          <w:sz w:val="18"/>
          <w:szCs w:val="18"/>
        </w:rPr>
      </w:pPr>
      <w:r w:rsidRPr="00704748">
        <w:rPr>
          <w:sz w:val="18"/>
          <w:szCs w:val="18"/>
        </w:rPr>
        <w:t>В течение последних лет в муниципальной системе общего образования решается ряд проблем, влияющих на повышение доступности и качества образовательных услуг. Улучшается материально-техническая база школ, внедряются новые технологии, большое внимание уделяется обеспечению безопасности учебно-воспитательного  процесса, осуществляются выплаты за счет федеральных средств педагогическим работникам, осуществляющим классное руководство в размере 5000 руб., в Муйском районе данные выплаты осуществляются с учетом северных надбавок. По-иному обстоит дело с педагогическими кадрами.</w:t>
      </w:r>
    </w:p>
    <w:p w:rsidR="00E3657E" w:rsidRPr="00704748" w:rsidRDefault="00E3657E" w:rsidP="00250A61">
      <w:pPr>
        <w:spacing w:after="0" w:line="240" w:lineRule="auto"/>
        <w:ind w:firstLine="397"/>
        <w:jc w:val="both"/>
        <w:rPr>
          <w:rFonts w:ascii="Times New Roman" w:hAnsi="Times New Roman"/>
          <w:sz w:val="18"/>
          <w:szCs w:val="18"/>
        </w:rPr>
      </w:pPr>
      <w:r w:rsidRPr="00704748">
        <w:rPr>
          <w:rFonts w:ascii="Times New Roman" w:hAnsi="Times New Roman"/>
          <w:sz w:val="18"/>
          <w:szCs w:val="18"/>
        </w:rPr>
        <w:t>Проблема кадрового обеспечения муниципальных общеобразовательных учреждений становится одной из главных проблем образования района. При сохранении ситуации на прежнем уровне в ближайшее время может приобрести масштабы выраженного кадрового неблагополучия, что может оказать серьезное негативное влияние на деятельность муниципальной системы школьного образования и привести к снижению доступности и качества образовательных услуг населению района.</w:t>
      </w:r>
    </w:p>
    <w:p w:rsidR="00E3657E" w:rsidRPr="00704748" w:rsidRDefault="00E3657E" w:rsidP="00250A61">
      <w:pPr>
        <w:spacing w:after="0" w:line="240" w:lineRule="auto"/>
        <w:ind w:firstLine="397"/>
        <w:jc w:val="both"/>
        <w:rPr>
          <w:rFonts w:ascii="Times New Roman" w:hAnsi="Times New Roman"/>
          <w:sz w:val="18"/>
          <w:szCs w:val="18"/>
        </w:rPr>
      </w:pPr>
      <w:r w:rsidRPr="00704748">
        <w:rPr>
          <w:rFonts w:ascii="Times New Roman" w:hAnsi="Times New Roman"/>
          <w:sz w:val="18"/>
          <w:szCs w:val="18"/>
        </w:rPr>
        <w:t xml:space="preserve">Основными  причинами  снижения  укомплектованности  школ кадрами в последние годы являются:  </w:t>
      </w:r>
    </w:p>
    <w:p w:rsidR="00E3657E" w:rsidRPr="00704748" w:rsidRDefault="00E3657E" w:rsidP="00250A61">
      <w:pPr>
        <w:spacing w:after="0" w:line="240" w:lineRule="auto"/>
        <w:ind w:left="180" w:hanging="180"/>
        <w:contextualSpacing/>
        <w:jc w:val="both"/>
        <w:rPr>
          <w:rFonts w:ascii="Times New Roman" w:hAnsi="Times New Roman"/>
          <w:sz w:val="18"/>
          <w:szCs w:val="18"/>
        </w:rPr>
      </w:pPr>
      <w:r w:rsidRPr="00704748">
        <w:rPr>
          <w:rFonts w:ascii="Times New Roman" w:hAnsi="Times New Roman"/>
          <w:sz w:val="18"/>
          <w:szCs w:val="18"/>
        </w:rPr>
        <w:t xml:space="preserve">- отток  педагогов в связи с выездом на постоянное место жительства по программе переселения из ветхого и аварийного жилья, в том числе опытных педагогов среднего трудоспособного возраста;  </w:t>
      </w:r>
    </w:p>
    <w:p w:rsidR="00E3657E" w:rsidRPr="00704748" w:rsidRDefault="00E3657E" w:rsidP="00250A61">
      <w:pPr>
        <w:spacing w:after="0" w:line="240" w:lineRule="auto"/>
        <w:ind w:left="180" w:hanging="180"/>
        <w:contextualSpacing/>
        <w:jc w:val="both"/>
        <w:rPr>
          <w:rFonts w:ascii="Times New Roman" w:hAnsi="Times New Roman"/>
          <w:spacing w:val="-2"/>
          <w:sz w:val="18"/>
          <w:szCs w:val="18"/>
        </w:rPr>
      </w:pPr>
      <w:r w:rsidRPr="00704748">
        <w:rPr>
          <w:rFonts w:ascii="Times New Roman" w:hAnsi="Times New Roman"/>
          <w:sz w:val="18"/>
          <w:szCs w:val="18"/>
        </w:rPr>
        <w:t xml:space="preserve">-  «старение» педагогического состава и выход на пенсию, который восполняется приходом молодых специалистов не в полном объёме; </w:t>
      </w:r>
      <w:r w:rsidRPr="00704748">
        <w:rPr>
          <w:rFonts w:ascii="Times New Roman" w:hAnsi="Times New Roman"/>
          <w:spacing w:val="-2"/>
          <w:sz w:val="18"/>
          <w:szCs w:val="18"/>
        </w:rPr>
        <w:t xml:space="preserve"> </w:t>
      </w:r>
    </w:p>
    <w:p w:rsidR="00E3657E" w:rsidRPr="00704748" w:rsidRDefault="00E3657E" w:rsidP="00250A61">
      <w:pPr>
        <w:spacing w:after="0" w:line="240" w:lineRule="auto"/>
        <w:ind w:left="180" w:hanging="180"/>
        <w:contextualSpacing/>
        <w:jc w:val="both"/>
        <w:rPr>
          <w:rFonts w:ascii="Times New Roman" w:hAnsi="Times New Roman"/>
          <w:spacing w:val="-2"/>
          <w:sz w:val="18"/>
          <w:szCs w:val="18"/>
        </w:rPr>
      </w:pPr>
      <w:r w:rsidRPr="00704748">
        <w:rPr>
          <w:rFonts w:ascii="Times New Roman" w:hAnsi="Times New Roman"/>
          <w:spacing w:val="-2"/>
          <w:sz w:val="18"/>
          <w:szCs w:val="18"/>
        </w:rPr>
        <w:t xml:space="preserve">-  </w:t>
      </w:r>
      <w:r w:rsidRPr="00704748">
        <w:rPr>
          <w:rFonts w:ascii="Times New Roman" w:hAnsi="Times New Roman"/>
          <w:sz w:val="18"/>
          <w:szCs w:val="18"/>
        </w:rPr>
        <w:t>потребность молодых специалистов в постоянном жилье, низкий уровень доходов (</w:t>
      </w:r>
      <w:r w:rsidRPr="00704748">
        <w:rPr>
          <w:rFonts w:ascii="Times New Roman" w:hAnsi="Times New Roman"/>
          <w:spacing w:val="-2"/>
          <w:sz w:val="18"/>
          <w:szCs w:val="18"/>
        </w:rPr>
        <w:t xml:space="preserve">несоответствие уровня заработной платы  работников образования района, приравненного к районам Крайнего Севера, особенно молодых и в сельской местности, отсутствие разницы в заработной плате по сравнению с другими муниципальными образованиями, регионами,  а также в заработной плате между городской и сельской местностью); </w:t>
      </w:r>
    </w:p>
    <w:p w:rsidR="00E3657E" w:rsidRPr="00704748" w:rsidRDefault="00E3657E" w:rsidP="00250A61">
      <w:pPr>
        <w:spacing w:after="0" w:line="240" w:lineRule="auto"/>
        <w:ind w:left="180" w:hanging="180"/>
        <w:contextualSpacing/>
        <w:jc w:val="both"/>
        <w:rPr>
          <w:rFonts w:ascii="Times New Roman" w:hAnsi="Times New Roman"/>
          <w:sz w:val="18"/>
          <w:szCs w:val="18"/>
        </w:rPr>
      </w:pPr>
      <w:r w:rsidRPr="00704748">
        <w:rPr>
          <w:rFonts w:ascii="Times New Roman" w:hAnsi="Times New Roman"/>
          <w:sz w:val="18"/>
          <w:szCs w:val="18"/>
        </w:rPr>
        <w:t>- падение престижа педагогической профессии в обществе,  нежелание выпускников школ получать педагогическое образование;</w:t>
      </w:r>
    </w:p>
    <w:p w:rsidR="00E3657E" w:rsidRPr="00704748" w:rsidRDefault="00E3657E" w:rsidP="00250A61">
      <w:pPr>
        <w:spacing w:after="0" w:line="240" w:lineRule="auto"/>
        <w:ind w:left="180" w:hanging="180"/>
        <w:contextualSpacing/>
        <w:jc w:val="both"/>
        <w:rPr>
          <w:rFonts w:ascii="Times New Roman" w:hAnsi="Times New Roman"/>
          <w:sz w:val="18"/>
          <w:szCs w:val="18"/>
        </w:rPr>
      </w:pPr>
      <w:r w:rsidRPr="00704748">
        <w:rPr>
          <w:rFonts w:ascii="Times New Roman" w:hAnsi="Times New Roman"/>
          <w:sz w:val="18"/>
          <w:szCs w:val="18"/>
        </w:rPr>
        <w:t>-  призыв в армию молодых мужчин-педагогов после окончания учебных заведений и устройства на работу.</w:t>
      </w:r>
    </w:p>
    <w:p w:rsidR="00E3657E" w:rsidRPr="00704748" w:rsidRDefault="00E3657E" w:rsidP="00250A61">
      <w:pPr>
        <w:spacing w:after="0" w:line="240" w:lineRule="auto"/>
        <w:contextualSpacing/>
        <w:jc w:val="both"/>
        <w:rPr>
          <w:rFonts w:ascii="Times New Roman" w:hAnsi="Times New Roman"/>
          <w:sz w:val="8"/>
          <w:szCs w:val="8"/>
        </w:rPr>
      </w:pPr>
    </w:p>
    <w:p w:rsidR="00E3657E" w:rsidRPr="00704748" w:rsidRDefault="00E3657E" w:rsidP="00250A61">
      <w:pPr>
        <w:spacing w:after="0" w:line="240" w:lineRule="auto"/>
        <w:jc w:val="both"/>
        <w:rPr>
          <w:rFonts w:ascii="Times New Roman" w:hAnsi="Times New Roman"/>
          <w:sz w:val="18"/>
          <w:szCs w:val="18"/>
        </w:rPr>
      </w:pPr>
      <w:r w:rsidRPr="00704748">
        <w:rPr>
          <w:rFonts w:ascii="Times New Roman" w:hAnsi="Times New Roman"/>
          <w:sz w:val="18"/>
          <w:szCs w:val="18"/>
        </w:rPr>
        <w:t xml:space="preserve">    Сравнительный анализ педагогического состава коллективов общеобразовательных учреждений района по возрасту показывает, что доля педагогов, являющихся  пенсионерами, резко увеличилась за последние несколько лет. По причине «старения» кадров средний возраст педагогов с каждым годом увеличивается. Ощущается нехватка педагогических кадров по математике, английскому языку, русскому языку, начальных классов. Часы вакансий «закрываются» за счёт привлечения педагогов-совместителей, собственных педагогов, с соответствующей переподготовкой. Таким образом, в ряде образовательных учреждений существует скрытый дефицит кадров, который преодолевается за счёт перегрузки отдельных педагогов, что не способствует обеспечению необходимого качества образования.</w:t>
      </w:r>
    </w:p>
    <w:p w:rsidR="00E3657E" w:rsidRPr="00704748" w:rsidRDefault="00E3657E" w:rsidP="00250A61">
      <w:pPr>
        <w:spacing w:after="0" w:line="240" w:lineRule="auto"/>
        <w:ind w:firstLine="284"/>
        <w:jc w:val="both"/>
        <w:rPr>
          <w:rFonts w:ascii="Times New Roman" w:hAnsi="Times New Roman"/>
          <w:sz w:val="18"/>
          <w:szCs w:val="18"/>
        </w:rPr>
      </w:pPr>
      <w:r w:rsidRPr="00704748">
        <w:rPr>
          <w:rFonts w:ascii="Times New Roman" w:hAnsi="Times New Roman"/>
          <w:sz w:val="18"/>
          <w:szCs w:val="18"/>
        </w:rPr>
        <w:t xml:space="preserve">Ежегодно ведется работа РУО, руководителями общеобразовательных школ по привлечению в школы района молодых специалистов. С 2021 года за счет средств местного бюджета увеличены суммы средств социальной поддержки молодых специалистов:  разовые выплаты в городской местности с 50,0 до 75,0 руб., в сельской с 62,500 руб. до 93,750 руб., ежемесячные выплаты в течение первого года работы в городской местности до 7 500, в сельской до 9 375 руб. Установлены надбавки к окладу педагога (в течение первых трёх лет работы) из ФОТ учреждений в размере 30%, осуществляется оплата проезда к месту работы и медицинского осмотра при трудоустройстве. Продолжает оставаться актуальной проблема по обеспечению молодых специалистов и их семей приезжающих в район хорошим жильем. </w:t>
      </w:r>
    </w:p>
    <w:p w:rsidR="00E3657E" w:rsidRPr="00704748" w:rsidRDefault="00E3657E" w:rsidP="00250A61">
      <w:pPr>
        <w:spacing w:after="0" w:line="240" w:lineRule="auto"/>
        <w:ind w:firstLine="284"/>
        <w:jc w:val="both"/>
        <w:rPr>
          <w:rFonts w:ascii="Times New Roman" w:hAnsi="Times New Roman"/>
          <w:sz w:val="18"/>
          <w:szCs w:val="18"/>
        </w:rPr>
      </w:pPr>
      <w:r w:rsidRPr="00704748">
        <w:rPr>
          <w:rFonts w:ascii="Times New Roman" w:hAnsi="Times New Roman"/>
          <w:sz w:val="18"/>
          <w:szCs w:val="18"/>
        </w:rPr>
        <w:t>Кроме того, по возможности, привлекаются педагогические работники по программе «Земский учитель». С 01.09.21г. в МБОУ «Усть-Муйская СОШ» к педагогической деятельности приступил</w:t>
      </w:r>
      <w:r w:rsidRPr="00704748">
        <w:rPr>
          <w:rFonts w:ascii="Times New Roman" w:hAnsi="Times New Roman"/>
          <w:bCs/>
          <w:sz w:val="18"/>
          <w:szCs w:val="18"/>
        </w:rPr>
        <w:t xml:space="preserve"> учитель русского языка и литературы</w:t>
      </w:r>
      <w:r w:rsidRPr="00704748">
        <w:rPr>
          <w:rFonts w:ascii="Times New Roman" w:hAnsi="Times New Roman"/>
          <w:sz w:val="18"/>
          <w:szCs w:val="18"/>
        </w:rPr>
        <w:t xml:space="preserve">, прибывший по программе «Земский учитель». </w:t>
      </w:r>
    </w:p>
    <w:p w:rsidR="00E3657E" w:rsidRPr="00704748" w:rsidRDefault="00E3657E" w:rsidP="00250A61">
      <w:pPr>
        <w:spacing w:after="0" w:line="240" w:lineRule="auto"/>
        <w:jc w:val="both"/>
        <w:rPr>
          <w:rFonts w:ascii="Times New Roman" w:hAnsi="Times New Roman"/>
          <w:sz w:val="12"/>
          <w:szCs w:val="12"/>
        </w:rPr>
      </w:pPr>
    </w:p>
    <w:p w:rsidR="00E3657E" w:rsidRPr="00704748" w:rsidRDefault="00E3657E" w:rsidP="00250A61">
      <w:pPr>
        <w:spacing w:after="0" w:line="240" w:lineRule="auto"/>
        <w:ind w:left="1416"/>
        <w:jc w:val="center"/>
        <w:rPr>
          <w:rFonts w:ascii="Times New Roman" w:hAnsi="Times New Roman"/>
          <w:b/>
          <w:sz w:val="18"/>
          <w:szCs w:val="18"/>
        </w:rPr>
      </w:pPr>
      <w:r w:rsidRPr="00704748">
        <w:rPr>
          <w:rFonts w:ascii="Times New Roman" w:hAnsi="Times New Roman"/>
          <w:b/>
          <w:sz w:val="18"/>
          <w:szCs w:val="18"/>
          <w:lang w:val="en-US"/>
        </w:rPr>
        <w:t>II</w:t>
      </w:r>
      <w:r w:rsidRPr="00704748">
        <w:rPr>
          <w:rFonts w:ascii="Times New Roman" w:hAnsi="Times New Roman"/>
          <w:b/>
          <w:sz w:val="18"/>
          <w:szCs w:val="18"/>
        </w:rPr>
        <w:t>.  Основные цели и задачи Подпрограммы</w:t>
      </w:r>
    </w:p>
    <w:p w:rsidR="00E3657E" w:rsidRPr="00704748" w:rsidRDefault="00E3657E" w:rsidP="00250A61">
      <w:pPr>
        <w:spacing w:after="0" w:line="240" w:lineRule="auto"/>
        <w:ind w:firstLine="180"/>
        <w:jc w:val="both"/>
        <w:rPr>
          <w:rFonts w:ascii="Times New Roman" w:hAnsi="Times New Roman"/>
          <w:sz w:val="18"/>
          <w:szCs w:val="18"/>
        </w:rPr>
      </w:pPr>
      <w:r w:rsidRPr="00704748">
        <w:rPr>
          <w:rFonts w:ascii="Times New Roman" w:hAnsi="Times New Roman"/>
          <w:sz w:val="18"/>
          <w:szCs w:val="18"/>
        </w:rPr>
        <w:t xml:space="preserve">  Основной целью Подпрограммы является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704748" w:rsidRDefault="00E3657E" w:rsidP="00250A61">
      <w:pPr>
        <w:spacing w:after="0" w:line="240" w:lineRule="auto"/>
        <w:jc w:val="both"/>
        <w:rPr>
          <w:rFonts w:ascii="Times New Roman" w:hAnsi="Times New Roman"/>
          <w:sz w:val="18"/>
          <w:szCs w:val="18"/>
        </w:rPr>
      </w:pPr>
      <w:r w:rsidRPr="00704748">
        <w:rPr>
          <w:rFonts w:ascii="Times New Roman" w:hAnsi="Times New Roman"/>
          <w:sz w:val="18"/>
          <w:szCs w:val="18"/>
        </w:rPr>
        <w:t xml:space="preserve">      Реализация Подпрограммы предполагает решение следующих задач:</w:t>
      </w:r>
    </w:p>
    <w:p w:rsidR="00E3657E" w:rsidRPr="00704748"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704748">
        <w:rPr>
          <w:rFonts w:ascii="Times New Roman" w:hAnsi="Times New Roman"/>
          <w:sz w:val="18"/>
          <w:szCs w:val="18"/>
        </w:rPr>
        <w:t xml:space="preserve">1. Обеспечение стабилизации кадровой ситуации в муниципальных общеобразовательных учреждениях за счёт  </w:t>
      </w:r>
    </w:p>
    <w:p w:rsidR="00E3657E" w:rsidRPr="00704748"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704748">
        <w:rPr>
          <w:rFonts w:ascii="Times New Roman" w:hAnsi="Times New Roman"/>
          <w:sz w:val="18"/>
          <w:szCs w:val="18"/>
        </w:rPr>
        <w:t xml:space="preserve">    привлечения и закрепления в районе молодых педагогов.</w:t>
      </w:r>
    </w:p>
    <w:p w:rsidR="00E3657E" w:rsidRPr="00704748"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704748">
        <w:rPr>
          <w:rFonts w:ascii="Times New Roman" w:hAnsi="Times New Roman"/>
          <w:sz w:val="18"/>
          <w:szCs w:val="18"/>
        </w:rPr>
        <w:t>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p w:rsidR="00E3657E" w:rsidRPr="00704748" w:rsidRDefault="00E3657E" w:rsidP="00250A61">
      <w:pPr>
        <w:tabs>
          <w:tab w:val="left" w:pos="180"/>
        </w:tabs>
        <w:spacing w:after="0" w:line="240" w:lineRule="auto"/>
        <w:contextualSpacing/>
        <w:jc w:val="both"/>
        <w:rPr>
          <w:rFonts w:ascii="Times New Roman" w:hAnsi="Times New Roman"/>
          <w:sz w:val="18"/>
          <w:szCs w:val="18"/>
        </w:rPr>
      </w:pPr>
      <w:r w:rsidRPr="00704748">
        <w:rPr>
          <w:rFonts w:ascii="Times New Roman" w:hAnsi="Times New Roman"/>
          <w:sz w:val="18"/>
          <w:szCs w:val="18"/>
        </w:rPr>
        <w:t xml:space="preserve">    Для достижения планируемых результатов будет осуществлён комплекс мер по обеспечению школ квалифицированными педагогическими кадрами, включающий: </w:t>
      </w:r>
      <w:r w:rsidRPr="00704748">
        <w:rPr>
          <w:rFonts w:ascii="Times New Roman" w:hAnsi="Times New Roman"/>
          <w:sz w:val="18"/>
          <w:szCs w:val="18"/>
        </w:rPr>
        <w:tab/>
      </w:r>
    </w:p>
    <w:p w:rsidR="00E3657E" w:rsidRPr="00704748" w:rsidRDefault="00E3657E" w:rsidP="00250A61">
      <w:pPr>
        <w:tabs>
          <w:tab w:val="left" w:pos="180"/>
        </w:tabs>
        <w:spacing w:after="0" w:line="240" w:lineRule="auto"/>
        <w:ind w:left="180" w:hanging="180"/>
        <w:contextualSpacing/>
        <w:jc w:val="both"/>
        <w:rPr>
          <w:rFonts w:ascii="Times New Roman" w:hAnsi="Times New Roman"/>
          <w:sz w:val="18"/>
          <w:szCs w:val="18"/>
        </w:rPr>
      </w:pPr>
      <w:r w:rsidRPr="00704748">
        <w:rPr>
          <w:rFonts w:ascii="Times New Roman" w:hAnsi="Times New Roman"/>
          <w:sz w:val="18"/>
          <w:szCs w:val="18"/>
        </w:rPr>
        <w:t xml:space="preserve">1. </w:t>
      </w:r>
      <w:r w:rsidRPr="00704748">
        <w:rPr>
          <w:rFonts w:ascii="Times New Roman" w:hAnsi="Times New Roman"/>
          <w:sz w:val="18"/>
          <w:szCs w:val="18"/>
          <w:lang w:eastAsia="ru-RU"/>
        </w:rPr>
        <w:t>Выплату молодым специалистам со стажем до 3-х лет при трудоустройстве в общеобразовательные учреждения подъёмных средств в размере 75,0 тыс. руб. (в городской местности) и 93,75 тыс. руб. (в сельской местности).</w:t>
      </w:r>
    </w:p>
    <w:p w:rsidR="00E3657E" w:rsidRPr="00704748"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704748">
        <w:rPr>
          <w:rFonts w:ascii="Times New Roman" w:hAnsi="Times New Roman"/>
          <w:sz w:val="18"/>
          <w:szCs w:val="18"/>
          <w:lang w:eastAsia="ru-RU"/>
        </w:rPr>
        <w:t>2. Ежемесячные доплаты к заработной плате молодых специалистов в течение первого года работы в размере 7,5 тыс. руб. (в городской местности) и 9,375 тыс. руб. (в сельской местности).</w:t>
      </w:r>
    </w:p>
    <w:p w:rsidR="00E3657E" w:rsidRPr="00704748"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704748">
        <w:rPr>
          <w:rFonts w:ascii="Times New Roman" w:hAnsi="Times New Roman"/>
          <w:sz w:val="18"/>
          <w:szCs w:val="18"/>
          <w:lang w:eastAsia="ru-RU"/>
        </w:rPr>
        <w:t>3. Оплату молодым специалистам проезда к месту работы и провоза багажа.</w:t>
      </w:r>
    </w:p>
    <w:p w:rsidR="00E3657E" w:rsidRPr="00704748"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704748">
        <w:rPr>
          <w:rFonts w:ascii="Times New Roman" w:hAnsi="Times New Roman"/>
          <w:sz w:val="18"/>
          <w:szCs w:val="18"/>
          <w:lang w:eastAsia="ru-RU"/>
        </w:rPr>
        <w:t>4. Обеспечение жильём нуждающихся молодых учителей по договору найма служебного жилого помещения.</w:t>
      </w:r>
    </w:p>
    <w:p w:rsidR="00E3657E" w:rsidRPr="00704748"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704748">
        <w:rPr>
          <w:rFonts w:ascii="Times New Roman" w:hAnsi="Times New Roman"/>
          <w:sz w:val="18"/>
          <w:szCs w:val="18"/>
          <w:lang w:eastAsia="ru-RU"/>
        </w:rPr>
        <w:t>5. Участие молодых педагогов в мероприятиях по повышению квалификации  (курсы, семинары, стажировки, слёты, форумы).</w:t>
      </w:r>
    </w:p>
    <w:p w:rsidR="00E3657E" w:rsidRPr="00704748" w:rsidRDefault="00E3657E" w:rsidP="00250A61">
      <w:pPr>
        <w:spacing w:after="0" w:line="240" w:lineRule="auto"/>
        <w:contextualSpacing/>
        <w:jc w:val="both"/>
        <w:rPr>
          <w:rFonts w:ascii="Times New Roman" w:hAnsi="Times New Roman"/>
          <w:sz w:val="18"/>
          <w:szCs w:val="18"/>
          <w:lang w:eastAsia="ru-RU"/>
        </w:rPr>
      </w:pPr>
    </w:p>
    <w:p w:rsidR="00E3657E" w:rsidRPr="00704748" w:rsidRDefault="00E3657E" w:rsidP="00250A61">
      <w:pPr>
        <w:spacing w:after="0" w:line="240" w:lineRule="auto"/>
        <w:contextualSpacing/>
        <w:jc w:val="center"/>
        <w:rPr>
          <w:rFonts w:ascii="Times New Roman" w:hAnsi="Times New Roman"/>
          <w:b/>
          <w:sz w:val="18"/>
          <w:szCs w:val="18"/>
        </w:rPr>
      </w:pPr>
      <w:r w:rsidRPr="00704748">
        <w:rPr>
          <w:rFonts w:ascii="Times New Roman" w:hAnsi="Times New Roman"/>
          <w:b/>
          <w:sz w:val="18"/>
          <w:szCs w:val="18"/>
          <w:lang w:val="en-US"/>
        </w:rPr>
        <w:t>III</w:t>
      </w:r>
      <w:r w:rsidRPr="00704748">
        <w:rPr>
          <w:rFonts w:ascii="Times New Roman" w:hAnsi="Times New Roman"/>
          <w:b/>
          <w:sz w:val="18"/>
          <w:szCs w:val="18"/>
        </w:rPr>
        <w:t>. Ожидаемые результаты реализации Подпрограммы и целевые индикаторы</w:t>
      </w:r>
    </w:p>
    <w:p w:rsidR="00E3657E" w:rsidRPr="00704748" w:rsidRDefault="00E3657E" w:rsidP="00250A61">
      <w:pPr>
        <w:spacing w:after="0" w:line="240" w:lineRule="auto"/>
        <w:ind w:firstLine="180"/>
        <w:contextualSpacing/>
        <w:jc w:val="both"/>
        <w:rPr>
          <w:rFonts w:ascii="Times New Roman" w:hAnsi="Times New Roman"/>
          <w:sz w:val="18"/>
          <w:szCs w:val="18"/>
        </w:rPr>
      </w:pPr>
      <w:r w:rsidRPr="00704748">
        <w:rPr>
          <w:rFonts w:ascii="Times New Roman" w:hAnsi="Times New Roman"/>
          <w:sz w:val="18"/>
          <w:szCs w:val="18"/>
        </w:rPr>
        <w:t xml:space="preserve">  Обеспечение социально-бытовых условий и повышение уровня доходов прибывающих молодых педагогов будет способствовать закреплению молодых специалистов по необходимым специальностям, обновлению кадрового состава школ и обеспечению требований к кадровым условиям реализации основных образовательных программ, реализуемых общеобразовательными учреждениями.</w:t>
      </w:r>
    </w:p>
    <w:p w:rsidR="00E3657E" w:rsidRPr="00704748" w:rsidRDefault="00E3657E" w:rsidP="00250A61">
      <w:pPr>
        <w:spacing w:after="0" w:line="240" w:lineRule="auto"/>
        <w:ind w:firstLine="180"/>
        <w:contextualSpacing/>
        <w:jc w:val="both"/>
        <w:rPr>
          <w:rFonts w:ascii="Times New Roman" w:hAnsi="Times New Roman"/>
          <w:sz w:val="18"/>
          <w:szCs w:val="18"/>
        </w:rPr>
      </w:pPr>
      <w:r w:rsidRPr="00704748">
        <w:rPr>
          <w:rFonts w:ascii="Times New Roman" w:hAnsi="Times New Roman"/>
          <w:sz w:val="18"/>
          <w:szCs w:val="18"/>
        </w:rPr>
        <w:t xml:space="preserve">  Совершенствование системы морального и материального стимулирования и обеспечение непрерывного профессионального образования будет способствовать повышению мотивации к педагогической деятельности молодых педагогов, росту удовлетворённости условиями труда и его результатами, их профессиональному развитию, положительно влияющих на качество образовательных услуг по преподаваемым предметам и повышение уровня укомплектованности  школ квалифицированными педагогическими кадрами.</w:t>
      </w:r>
    </w:p>
    <w:p w:rsidR="00E3657E" w:rsidRPr="00704748" w:rsidRDefault="00E3657E" w:rsidP="00250A61">
      <w:pPr>
        <w:spacing w:after="0" w:line="240" w:lineRule="auto"/>
        <w:ind w:firstLine="180"/>
        <w:contextualSpacing/>
        <w:jc w:val="both"/>
        <w:rPr>
          <w:rFonts w:ascii="Times New Roman" w:hAnsi="Times New Roman"/>
          <w:sz w:val="18"/>
          <w:szCs w:val="18"/>
          <w:lang w:eastAsia="ru-RU"/>
        </w:rPr>
      </w:pPr>
      <w:r w:rsidRPr="00704748">
        <w:rPr>
          <w:rFonts w:ascii="Times New Roman" w:hAnsi="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6.</w:t>
      </w:r>
    </w:p>
    <w:p w:rsidR="00E3657E" w:rsidRPr="00704748" w:rsidRDefault="00E3657E" w:rsidP="00250A61">
      <w:pPr>
        <w:widowControl w:val="0"/>
        <w:autoSpaceDE w:val="0"/>
        <w:autoSpaceDN w:val="0"/>
        <w:adjustRightInd w:val="0"/>
        <w:spacing w:after="0" w:line="240" w:lineRule="auto"/>
        <w:ind w:left="1416"/>
        <w:jc w:val="right"/>
        <w:rPr>
          <w:rFonts w:ascii="Times New Roman" w:hAnsi="Times New Roman"/>
          <w:sz w:val="18"/>
          <w:szCs w:val="18"/>
          <w:lang w:eastAsia="ru-RU"/>
        </w:rPr>
      </w:pPr>
      <w:r w:rsidRPr="00704748">
        <w:rPr>
          <w:rFonts w:ascii="Times New Roman" w:hAnsi="Times New Roman"/>
          <w:sz w:val="18"/>
          <w:szCs w:val="18"/>
          <w:lang w:eastAsia="ru-RU"/>
        </w:rPr>
        <w:t>Таблица 6</w:t>
      </w:r>
    </w:p>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Структура Подпрограммы 6 «Педагогические кадры муниципальных общеобразовательных учреждений»</w:t>
      </w:r>
    </w:p>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3"/>
        <w:gridCol w:w="709"/>
        <w:gridCol w:w="711"/>
        <w:gridCol w:w="703"/>
        <w:gridCol w:w="831"/>
        <w:gridCol w:w="831"/>
        <w:gridCol w:w="804"/>
        <w:gridCol w:w="793"/>
        <w:gridCol w:w="8"/>
      </w:tblGrid>
      <w:tr w:rsidR="008560D2" w:rsidRPr="00704748" w:rsidTr="00EF3527">
        <w:trPr>
          <w:gridAfter w:val="1"/>
          <w:wAfter w:w="8" w:type="dxa"/>
        </w:trPr>
        <w:tc>
          <w:tcPr>
            <w:tcW w:w="3983" w:type="dxa"/>
            <w:vMerge w:val="restart"/>
            <w:vAlign w:val="center"/>
          </w:tcPr>
          <w:p w:rsidR="00E3657E" w:rsidRPr="00704748"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704748">
              <w:rPr>
                <w:rFonts w:ascii="Times New Roman" w:hAnsi="Times New Roman"/>
                <w:sz w:val="18"/>
                <w:szCs w:val="18"/>
                <w:lang w:eastAsia="ru-RU"/>
              </w:rPr>
              <w:t>Наименование</w:t>
            </w:r>
          </w:p>
        </w:tc>
        <w:tc>
          <w:tcPr>
            <w:tcW w:w="709" w:type="dxa"/>
            <w:vMerge w:val="restart"/>
            <w:vAlign w:val="center"/>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704748">
              <w:rPr>
                <w:rFonts w:ascii="Times New Roman" w:hAnsi="Times New Roman"/>
                <w:sz w:val="18"/>
                <w:szCs w:val="18"/>
                <w:lang w:eastAsia="ru-RU"/>
              </w:rPr>
              <w:t>Ед. изм.</w:t>
            </w:r>
          </w:p>
        </w:tc>
        <w:tc>
          <w:tcPr>
            <w:tcW w:w="4673" w:type="dxa"/>
            <w:gridSpan w:val="6"/>
            <w:vAlign w:val="center"/>
          </w:tcPr>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sz w:val="18"/>
                <w:szCs w:val="18"/>
                <w:lang w:eastAsia="ru-RU"/>
              </w:rPr>
              <w:t>Прогнозный период</w:t>
            </w:r>
          </w:p>
        </w:tc>
      </w:tr>
      <w:tr w:rsidR="008560D2" w:rsidRPr="00704748" w:rsidTr="00EF3527">
        <w:trPr>
          <w:gridAfter w:val="1"/>
          <w:wAfter w:w="8" w:type="dxa"/>
        </w:trPr>
        <w:tc>
          <w:tcPr>
            <w:tcW w:w="3983" w:type="dxa"/>
            <w:vMerge/>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09" w:type="dxa"/>
            <w:vMerge/>
          </w:tcPr>
          <w:p w:rsidR="00E3657E" w:rsidRPr="00704748"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11" w:type="dxa"/>
          </w:tcPr>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2020г.</w:t>
            </w:r>
          </w:p>
        </w:tc>
        <w:tc>
          <w:tcPr>
            <w:tcW w:w="703" w:type="dxa"/>
          </w:tcPr>
          <w:p w:rsidR="00E3657E" w:rsidRPr="00704748"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2021г.</w:t>
            </w:r>
          </w:p>
        </w:tc>
        <w:tc>
          <w:tcPr>
            <w:tcW w:w="831" w:type="dxa"/>
          </w:tcPr>
          <w:p w:rsidR="00E3657E" w:rsidRPr="00704748"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2022г.</w:t>
            </w:r>
          </w:p>
        </w:tc>
        <w:tc>
          <w:tcPr>
            <w:tcW w:w="831" w:type="dxa"/>
          </w:tcPr>
          <w:p w:rsidR="00E3657E" w:rsidRPr="00704748"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704748">
              <w:rPr>
                <w:rFonts w:ascii="Times New Roman" w:hAnsi="Times New Roman"/>
                <w:b/>
                <w:sz w:val="18"/>
                <w:szCs w:val="18"/>
                <w:lang w:eastAsia="ru-RU"/>
              </w:rPr>
              <w:t>2023г.</w:t>
            </w:r>
          </w:p>
        </w:tc>
        <w:tc>
          <w:tcPr>
            <w:tcW w:w="804" w:type="dxa"/>
          </w:tcPr>
          <w:p w:rsidR="00E3657E" w:rsidRPr="00704748"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2024г.</w:t>
            </w:r>
          </w:p>
        </w:tc>
        <w:tc>
          <w:tcPr>
            <w:tcW w:w="793" w:type="dxa"/>
          </w:tcPr>
          <w:p w:rsidR="00E3657E" w:rsidRPr="00704748"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704748">
              <w:rPr>
                <w:rFonts w:ascii="Times New Roman" w:hAnsi="Times New Roman"/>
                <w:b/>
                <w:sz w:val="18"/>
                <w:szCs w:val="18"/>
                <w:lang w:eastAsia="ru-RU"/>
              </w:rPr>
              <w:t>2025г.*</w:t>
            </w:r>
          </w:p>
        </w:tc>
      </w:tr>
      <w:tr w:rsidR="008560D2" w:rsidRPr="00704748" w:rsidTr="009C0632">
        <w:tc>
          <w:tcPr>
            <w:tcW w:w="9373" w:type="dxa"/>
            <w:gridSpan w:val="9"/>
          </w:tcPr>
          <w:p w:rsidR="00E3657E" w:rsidRPr="00704748"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704748">
              <w:rPr>
                <w:rFonts w:ascii="Times New Roman" w:hAnsi="Times New Roman"/>
                <w:sz w:val="18"/>
                <w:szCs w:val="18"/>
                <w:lang w:eastAsia="ru-RU"/>
              </w:rPr>
              <w:t xml:space="preserve">Цель: </w:t>
            </w:r>
            <w:r w:rsidRPr="00704748">
              <w:rPr>
                <w:rFonts w:ascii="Times New Roman" w:hAnsi="Times New Roman"/>
                <w:sz w:val="18"/>
                <w:szCs w:val="18"/>
              </w:rPr>
              <w:t>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8560D2" w:rsidRPr="008560D2" w:rsidTr="009C0632">
        <w:tc>
          <w:tcPr>
            <w:tcW w:w="9373" w:type="dxa"/>
            <w:gridSpan w:val="9"/>
          </w:tcPr>
          <w:p w:rsidR="00E3657E" w:rsidRPr="008560D2"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color w:val="FF0000"/>
                <w:sz w:val="18"/>
                <w:szCs w:val="18"/>
              </w:rPr>
            </w:pPr>
            <w:r w:rsidRPr="008560D2">
              <w:rPr>
                <w:rFonts w:ascii="Times New Roman" w:hAnsi="Times New Roman"/>
                <w:color w:val="FF0000"/>
                <w:sz w:val="18"/>
                <w:szCs w:val="18"/>
              </w:rPr>
              <w:t>Задача 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tc>
      </w:tr>
      <w:tr w:rsidR="008560D2" w:rsidRPr="008560D2" w:rsidTr="009C0632">
        <w:tc>
          <w:tcPr>
            <w:tcW w:w="9373" w:type="dxa"/>
            <w:gridSpan w:val="9"/>
          </w:tcPr>
          <w:p w:rsidR="00E3657E" w:rsidRPr="008560D2" w:rsidRDefault="00E3657E" w:rsidP="00250A61">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 xml:space="preserve">Целевые индикаторы                                                                                      </w:t>
            </w:r>
          </w:p>
        </w:tc>
      </w:tr>
      <w:tr w:rsidR="008560D2" w:rsidRPr="008560D2" w:rsidTr="00EF3527">
        <w:trPr>
          <w:gridAfter w:val="1"/>
          <w:wAfter w:w="8" w:type="dxa"/>
        </w:trPr>
        <w:tc>
          <w:tcPr>
            <w:tcW w:w="3983" w:type="dxa"/>
          </w:tcPr>
          <w:p w:rsidR="00E3657E" w:rsidRPr="008560D2" w:rsidRDefault="00E3657E" w:rsidP="00250A61">
            <w:pPr>
              <w:widowControl w:val="0"/>
              <w:autoSpaceDE w:val="0"/>
              <w:autoSpaceDN w:val="0"/>
              <w:adjustRightInd w:val="0"/>
              <w:spacing w:after="0" w:line="240" w:lineRule="auto"/>
              <w:ind w:right="-32"/>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молодых педагогов со стажем работы до 3-х лет, которым выплачены подъёмные средства, от общего количества трудоустроенных молодых специалистов.</w:t>
            </w:r>
          </w:p>
        </w:tc>
        <w:tc>
          <w:tcPr>
            <w:tcW w:w="709"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1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0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04"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9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EF3527">
        <w:trPr>
          <w:gridAfter w:val="1"/>
          <w:wAfter w:w="8" w:type="dxa"/>
        </w:trPr>
        <w:tc>
          <w:tcPr>
            <w:tcW w:w="3983" w:type="dxa"/>
          </w:tcPr>
          <w:p w:rsidR="00E3657E" w:rsidRPr="008560D2" w:rsidRDefault="00E3657E"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tc>
        <w:tc>
          <w:tcPr>
            <w:tcW w:w="709"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1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0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04"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9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EF3527">
        <w:trPr>
          <w:gridAfter w:val="1"/>
          <w:wAfter w:w="8" w:type="dxa"/>
        </w:trPr>
        <w:tc>
          <w:tcPr>
            <w:tcW w:w="3983" w:type="dxa"/>
          </w:tcPr>
          <w:p w:rsidR="00E3657E" w:rsidRPr="008560D2" w:rsidRDefault="00E3657E"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tc>
        <w:tc>
          <w:tcPr>
            <w:tcW w:w="709"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1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0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04"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93" w:type="dxa"/>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EF3527">
        <w:trPr>
          <w:gridAfter w:val="1"/>
          <w:wAfter w:w="8" w:type="dxa"/>
        </w:trPr>
        <w:tc>
          <w:tcPr>
            <w:tcW w:w="3983" w:type="dxa"/>
          </w:tcPr>
          <w:p w:rsidR="00E3657E" w:rsidRPr="008560D2" w:rsidRDefault="00E3657E"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Укомплектованность школ педагогическими кадрами, имеющими необходимую квалификацию по каждому из предметов учебного плана.</w:t>
            </w:r>
          </w:p>
        </w:tc>
        <w:tc>
          <w:tcPr>
            <w:tcW w:w="709" w:type="dxa"/>
            <w:vAlign w:val="center"/>
          </w:tcPr>
          <w:p w:rsidR="00E3657E" w:rsidRPr="008560D2" w:rsidRDefault="00E3657E"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11" w:type="dxa"/>
            <w:vAlign w:val="center"/>
          </w:tcPr>
          <w:p w:rsidR="00E3657E" w:rsidRPr="008560D2" w:rsidRDefault="000B01F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98</w:t>
            </w:r>
          </w:p>
        </w:tc>
        <w:tc>
          <w:tcPr>
            <w:tcW w:w="703" w:type="dxa"/>
            <w:vAlign w:val="center"/>
          </w:tcPr>
          <w:p w:rsidR="00E3657E" w:rsidRPr="008560D2" w:rsidRDefault="0051180B"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E3657E" w:rsidRPr="008560D2" w:rsidRDefault="0051180B"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E3657E" w:rsidRPr="008560D2" w:rsidRDefault="0051180B"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04" w:type="dxa"/>
            <w:vAlign w:val="center"/>
          </w:tcPr>
          <w:p w:rsidR="00E3657E" w:rsidRPr="008560D2" w:rsidRDefault="0051180B"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93" w:type="dxa"/>
            <w:vAlign w:val="center"/>
          </w:tcPr>
          <w:p w:rsidR="00E3657E" w:rsidRPr="008560D2" w:rsidRDefault="0051180B"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EF3527">
        <w:trPr>
          <w:gridAfter w:val="1"/>
          <w:wAfter w:w="8" w:type="dxa"/>
        </w:trPr>
        <w:tc>
          <w:tcPr>
            <w:tcW w:w="3983" w:type="dxa"/>
            <w:shd w:val="clear" w:color="auto" w:fill="auto"/>
          </w:tcPr>
          <w:p w:rsidR="00E3657E" w:rsidRPr="008560D2" w:rsidRDefault="00E3657E"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педагогических работников, получающих ежемесячные доплаты к заработной плате за осуществление классного руководства.</w:t>
            </w:r>
          </w:p>
        </w:tc>
        <w:tc>
          <w:tcPr>
            <w:tcW w:w="709" w:type="dxa"/>
            <w:shd w:val="clear" w:color="auto" w:fill="auto"/>
            <w:vAlign w:val="center"/>
          </w:tcPr>
          <w:p w:rsidR="00E3657E" w:rsidRPr="008560D2" w:rsidRDefault="00E3657E"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11" w:type="dxa"/>
            <w:shd w:val="clear" w:color="auto" w:fill="auto"/>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03" w:type="dxa"/>
            <w:shd w:val="clear" w:color="auto" w:fill="auto"/>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shd w:val="clear" w:color="auto" w:fill="auto"/>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shd w:val="clear" w:color="auto" w:fill="auto"/>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04" w:type="dxa"/>
            <w:shd w:val="clear" w:color="auto" w:fill="auto"/>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93" w:type="dxa"/>
            <w:shd w:val="clear" w:color="auto" w:fill="auto"/>
            <w:vAlign w:val="center"/>
          </w:tcPr>
          <w:p w:rsidR="00E3657E" w:rsidRPr="008560D2" w:rsidRDefault="00E3657E"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250A61">
        <w:trPr>
          <w:gridAfter w:val="1"/>
          <w:wAfter w:w="8" w:type="dxa"/>
        </w:trPr>
        <w:tc>
          <w:tcPr>
            <w:tcW w:w="3983" w:type="dxa"/>
            <w:shd w:val="clear" w:color="auto" w:fill="auto"/>
          </w:tcPr>
          <w:p w:rsidR="008360A0" w:rsidRPr="008560D2" w:rsidRDefault="008360A0"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студентов, обучающихся по целевому договору в ВУЗ, ССУЗ на педагогические специальности, обеспеченных мерами социальной поддержки (стипендия в размере 3000 руб.) в период обучения.</w:t>
            </w:r>
          </w:p>
        </w:tc>
        <w:tc>
          <w:tcPr>
            <w:tcW w:w="709" w:type="dxa"/>
            <w:shd w:val="clear" w:color="auto" w:fill="auto"/>
            <w:vAlign w:val="center"/>
          </w:tcPr>
          <w:p w:rsidR="008360A0" w:rsidRPr="008560D2" w:rsidRDefault="008360A0"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11" w:type="dxa"/>
            <w:shd w:val="clear" w:color="auto" w:fill="auto"/>
            <w:vAlign w:val="center"/>
          </w:tcPr>
          <w:p w:rsidR="008360A0" w:rsidRPr="008560D2" w:rsidRDefault="008360A0"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03" w:type="dxa"/>
            <w:shd w:val="clear" w:color="auto" w:fill="auto"/>
            <w:vAlign w:val="center"/>
          </w:tcPr>
          <w:p w:rsidR="008360A0" w:rsidRPr="008560D2" w:rsidRDefault="008360A0"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shd w:val="clear" w:color="auto" w:fill="auto"/>
            <w:vAlign w:val="center"/>
          </w:tcPr>
          <w:p w:rsidR="008360A0" w:rsidRPr="008560D2" w:rsidRDefault="008360A0"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shd w:val="clear" w:color="auto" w:fill="auto"/>
            <w:vAlign w:val="center"/>
          </w:tcPr>
          <w:p w:rsidR="008360A0" w:rsidRPr="008560D2" w:rsidRDefault="008360A0"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04" w:type="dxa"/>
            <w:shd w:val="clear" w:color="auto" w:fill="auto"/>
            <w:vAlign w:val="center"/>
          </w:tcPr>
          <w:p w:rsidR="008360A0" w:rsidRPr="008560D2" w:rsidRDefault="008360A0"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93" w:type="dxa"/>
            <w:shd w:val="clear" w:color="auto" w:fill="auto"/>
            <w:vAlign w:val="center"/>
          </w:tcPr>
          <w:p w:rsidR="008360A0" w:rsidRPr="008560D2" w:rsidRDefault="008360A0"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250A61">
        <w:trPr>
          <w:gridAfter w:val="1"/>
          <w:wAfter w:w="8" w:type="dxa"/>
        </w:trPr>
        <w:tc>
          <w:tcPr>
            <w:tcW w:w="3983" w:type="dxa"/>
            <w:shd w:val="clear" w:color="auto" w:fill="auto"/>
          </w:tcPr>
          <w:p w:rsidR="00B36055" w:rsidRPr="008560D2" w:rsidRDefault="00B36055"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трудоустроенных в общеобразовательные учреждения молодых специалистов окончивших ВУЗ, ССУЗ по целевому договору.</w:t>
            </w:r>
          </w:p>
        </w:tc>
        <w:tc>
          <w:tcPr>
            <w:tcW w:w="709" w:type="dxa"/>
            <w:shd w:val="clear" w:color="auto" w:fill="auto"/>
            <w:vAlign w:val="center"/>
          </w:tcPr>
          <w:p w:rsidR="00B36055" w:rsidRPr="008560D2" w:rsidRDefault="00B36055"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11" w:type="dxa"/>
            <w:shd w:val="clear" w:color="auto" w:fill="auto"/>
            <w:vAlign w:val="center"/>
          </w:tcPr>
          <w:p w:rsidR="00B36055" w:rsidRPr="008560D2" w:rsidRDefault="00B3605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03" w:type="dxa"/>
            <w:shd w:val="clear" w:color="auto" w:fill="auto"/>
            <w:vAlign w:val="center"/>
          </w:tcPr>
          <w:p w:rsidR="00B36055" w:rsidRPr="008560D2" w:rsidRDefault="00B3605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shd w:val="clear" w:color="auto" w:fill="auto"/>
            <w:vAlign w:val="center"/>
          </w:tcPr>
          <w:p w:rsidR="00B36055" w:rsidRPr="008560D2" w:rsidRDefault="00B3605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shd w:val="clear" w:color="auto" w:fill="auto"/>
            <w:vAlign w:val="center"/>
          </w:tcPr>
          <w:p w:rsidR="00B36055" w:rsidRPr="008560D2" w:rsidRDefault="00B3605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04" w:type="dxa"/>
            <w:shd w:val="clear" w:color="auto" w:fill="auto"/>
            <w:vAlign w:val="center"/>
          </w:tcPr>
          <w:p w:rsidR="00B36055" w:rsidRPr="008560D2" w:rsidRDefault="00B3605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93" w:type="dxa"/>
            <w:shd w:val="clear" w:color="auto" w:fill="auto"/>
            <w:vAlign w:val="center"/>
          </w:tcPr>
          <w:p w:rsidR="00B36055" w:rsidRPr="008560D2" w:rsidRDefault="00B36055"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250A61">
        <w:tc>
          <w:tcPr>
            <w:tcW w:w="9373" w:type="dxa"/>
            <w:gridSpan w:val="9"/>
            <w:shd w:val="clear" w:color="auto" w:fill="auto"/>
            <w:vAlign w:val="center"/>
          </w:tcPr>
          <w:p w:rsidR="00B36055" w:rsidRPr="002C6D35"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2C6D35">
              <w:rPr>
                <w:rFonts w:ascii="Times New Roman" w:hAnsi="Times New Roman"/>
                <w:sz w:val="18"/>
                <w:szCs w:val="18"/>
                <w:lang w:eastAsia="ru-RU"/>
              </w:rPr>
              <w:t>Мероприятие: Доля педагогических работников, получающих ежемесячные доплаты к заработной плате за осуществление классного руководства.</w:t>
            </w:r>
          </w:p>
        </w:tc>
      </w:tr>
      <w:tr w:rsidR="008560D2" w:rsidRPr="008560D2" w:rsidTr="00250A61">
        <w:trPr>
          <w:gridAfter w:val="1"/>
          <w:wAfter w:w="8" w:type="dxa"/>
          <w:trHeight w:val="578"/>
        </w:trPr>
        <w:tc>
          <w:tcPr>
            <w:tcW w:w="3983" w:type="dxa"/>
            <w:vMerge w:val="restart"/>
            <w:shd w:val="clear" w:color="auto" w:fill="auto"/>
          </w:tcPr>
          <w:p w:rsidR="00B36055" w:rsidRPr="002C6D35" w:rsidRDefault="00B36055" w:rsidP="00250A61">
            <w:pPr>
              <w:widowControl w:val="0"/>
              <w:autoSpaceDE w:val="0"/>
              <w:autoSpaceDN w:val="0"/>
              <w:adjustRightInd w:val="0"/>
              <w:spacing w:after="0" w:line="240" w:lineRule="auto"/>
              <w:jc w:val="both"/>
              <w:rPr>
                <w:rFonts w:ascii="Times New Roman" w:hAnsi="Times New Roman"/>
                <w:sz w:val="18"/>
                <w:szCs w:val="18"/>
                <w:lang w:eastAsia="ru-RU"/>
              </w:rPr>
            </w:pPr>
            <w:r w:rsidRPr="002C6D35">
              <w:rPr>
                <w:rFonts w:ascii="Times New Roman" w:hAnsi="Times New Roman"/>
                <w:sz w:val="18"/>
                <w:szCs w:val="18"/>
                <w:lang w:eastAsia="ru-RU"/>
              </w:rPr>
              <w:t>6.1 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709" w:type="dxa"/>
            <w:shd w:val="clear" w:color="auto" w:fill="auto"/>
            <w:vAlign w:val="center"/>
          </w:tcPr>
          <w:p w:rsidR="00B36055" w:rsidRPr="002C6D35" w:rsidRDefault="00B36055" w:rsidP="00250A61">
            <w:pPr>
              <w:widowControl w:val="0"/>
              <w:autoSpaceDE w:val="0"/>
              <w:autoSpaceDN w:val="0"/>
              <w:adjustRightInd w:val="0"/>
              <w:spacing w:after="0" w:line="240" w:lineRule="auto"/>
              <w:rPr>
                <w:rFonts w:ascii="Times New Roman" w:hAnsi="Times New Roman"/>
                <w:b/>
                <w:sz w:val="18"/>
                <w:szCs w:val="18"/>
                <w:lang w:eastAsia="ru-RU"/>
              </w:rPr>
            </w:pPr>
            <w:r w:rsidRPr="002C6D35">
              <w:rPr>
                <w:rFonts w:ascii="Times New Roman" w:hAnsi="Times New Roman"/>
                <w:b/>
                <w:sz w:val="18"/>
                <w:szCs w:val="18"/>
                <w:lang w:eastAsia="ru-RU"/>
              </w:rPr>
              <w:t>Всего</w:t>
            </w:r>
          </w:p>
        </w:tc>
        <w:tc>
          <w:tcPr>
            <w:tcW w:w="711" w:type="dxa"/>
            <w:shd w:val="clear" w:color="auto" w:fill="auto"/>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410,0</w:t>
            </w:r>
          </w:p>
        </w:tc>
        <w:tc>
          <w:tcPr>
            <w:tcW w:w="703" w:type="dxa"/>
            <w:shd w:val="clear" w:color="auto" w:fill="auto"/>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605,8</w:t>
            </w:r>
          </w:p>
        </w:tc>
        <w:tc>
          <w:tcPr>
            <w:tcW w:w="831" w:type="dxa"/>
            <w:shd w:val="clear" w:color="auto" w:fill="auto"/>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405,0</w:t>
            </w:r>
          </w:p>
        </w:tc>
        <w:tc>
          <w:tcPr>
            <w:tcW w:w="831" w:type="dxa"/>
            <w:shd w:val="clear" w:color="auto" w:fill="auto"/>
            <w:vAlign w:val="center"/>
          </w:tcPr>
          <w:p w:rsidR="00B36055" w:rsidRPr="002C6D35"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540,0</w:t>
            </w:r>
          </w:p>
        </w:tc>
        <w:tc>
          <w:tcPr>
            <w:tcW w:w="804" w:type="dxa"/>
            <w:shd w:val="clear" w:color="auto" w:fill="auto"/>
            <w:vAlign w:val="center"/>
          </w:tcPr>
          <w:p w:rsidR="00B36055" w:rsidRPr="002C6D35"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802,5</w:t>
            </w:r>
          </w:p>
        </w:tc>
        <w:tc>
          <w:tcPr>
            <w:tcW w:w="793" w:type="dxa"/>
            <w:shd w:val="clear" w:color="auto" w:fill="auto"/>
            <w:vAlign w:val="center"/>
          </w:tcPr>
          <w:p w:rsidR="00B36055" w:rsidRPr="002C6D35"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461,2</w:t>
            </w:r>
          </w:p>
        </w:tc>
      </w:tr>
      <w:tr w:rsidR="008560D2" w:rsidRPr="008560D2" w:rsidTr="00250A61">
        <w:trPr>
          <w:gridAfter w:val="1"/>
          <w:wAfter w:w="8" w:type="dxa"/>
          <w:trHeight w:val="842"/>
        </w:trPr>
        <w:tc>
          <w:tcPr>
            <w:tcW w:w="3983" w:type="dxa"/>
            <w:vMerge/>
            <w:shd w:val="clear" w:color="auto" w:fill="auto"/>
          </w:tcPr>
          <w:p w:rsidR="00B36055" w:rsidRPr="002C6D35" w:rsidRDefault="00B3605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B36055" w:rsidRPr="002C6D35"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2C6D35">
              <w:rPr>
                <w:rFonts w:ascii="Times New Roman" w:hAnsi="Times New Roman"/>
                <w:sz w:val="18"/>
                <w:szCs w:val="18"/>
                <w:lang w:eastAsia="ru-RU"/>
              </w:rPr>
              <w:t>РБ</w:t>
            </w:r>
          </w:p>
        </w:tc>
        <w:tc>
          <w:tcPr>
            <w:tcW w:w="711" w:type="dxa"/>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703" w:type="dxa"/>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831" w:type="dxa"/>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831" w:type="dxa"/>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804" w:type="dxa"/>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793" w:type="dxa"/>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r>
      <w:tr w:rsidR="008560D2" w:rsidRPr="008560D2" w:rsidTr="00250A61">
        <w:trPr>
          <w:gridAfter w:val="1"/>
          <w:wAfter w:w="8" w:type="dxa"/>
        </w:trPr>
        <w:tc>
          <w:tcPr>
            <w:tcW w:w="3983" w:type="dxa"/>
            <w:vMerge/>
            <w:shd w:val="clear" w:color="auto" w:fill="auto"/>
          </w:tcPr>
          <w:p w:rsidR="00B36055" w:rsidRPr="002C6D35" w:rsidRDefault="00B3605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B36055" w:rsidRPr="002C6D35"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2C6D35">
              <w:rPr>
                <w:rFonts w:ascii="Times New Roman" w:hAnsi="Times New Roman"/>
                <w:sz w:val="18"/>
                <w:szCs w:val="18"/>
                <w:lang w:eastAsia="ru-RU"/>
              </w:rPr>
              <w:t>МБ</w:t>
            </w:r>
          </w:p>
        </w:tc>
        <w:tc>
          <w:tcPr>
            <w:tcW w:w="711" w:type="dxa"/>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410,0</w:t>
            </w:r>
          </w:p>
        </w:tc>
        <w:tc>
          <w:tcPr>
            <w:tcW w:w="703" w:type="dxa"/>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605,8</w:t>
            </w:r>
          </w:p>
        </w:tc>
        <w:tc>
          <w:tcPr>
            <w:tcW w:w="831" w:type="dxa"/>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405,0</w:t>
            </w:r>
          </w:p>
        </w:tc>
        <w:tc>
          <w:tcPr>
            <w:tcW w:w="831" w:type="dxa"/>
            <w:vAlign w:val="center"/>
          </w:tcPr>
          <w:p w:rsidR="00B36055" w:rsidRPr="002C6D35"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540,0</w:t>
            </w:r>
          </w:p>
        </w:tc>
        <w:tc>
          <w:tcPr>
            <w:tcW w:w="804" w:type="dxa"/>
            <w:vAlign w:val="center"/>
          </w:tcPr>
          <w:p w:rsidR="00B36055" w:rsidRPr="002C6D35"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802,5</w:t>
            </w:r>
          </w:p>
        </w:tc>
        <w:tc>
          <w:tcPr>
            <w:tcW w:w="793" w:type="dxa"/>
            <w:vAlign w:val="center"/>
          </w:tcPr>
          <w:p w:rsidR="00B36055" w:rsidRPr="002C6D35"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461,2</w:t>
            </w:r>
          </w:p>
        </w:tc>
      </w:tr>
      <w:tr w:rsidR="008560D2" w:rsidRPr="008560D2" w:rsidTr="00250A61">
        <w:trPr>
          <w:gridAfter w:val="1"/>
          <w:wAfter w:w="8" w:type="dxa"/>
        </w:trPr>
        <w:tc>
          <w:tcPr>
            <w:tcW w:w="3983" w:type="dxa"/>
            <w:vMerge w:val="restart"/>
            <w:shd w:val="clear" w:color="auto" w:fill="auto"/>
          </w:tcPr>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2C6D35">
              <w:rPr>
                <w:rFonts w:ascii="Times New Roman" w:hAnsi="Times New Roman"/>
                <w:sz w:val="18"/>
                <w:szCs w:val="18"/>
                <w:lang w:eastAsia="ru-RU"/>
              </w:rPr>
              <w:t>Оплата стипендии студентам по целевому обучению</w:t>
            </w:r>
          </w:p>
        </w:tc>
        <w:tc>
          <w:tcPr>
            <w:tcW w:w="709" w:type="dxa"/>
            <w:vAlign w:val="center"/>
          </w:tcPr>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2C6D35">
              <w:rPr>
                <w:rFonts w:ascii="Times New Roman" w:hAnsi="Times New Roman"/>
                <w:sz w:val="18"/>
                <w:szCs w:val="18"/>
                <w:lang w:eastAsia="ru-RU"/>
              </w:rPr>
              <w:t xml:space="preserve">Всего </w:t>
            </w:r>
          </w:p>
        </w:tc>
        <w:tc>
          <w:tcPr>
            <w:tcW w:w="711"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703"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831"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831"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42</w:t>
            </w:r>
            <w:r w:rsidR="008F1A24" w:rsidRPr="002C6D35">
              <w:rPr>
                <w:rFonts w:ascii="Times New Roman" w:hAnsi="Times New Roman"/>
                <w:sz w:val="18"/>
                <w:szCs w:val="18"/>
                <w:lang w:eastAsia="ru-RU"/>
              </w:rPr>
              <w:t>,0</w:t>
            </w:r>
          </w:p>
        </w:tc>
        <w:tc>
          <w:tcPr>
            <w:tcW w:w="804"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90,</w:t>
            </w:r>
            <w:r w:rsidR="008F1A24" w:rsidRPr="002C6D35">
              <w:rPr>
                <w:rFonts w:ascii="Times New Roman" w:hAnsi="Times New Roman"/>
                <w:sz w:val="18"/>
                <w:szCs w:val="18"/>
                <w:lang w:eastAsia="ru-RU"/>
              </w:rPr>
              <w:t>0</w:t>
            </w:r>
          </w:p>
        </w:tc>
        <w:tc>
          <w:tcPr>
            <w:tcW w:w="793"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r>
      <w:tr w:rsidR="008560D2" w:rsidRPr="008560D2" w:rsidTr="00250A61">
        <w:trPr>
          <w:gridAfter w:val="1"/>
          <w:wAfter w:w="8" w:type="dxa"/>
        </w:trPr>
        <w:tc>
          <w:tcPr>
            <w:tcW w:w="3983" w:type="dxa"/>
            <w:vMerge/>
            <w:shd w:val="clear" w:color="auto" w:fill="auto"/>
          </w:tcPr>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2C6D35">
              <w:rPr>
                <w:rFonts w:ascii="Times New Roman" w:hAnsi="Times New Roman"/>
                <w:sz w:val="18"/>
                <w:szCs w:val="18"/>
                <w:lang w:eastAsia="ru-RU"/>
              </w:rPr>
              <w:t>МБ</w:t>
            </w:r>
          </w:p>
        </w:tc>
        <w:tc>
          <w:tcPr>
            <w:tcW w:w="711"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703"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831"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c>
          <w:tcPr>
            <w:tcW w:w="831"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42</w:t>
            </w:r>
            <w:r w:rsidR="008F1A24" w:rsidRPr="002C6D35">
              <w:rPr>
                <w:rFonts w:ascii="Times New Roman" w:hAnsi="Times New Roman"/>
                <w:sz w:val="18"/>
                <w:szCs w:val="18"/>
                <w:lang w:eastAsia="ru-RU"/>
              </w:rPr>
              <w:t>,0</w:t>
            </w:r>
          </w:p>
        </w:tc>
        <w:tc>
          <w:tcPr>
            <w:tcW w:w="804"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90,</w:t>
            </w:r>
            <w:r w:rsidR="008F1A24" w:rsidRPr="002C6D35">
              <w:rPr>
                <w:rFonts w:ascii="Times New Roman" w:hAnsi="Times New Roman"/>
                <w:sz w:val="18"/>
                <w:szCs w:val="18"/>
                <w:lang w:eastAsia="ru-RU"/>
              </w:rPr>
              <w:t>0</w:t>
            </w:r>
          </w:p>
        </w:tc>
        <w:tc>
          <w:tcPr>
            <w:tcW w:w="793"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2C6D35">
              <w:rPr>
                <w:rFonts w:ascii="Times New Roman" w:hAnsi="Times New Roman"/>
                <w:sz w:val="18"/>
                <w:szCs w:val="18"/>
                <w:lang w:eastAsia="ru-RU"/>
              </w:rPr>
              <w:t>0</w:t>
            </w:r>
          </w:p>
        </w:tc>
      </w:tr>
      <w:tr w:rsidR="008560D2" w:rsidRPr="008560D2" w:rsidTr="00250A61">
        <w:trPr>
          <w:gridAfter w:val="1"/>
          <w:wAfter w:w="8" w:type="dxa"/>
        </w:trPr>
        <w:tc>
          <w:tcPr>
            <w:tcW w:w="3983" w:type="dxa"/>
            <w:shd w:val="clear" w:color="auto" w:fill="auto"/>
          </w:tcPr>
          <w:p w:rsidR="008F1A24" w:rsidRPr="002C6D35"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2C6D35">
              <w:rPr>
                <w:rFonts w:ascii="Times New Roman" w:hAnsi="Times New Roman"/>
                <w:sz w:val="18"/>
                <w:szCs w:val="18"/>
                <w:lang w:eastAsia="ru-RU"/>
              </w:rPr>
              <w:t>6.2. Оплата молодым специалистам проезда к месту работы и провоза багажа.</w:t>
            </w:r>
          </w:p>
        </w:tc>
        <w:tc>
          <w:tcPr>
            <w:tcW w:w="5382" w:type="dxa"/>
            <w:gridSpan w:val="7"/>
            <w:vAlign w:val="center"/>
          </w:tcPr>
          <w:p w:rsidR="008F1A24" w:rsidRPr="002C6D35"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2C6D35">
              <w:rPr>
                <w:rFonts w:ascii="Times New Roman" w:hAnsi="Times New Roman"/>
                <w:sz w:val="18"/>
                <w:szCs w:val="18"/>
              </w:rPr>
              <w:t>Дополнительного финансирования не требуется, оплачивается из бюджетов общеобразовательных учреждений</w:t>
            </w:r>
          </w:p>
        </w:tc>
      </w:tr>
      <w:tr w:rsidR="008560D2" w:rsidRPr="008560D2" w:rsidTr="00EF3527">
        <w:trPr>
          <w:gridAfter w:val="1"/>
          <w:wAfter w:w="8" w:type="dxa"/>
        </w:trPr>
        <w:tc>
          <w:tcPr>
            <w:tcW w:w="3983" w:type="dxa"/>
          </w:tcPr>
          <w:p w:rsidR="008F1A24" w:rsidRPr="002C6D35"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2C6D35">
              <w:rPr>
                <w:rFonts w:ascii="Times New Roman" w:hAnsi="Times New Roman"/>
                <w:sz w:val="18"/>
                <w:szCs w:val="18"/>
                <w:lang w:eastAsia="ru-RU"/>
              </w:rPr>
              <w:t>6.3. Обеспечение жильём нуждающихся молодых специалистов по договору найма служебного жилого помещения.</w:t>
            </w:r>
          </w:p>
        </w:tc>
        <w:tc>
          <w:tcPr>
            <w:tcW w:w="5382" w:type="dxa"/>
            <w:gridSpan w:val="7"/>
            <w:vAlign w:val="center"/>
          </w:tcPr>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2C6D35">
              <w:rPr>
                <w:rFonts w:ascii="Times New Roman" w:hAnsi="Times New Roman"/>
                <w:sz w:val="18"/>
                <w:szCs w:val="18"/>
                <w:lang w:eastAsia="ru-RU"/>
              </w:rPr>
              <w:t>Финансирование  не требуется</w:t>
            </w:r>
          </w:p>
        </w:tc>
      </w:tr>
      <w:tr w:rsidR="008560D2" w:rsidRPr="008560D2" w:rsidTr="00EF3527">
        <w:trPr>
          <w:gridAfter w:val="1"/>
          <w:wAfter w:w="8" w:type="dxa"/>
        </w:trPr>
        <w:tc>
          <w:tcPr>
            <w:tcW w:w="3983" w:type="dxa"/>
          </w:tcPr>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rPr>
            </w:pPr>
            <w:r w:rsidRPr="002C6D35">
              <w:rPr>
                <w:rFonts w:ascii="Times New Roman" w:hAnsi="Times New Roman"/>
                <w:sz w:val="18"/>
                <w:szCs w:val="18"/>
                <w:lang w:eastAsia="ru-RU"/>
              </w:rPr>
              <w:t>Ожидаемые результаты</w:t>
            </w:r>
            <w:r w:rsidRPr="002C6D35">
              <w:rPr>
                <w:rFonts w:ascii="Times New Roman" w:hAnsi="Times New Roman"/>
                <w:sz w:val="18"/>
                <w:szCs w:val="18"/>
              </w:rPr>
              <w:t xml:space="preserve"> </w:t>
            </w:r>
          </w:p>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rPr>
            </w:pPr>
          </w:p>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5382" w:type="dxa"/>
            <w:gridSpan w:val="7"/>
            <w:vAlign w:val="center"/>
          </w:tcPr>
          <w:p w:rsidR="008F1A24" w:rsidRPr="002C6D35"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2C6D35">
              <w:rPr>
                <w:rFonts w:ascii="Times New Roman" w:hAnsi="Times New Roman"/>
                <w:sz w:val="18"/>
                <w:szCs w:val="18"/>
              </w:rPr>
              <w:t>Обеспечение социально-бытовых условий и повышение уровня доходов прибывающих молодых педагогов будет способствовать закреплению молодых специалистов по необходимым специальностям,  обновлению кадрового состава школ и обеспечению требований к кадровым условиям реализации основных образовательных программ, реализуемых общеобразовательными учреждениями.</w:t>
            </w:r>
          </w:p>
        </w:tc>
      </w:tr>
      <w:tr w:rsidR="008560D2" w:rsidRPr="008560D2" w:rsidTr="00AA78F0">
        <w:tc>
          <w:tcPr>
            <w:tcW w:w="9373" w:type="dxa"/>
            <w:gridSpan w:val="9"/>
          </w:tcPr>
          <w:p w:rsidR="008F1A24" w:rsidRPr="002C6D35" w:rsidRDefault="008F1A24"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C6D35">
              <w:rPr>
                <w:rFonts w:ascii="Times New Roman" w:hAnsi="Times New Roman"/>
                <w:sz w:val="18"/>
                <w:szCs w:val="18"/>
              </w:rPr>
              <w:t>Задача 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8560D2" w:rsidRPr="008560D2" w:rsidTr="00AA78F0">
        <w:tc>
          <w:tcPr>
            <w:tcW w:w="9373" w:type="dxa"/>
            <w:gridSpan w:val="9"/>
            <w:vAlign w:val="center"/>
          </w:tcPr>
          <w:p w:rsidR="008F1A24" w:rsidRPr="008560D2" w:rsidRDefault="008F1A24" w:rsidP="00250A61">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 xml:space="preserve">Целевые индикаторы                                                                                      </w:t>
            </w:r>
          </w:p>
        </w:tc>
      </w:tr>
      <w:tr w:rsidR="008560D2" w:rsidRPr="008560D2" w:rsidTr="00EF3527">
        <w:trPr>
          <w:gridAfter w:val="1"/>
          <w:wAfter w:w="8" w:type="dxa"/>
        </w:trPr>
        <w:tc>
          <w:tcPr>
            <w:tcW w:w="3983" w:type="dxa"/>
          </w:tcPr>
          <w:p w:rsidR="008F1A24" w:rsidRPr="008560D2" w:rsidRDefault="008F1A24" w:rsidP="00250A61">
            <w:pPr>
              <w:autoSpaceDE w:val="0"/>
              <w:autoSpaceDN w:val="0"/>
              <w:adjustRightInd w:val="0"/>
              <w:spacing w:after="0" w:line="240" w:lineRule="auto"/>
              <w:ind w:left="63"/>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молодых педагогов, принимающих участие в мероприятиях по повышению квалификации, от общего количества трудоустроенных молодых специалистов.</w:t>
            </w:r>
          </w:p>
        </w:tc>
        <w:tc>
          <w:tcPr>
            <w:tcW w:w="709" w:type="dxa"/>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11" w:type="dxa"/>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03" w:type="dxa"/>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31" w:type="dxa"/>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04" w:type="dxa"/>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793" w:type="dxa"/>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AA78F0">
        <w:tc>
          <w:tcPr>
            <w:tcW w:w="9373" w:type="dxa"/>
            <w:gridSpan w:val="9"/>
            <w:vAlign w:val="center"/>
          </w:tcPr>
          <w:p w:rsidR="008F1A24" w:rsidRPr="008560D2" w:rsidRDefault="008F1A24" w:rsidP="00250A61">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Мероприятие:</w:t>
            </w:r>
          </w:p>
        </w:tc>
      </w:tr>
      <w:tr w:rsidR="008560D2" w:rsidRPr="002C6D35" w:rsidTr="00EF3527">
        <w:trPr>
          <w:gridAfter w:val="1"/>
          <w:wAfter w:w="8" w:type="dxa"/>
        </w:trPr>
        <w:tc>
          <w:tcPr>
            <w:tcW w:w="3983" w:type="dxa"/>
          </w:tcPr>
          <w:p w:rsidR="008F1A24" w:rsidRPr="002C6D35"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2C6D35">
              <w:rPr>
                <w:rFonts w:ascii="Times New Roman" w:hAnsi="Times New Roman"/>
                <w:sz w:val="18"/>
                <w:szCs w:val="18"/>
                <w:lang w:eastAsia="ru-RU"/>
              </w:rPr>
              <w:t>6.4. Участие молодых педагогов в мероприятиях по повышению квалификации  (курсы, семинары, стажировки, слёты, форумы).</w:t>
            </w:r>
          </w:p>
        </w:tc>
        <w:tc>
          <w:tcPr>
            <w:tcW w:w="5382" w:type="dxa"/>
            <w:gridSpan w:val="7"/>
          </w:tcPr>
          <w:p w:rsidR="008F1A24" w:rsidRPr="002C6D35"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C6D35">
              <w:rPr>
                <w:rFonts w:ascii="Times New Roman" w:hAnsi="Times New Roman"/>
                <w:sz w:val="18"/>
                <w:szCs w:val="18"/>
              </w:rPr>
              <w:t>Дополнительного финансирования не требуется, оплачивается из бюджетов общеобразовательных учреждений</w:t>
            </w:r>
          </w:p>
        </w:tc>
      </w:tr>
      <w:tr w:rsidR="008560D2" w:rsidRPr="002C6D35" w:rsidTr="00EF3527">
        <w:trPr>
          <w:gridAfter w:val="1"/>
          <w:wAfter w:w="8" w:type="dxa"/>
        </w:trPr>
        <w:tc>
          <w:tcPr>
            <w:tcW w:w="3983" w:type="dxa"/>
            <w:vAlign w:val="center"/>
          </w:tcPr>
          <w:p w:rsidR="008F1A24" w:rsidRPr="002C6D35" w:rsidRDefault="008F1A24" w:rsidP="00250A61">
            <w:pPr>
              <w:spacing w:after="0" w:line="240" w:lineRule="auto"/>
              <w:jc w:val="both"/>
              <w:rPr>
                <w:rFonts w:ascii="Times New Roman" w:hAnsi="Times New Roman"/>
                <w:sz w:val="18"/>
                <w:szCs w:val="18"/>
                <w:lang w:eastAsia="ru-RU"/>
              </w:rPr>
            </w:pPr>
            <w:r w:rsidRPr="002C6D35">
              <w:rPr>
                <w:rFonts w:ascii="Times New Roman" w:hAnsi="Times New Roman"/>
                <w:sz w:val="18"/>
                <w:szCs w:val="18"/>
                <w:lang w:eastAsia="ru-RU"/>
              </w:rPr>
              <w:t>Ожидаемые результаты</w:t>
            </w:r>
          </w:p>
        </w:tc>
        <w:tc>
          <w:tcPr>
            <w:tcW w:w="5382" w:type="dxa"/>
            <w:gridSpan w:val="7"/>
          </w:tcPr>
          <w:p w:rsidR="008F1A24" w:rsidRPr="002C6D35" w:rsidRDefault="008F1A24"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2C6D35">
              <w:rPr>
                <w:rFonts w:ascii="Times New Roman" w:hAnsi="Times New Roman"/>
                <w:sz w:val="18"/>
                <w:szCs w:val="18"/>
                <w:lang w:eastAsia="ru-RU"/>
              </w:rPr>
              <w:t xml:space="preserve">Совершенствование системы морального и материального  стимулирования  и обеспечение </w:t>
            </w:r>
            <w:r w:rsidRPr="002C6D35">
              <w:rPr>
                <w:rFonts w:ascii="Times New Roman" w:hAnsi="Times New Roman"/>
                <w:sz w:val="18"/>
                <w:szCs w:val="18"/>
              </w:rPr>
              <w:t xml:space="preserve"> непрерывного профессионального образования</w:t>
            </w:r>
            <w:r w:rsidRPr="002C6D35">
              <w:rPr>
                <w:rFonts w:ascii="Times New Roman" w:hAnsi="Times New Roman"/>
                <w:sz w:val="18"/>
                <w:szCs w:val="18"/>
                <w:lang w:eastAsia="ru-RU"/>
              </w:rPr>
              <w:t xml:space="preserve"> будет способствовать повышению мотивации к педагогической деятельности молодых педагогов, росту удовлетворённости условиями труда и его результатами, их профессиональному развитию, положительно влияющих на  качество образовательных услуг по преподаваемым предметам и </w:t>
            </w:r>
            <w:r w:rsidRPr="002C6D35">
              <w:rPr>
                <w:rFonts w:ascii="Times New Roman" w:hAnsi="Times New Roman"/>
                <w:sz w:val="18"/>
                <w:szCs w:val="18"/>
              </w:rPr>
              <w:t xml:space="preserve"> повышение уровня укомплектованности  школ квалифицированными педагогическими кадрами.</w:t>
            </w:r>
          </w:p>
        </w:tc>
      </w:tr>
      <w:tr w:rsidR="008560D2" w:rsidRPr="002C6D35" w:rsidTr="00EF3527">
        <w:trPr>
          <w:gridAfter w:val="1"/>
          <w:wAfter w:w="8" w:type="dxa"/>
        </w:trPr>
        <w:tc>
          <w:tcPr>
            <w:tcW w:w="3983" w:type="dxa"/>
            <w:vMerge w:val="restart"/>
          </w:tcPr>
          <w:p w:rsidR="008F1A24" w:rsidRPr="002C6D35"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C6D35">
              <w:rPr>
                <w:rFonts w:ascii="Times New Roman" w:hAnsi="Times New Roman"/>
                <w:b/>
                <w:sz w:val="18"/>
                <w:szCs w:val="18"/>
                <w:lang w:eastAsia="ru-RU"/>
              </w:rPr>
              <w:t>Общая сумма финансирования</w:t>
            </w:r>
          </w:p>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2C6D35"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C6D35">
              <w:rPr>
                <w:rFonts w:ascii="Times New Roman" w:hAnsi="Times New Roman"/>
                <w:b/>
                <w:sz w:val="18"/>
                <w:szCs w:val="18"/>
                <w:lang w:eastAsia="ru-RU"/>
              </w:rPr>
              <w:t>Всего</w:t>
            </w:r>
          </w:p>
        </w:tc>
        <w:tc>
          <w:tcPr>
            <w:tcW w:w="711"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410,0</w:t>
            </w:r>
          </w:p>
        </w:tc>
        <w:tc>
          <w:tcPr>
            <w:tcW w:w="703"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605,8</w:t>
            </w:r>
          </w:p>
        </w:tc>
        <w:tc>
          <w:tcPr>
            <w:tcW w:w="831"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405,0</w:t>
            </w:r>
          </w:p>
        </w:tc>
        <w:tc>
          <w:tcPr>
            <w:tcW w:w="831"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582,0</w:t>
            </w:r>
          </w:p>
        </w:tc>
        <w:tc>
          <w:tcPr>
            <w:tcW w:w="804"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892,5</w:t>
            </w:r>
          </w:p>
        </w:tc>
        <w:tc>
          <w:tcPr>
            <w:tcW w:w="793"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461,2</w:t>
            </w:r>
          </w:p>
        </w:tc>
      </w:tr>
      <w:tr w:rsidR="008560D2" w:rsidRPr="002C6D35" w:rsidTr="00EF3527">
        <w:trPr>
          <w:gridAfter w:val="1"/>
          <w:wAfter w:w="8" w:type="dxa"/>
        </w:trPr>
        <w:tc>
          <w:tcPr>
            <w:tcW w:w="3983" w:type="dxa"/>
            <w:vMerge/>
          </w:tcPr>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2C6D35"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C6D35">
              <w:rPr>
                <w:rFonts w:ascii="Times New Roman" w:hAnsi="Times New Roman"/>
                <w:b/>
                <w:sz w:val="18"/>
                <w:szCs w:val="18"/>
                <w:lang w:eastAsia="ru-RU"/>
              </w:rPr>
              <w:t>РБ</w:t>
            </w:r>
          </w:p>
        </w:tc>
        <w:tc>
          <w:tcPr>
            <w:tcW w:w="711"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0</w:t>
            </w:r>
          </w:p>
        </w:tc>
        <w:tc>
          <w:tcPr>
            <w:tcW w:w="703"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0</w:t>
            </w:r>
          </w:p>
        </w:tc>
        <w:tc>
          <w:tcPr>
            <w:tcW w:w="831"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0</w:t>
            </w:r>
          </w:p>
        </w:tc>
        <w:tc>
          <w:tcPr>
            <w:tcW w:w="831"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0</w:t>
            </w:r>
          </w:p>
        </w:tc>
        <w:tc>
          <w:tcPr>
            <w:tcW w:w="804"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0</w:t>
            </w:r>
          </w:p>
        </w:tc>
        <w:tc>
          <w:tcPr>
            <w:tcW w:w="793"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0</w:t>
            </w:r>
          </w:p>
        </w:tc>
      </w:tr>
      <w:tr w:rsidR="008560D2" w:rsidRPr="002C6D35" w:rsidTr="00EF3527">
        <w:trPr>
          <w:gridAfter w:val="1"/>
          <w:wAfter w:w="8" w:type="dxa"/>
        </w:trPr>
        <w:tc>
          <w:tcPr>
            <w:tcW w:w="3983" w:type="dxa"/>
            <w:vMerge/>
          </w:tcPr>
          <w:p w:rsidR="008F1A24" w:rsidRPr="002C6D35"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2C6D35"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2C6D35">
              <w:rPr>
                <w:rFonts w:ascii="Times New Roman" w:hAnsi="Times New Roman"/>
                <w:b/>
                <w:sz w:val="18"/>
                <w:szCs w:val="18"/>
                <w:lang w:eastAsia="ru-RU"/>
              </w:rPr>
              <w:t>МБ</w:t>
            </w:r>
          </w:p>
        </w:tc>
        <w:tc>
          <w:tcPr>
            <w:tcW w:w="711"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410,0</w:t>
            </w:r>
          </w:p>
        </w:tc>
        <w:tc>
          <w:tcPr>
            <w:tcW w:w="703"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605,8</w:t>
            </w:r>
          </w:p>
        </w:tc>
        <w:tc>
          <w:tcPr>
            <w:tcW w:w="831" w:type="dxa"/>
            <w:vAlign w:val="center"/>
          </w:tcPr>
          <w:p w:rsidR="008F1A24" w:rsidRPr="002C6D35"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405,0</w:t>
            </w:r>
          </w:p>
        </w:tc>
        <w:tc>
          <w:tcPr>
            <w:tcW w:w="831"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582,0</w:t>
            </w:r>
          </w:p>
        </w:tc>
        <w:tc>
          <w:tcPr>
            <w:tcW w:w="804"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892,5</w:t>
            </w:r>
          </w:p>
        </w:tc>
        <w:tc>
          <w:tcPr>
            <w:tcW w:w="793" w:type="dxa"/>
            <w:vAlign w:val="center"/>
          </w:tcPr>
          <w:p w:rsidR="008F1A24" w:rsidRPr="002C6D35"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2C6D35">
              <w:rPr>
                <w:rFonts w:ascii="Times New Roman" w:hAnsi="Times New Roman"/>
                <w:b/>
                <w:sz w:val="18"/>
                <w:szCs w:val="18"/>
                <w:lang w:eastAsia="ru-RU"/>
              </w:rPr>
              <w:t>461,2</w:t>
            </w:r>
          </w:p>
        </w:tc>
      </w:tr>
    </w:tbl>
    <w:p w:rsidR="00E3657E" w:rsidRPr="002C6D35" w:rsidRDefault="00E3657E" w:rsidP="00250A61">
      <w:pPr>
        <w:spacing w:after="0" w:line="240" w:lineRule="auto"/>
        <w:rPr>
          <w:rFonts w:ascii="Times New Roman" w:hAnsi="Times New Roman"/>
          <w:sz w:val="18"/>
          <w:szCs w:val="18"/>
          <w:lang w:eastAsia="ru-RU"/>
        </w:rPr>
      </w:pPr>
      <w:bookmarkStart w:id="3" w:name="Par678"/>
      <w:bookmarkEnd w:id="3"/>
      <w:r w:rsidRPr="002C6D35">
        <w:rPr>
          <w:rFonts w:ascii="Times New Roman" w:hAnsi="Times New Roman"/>
          <w:sz w:val="18"/>
          <w:szCs w:val="18"/>
          <w:lang w:eastAsia="ru-RU"/>
        </w:rPr>
        <w:t>*-Носит  прогнозный характер, подлежит уточнению при формировании местного бюджета на соответствующий год.</w:t>
      </w:r>
    </w:p>
    <w:p w:rsidR="00E3657E" w:rsidRPr="002C6D35" w:rsidRDefault="00E3657E" w:rsidP="00250A61">
      <w:pPr>
        <w:spacing w:after="0" w:line="240" w:lineRule="auto"/>
        <w:rPr>
          <w:rFonts w:ascii="Times New Roman" w:hAnsi="Times New Roman"/>
          <w:sz w:val="18"/>
          <w:szCs w:val="18"/>
          <w:lang w:eastAsia="ru-RU"/>
        </w:rPr>
      </w:pPr>
      <w:r w:rsidRPr="002C6D35">
        <w:rPr>
          <w:rFonts w:ascii="Times New Roman" w:hAnsi="Times New Roman"/>
          <w:sz w:val="18"/>
          <w:szCs w:val="18"/>
          <w:lang w:eastAsia="ru-RU"/>
        </w:rPr>
        <w:t xml:space="preserve">                      </w:t>
      </w:r>
    </w:p>
    <w:p w:rsidR="00E3657E" w:rsidRPr="008560D2" w:rsidRDefault="00E3657E" w:rsidP="00250A61">
      <w:pPr>
        <w:spacing w:after="0" w:line="240" w:lineRule="auto"/>
        <w:rPr>
          <w:rFonts w:ascii="Times New Roman" w:hAnsi="Times New Roman"/>
          <w:color w:val="FF0000"/>
          <w:sz w:val="18"/>
          <w:szCs w:val="18"/>
          <w:lang w:eastAsia="ru-RU"/>
        </w:rPr>
        <w:sectPr w:rsidR="00E3657E" w:rsidRPr="008560D2" w:rsidSect="001E57B9">
          <w:headerReference w:type="even" r:id="rId8"/>
          <w:headerReference w:type="default" r:id="rId9"/>
          <w:pgSz w:w="11906" w:h="16838"/>
          <w:pgMar w:top="284" w:right="425" w:bottom="425" w:left="1843" w:header="709" w:footer="709" w:gutter="0"/>
          <w:cols w:space="708"/>
          <w:titlePg/>
          <w:docGrid w:linePitch="360"/>
        </w:sectPr>
      </w:pPr>
    </w:p>
    <w:p w:rsidR="00E3657E" w:rsidRPr="008560D2" w:rsidRDefault="00E3657E" w:rsidP="00250A61">
      <w:pPr>
        <w:widowControl w:val="0"/>
        <w:autoSpaceDE w:val="0"/>
        <w:autoSpaceDN w:val="0"/>
        <w:adjustRightInd w:val="0"/>
        <w:spacing w:after="0" w:line="240" w:lineRule="auto"/>
        <w:jc w:val="right"/>
        <w:outlineLvl w:val="1"/>
        <w:rPr>
          <w:rFonts w:ascii="Times New Roman" w:hAnsi="Times New Roman"/>
          <w:color w:val="FF0000"/>
          <w:sz w:val="18"/>
          <w:szCs w:val="18"/>
          <w:lang w:eastAsia="ru-RU"/>
        </w:rPr>
      </w:pPr>
    </w:p>
    <w:p w:rsidR="00E3657E" w:rsidRPr="008560D2" w:rsidRDefault="00E3657E" w:rsidP="00250A61">
      <w:pPr>
        <w:widowControl w:val="0"/>
        <w:autoSpaceDE w:val="0"/>
        <w:autoSpaceDN w:val="0"/>
        <w:adjustRightInd w:val="0"/>
        <w:spacing w:after="0" w:line="240" w:lineRule="auto"/>
        <w:jc w:val="right"/>
        <w:outlineLvl w:val="1"/>
        <w:rPr>
          <w:rFonts w:ascii="Times New Roman" w:hAnsi="Times New Roman"/>
          <w:color w:val="FF0000"/>
          <w:sz w:val="18"/>
          <w:szCs w:val="18"/>
          <w:lang w:eastAsia="ru-RU"/>
        </w:rPr>
      </w:pPr>
      <w:r w:rsidRPr="008560D2">
        <w:rPr>
          <w:rFonts w:ascii="Times New Roman" w:hAnsi="Times New Roman"/>
          <w:color w:val="FF0000"/>
          <w:sz w:val="18"/>
          <w:szCs w:val="18"/>
          <w:lang w:eastAsia="ru-RU"/>
        </w:rPr>
        <w:t>Приложение № 7</w:t>
      </w:r>
    </w:p>
    <w:p w:rsidR="00E3657E" w:rsidRPr="008560D2" w:rsidRDefault="00E3657E" w:rsidP="00250A61">
      <w:pPr>
        <w:widowControl w:val="0"/>
        <w:autoSpaceDE w:val="0"/>
        <w:autoSpaceDN w:val="0"/>
        <w:adjustRightInd w:val="0"/>
        <w:spacing w:after="0" w:line="240" w:lineRule="auto"/>
        <w:jc w:val="right"/>
        <w:outlineLvl w:val="1"/>
        <w:rPr>
          <w:rFonts w:ascii="Times New Roman" w:hAnsi="Times New Roman"/>
          <w:color w:val="FF0000"/>
          <w:sz w:val="18"/>
          <w:szCs w:val="18"/>
          <w:lang w:eastAsia="ru-RU"/>
        </w:rPr>
      </w:pPr>
      <w:r w:rsidRPr="008560D2">
        <w:rPr>
          <w:rFonts w:ascii="Times New Roman" w:hAnsi="Times New Roman"/>
          <w:color w:val="FF0000"/>
          <w:sz w:val="18"/>
          <w:szCs w:val="18"/>
          <w:lang w:eastAsia="ru-RU"/>
        </w:rPr>
        <w:t>к МП «Развитие образования»</w:t>
      </w:r>
    </w:p>
    <w:p w:rsidR="00E3657E" w:rsidRPr="008560D2" w:rsidRDefault="00E3657E"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bookmarkStart w:id="4" w:name="Par1559"/>
      <w:bookmarkEnd w:id="4"/>
    </w:p>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r w:rsidRPr="008560D2">
        <w:rPr>
          <w:rFonts w:ascii="Times New Roman" w:hAnsi="Times New Roman"/>
          <w:b/>
          <w:bCs/>
          <w:color w:val="FF0000"/>
          <w:sz w:val="18"/>
          <w:szCs w:val="18"/>
          <w:lang w:eastAsia="ru-RU"/>
        </w:rPr>
        <w:t>ИНДИКАТОРЫ (ПОКАЗАТЕЛИ) МУНИЦИПАЛЬНОЙ  ПРОГРАММЫ «РАЗВИТИЕ ОБРАЗОВАНИЯ»</w:t>
      </w:r>
    </w:p>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p>
    <w:tbl>
      <w:tblPr>
        <w:tblW w:w="158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9555"/>
        <w:gridCol w:w="600"/>
        <w:gridCol w:w="735"/>
        <w:gridCol w:w="891"/>
        <w:gridCol w:w="891"/>
        <w:gridCol w:w="891"/>
        <w:gridCol w:w="891"/>
        <w:gridCol w:w="891"/>
        <w:gridCol w:w="7"/>
      </w:tblGrid>
      <w:tr w:rsidR="008560D2" w:rsidRPr="008560D2" w:rsidTr="00E2533F">
        <w:trPr>
          <w:gridAfter w:val="1"/>
          <w:wAfter w:w="7" w:type="dxa"/>
        </w:trPr>
        <w:tc>
          <w:tcPr>
            <w:tcW w:w="459" w:type="dxa"/>
            <w:vMerge w:val="restart"/>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N  п/п</w:t>
            </w:r>
          </w:p>
        </w:tc>
        <w:tc>
          <w:tcPr>
            <w:tcW w:w="9555" w:type="dxa"/>
            <w:vMerge w:val="restart"/>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Наименование   индикатора</w:t>
            </w:r>
          </w:p>
        </w:tc>
        <w:tc>
          <w:tcPr>
            <w:tcW w:w="600" w:type="dxa"/>
            <w:vMerge w:val="restart"/>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 xml:space="preserve">Ед.  </w:t>
            </w:r>
            <w:r w:rsidRPr="008560D2">
              <w:rPr>
                <w:rFonts w:ascii="Times New Roman" w:hAnsi="Times New Roman"/>
                <w:color w:val="FF0000"/>
                <w:sz w:val="18"/>
                <w:szCs w:val="18"/>
                <w:lang w:eastAsia="ru-RU"/>
              </w:rPr>
              <w:br/>
              <w:t>изм.</w:t>
            </w:r>
          </w:p>
        </w:tc>
        <w:tc>
          <w:tcPr>
            <w:tcW w:w="5190" w:type="dxa"/>
            <w:gridSpan w:val="6"/>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Значение индикатора по годам</w:t>
            </w:r>
          </w:p>
        </w:tc>
      </w:tr>
      <w:tr w:rsidR="008560D2" w:rsidRPr="008560D2" w:rsidTr="00E2533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rPr>
                <w:rFonts w:ascii="Times New Roman" w:hAnsi="Times New Roman"/>
                <w:b/>
                <w:bCs/>
                <w:color w:val="FF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rPr>
                <w:rFonts w:ascii="Times New Roman" w:hAnsi="Times New Roman"/>
                <w:b/>
                <w:bCs/>
                <w:color w:val="FF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rPr>
                <w:rFonts w:ascii="Times New Roman" w:hAnsi="Times New Roman"/>
                <w:color w:val="FF0000"/>
                <w:sz w:val="18"/>
                <w:szCs w:val="18"/>
                <w:lang w:eastAsia="ru-RU"/>
              </w:rPr>
            </w:pPr>
          </w:p>
        </w:tc>
        <w:tc>
          <w:tcPr>
            <w:tcW w:w="73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r w:rsidRPr="008560D2">
              <w:rPr>
                <w:rFonts w:ascii="Times New Roman" w:hAnsi="Times New Roman"/>
                <w:b/>
                <w:color w:val="FF0000"/>
                <w:sz w:val="18"/>
                <w:szCs w:val="18"/>
                <w:lang w:eastAsia="ru-RU"/>
              </w:rPr>
              <w:t>2020г.</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r w:rsidRPr="008560D2">
              <w:rPr>
                <w:rFonts w:ascii="Times New Roman" w:hAnsi="Times New Roman"/>
                <w:b/>
                <w:color w:val="FF0000"/>
                <w:sz w:val="18"/>
                <w:szCs w:val="18"/>
                <w:lang w:eastAsia="ru-RU"/>
              </w:rPr>
              <w:t>2021г.</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r w:rsidRPr="008560D2">
              <w:rPr>
                <w:rFonts w:ascii="Times New Roman" w:hAnsi="Times New Roman"/>
                <w:b/>
                <w:color w:val="FF0000"/>
                <w:sz w:val="18"/>
                <w:szCs w:val="18"/>
                <w:lang w:eastAsia="ru-RU"/>
              </w:rPr>
              <w:t>2022г.</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2C6D35"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r>
              <w:rPr>
                <w:rFonts w:ascii="Times New Roman" w:hAnsi="Times New Roman"/>
                <w:b/>
                <w:color w:val="FF0000"/>
                <w:sz w:val="18"/>
                <w:szCs w:val="18"/>
                <w:lang w:eastAsia="ru-RU"/>
              </w:rPr>
              <w:t>2023г.</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2C6D35" w:rsidP="00250A61">
            <w:pPr>
              <w:widowControl w:val="0"/>
              <w:autoSpaceDE w:val="0"/>
              <w:autoSpaceDN w:val="0"/>
              <w:adjustRightInd w:val="0"/>
              <w:spacing w:after="0" w:line="240" w:lineRule="auto"/>
              <w:jc w:val="center"/>
              <w:rPr>
                <w:rFonts w:ascii="Times New Roman" w:hAnsi="Times New Roman"/>
                <w:b/>
                <w:color w:val="FF0000"/>
                <w:sz w:val="18"/>
                <w:szCs w:val="18"/>
                <w:lang w:eastAsia="ru-RU"/>
              </w:rPr>
            </w:pPr>
            <w:r>
              <w:rPr>
                <w:rFonts w:ascii="Times New Roman" w:hAnsi="Times New Roman"/>
                <w:b/>
                <w:color w:val="FF0000"/>
                <w:sz w:val="18"/>
                <w:szCs w:val="18"/>
                <w:lang w:eastAsia="ru-RU"/>
              </w:rPr>
              <w:t>2024г.</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ind w:right="-80"/>
              <w:jc w:val="center"/>
              <w:rPr>
                <w:rFonts w:ascii="Times New Roman" w:hAnsi="Times New Roman"/>
                <w:b/>
                <w:color w:val="FF0000"/>
                <w:sz w:val="18"/>
                <w:szCs w:val="18"/>
                <w:lang w:eastAsia="ru-RU"/>
              </w:rPr>
            </w:pPr>
            <w:r w:rsidRPr="008560D2">
              <w:rPr>
                <w:rFonts w:ascii="Times New Roman" w:hAnsi="Times New Roman"/>
                <w:b/>
                <w:color w:val="FF0000"/>
                <w:sz w:val="18"/>
                <w:szCs w:val="18"/>
                <w:lang w:eastAsia="ru-RU"/>
              </w:rPr>
              <w:t>2025г.*</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r w:rsidRPr="008560D2">
              <w:rPr>
                <w:rFonts w:ascii="Times New Roman" w:hAnsi="Times New Roman"/>
                <w:b/>
                <w:color w:val="FF0000"/>
                <w:sz w:val="18"/>
                <w:szCs w:val="18"/>
                <w:lang w:eastAsia="ru-RU"/>
              </w:rPr>
              <w:t>Муниципальная программа  «Развитие образования»</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Задача 1: Обеспечение государственных гарантий  доступного и качественного  дошкольного образования в соответствии с ФГОС.</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rPr>
                <w:rFonts w:ascii="Times New Roman" w:hAnsi="Times New Roman"/>
                <w:b/>
                <w:color w:val="FF0000"/>
                <w:sz w:val="18"/>
                <w:szCs w:val="18"/>
                <w:lang w:eastAsia="ru-RU"/>
              </w:rPr>
            </w:pPr>
            <w:r w:rsidRPr="008560D2">
              <w:rPr>
                <w:rFonts w:ascii="Times New Roman" w:hAnsi="Times New Roman"/>
                <w:color w:val="FF0000"/>
                <w:sz w:val="18"/>
                <w:szCs w:val="18"/>
                <w:lang w:eastAsia="ru-RU"/>
              </w:rPr>
              <w:t>Охват детей образовательными программами дошкольного образования в соответствии с ФГОС</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rPr>
              <w:t>Задача 2: Удовлетворение потребностей граждан, общества и рынка труда в  качественном школьном образовании</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8560D2" w:rsidRDefault="00E2533F" w:rsidP="00250A61">
            <w:pPr>
              <w:widowControl w:val="0"/>
              <w:autoSpaceDE w:val="0"/>
              <w:autoSpaceDN w:val="0"/>
              <w:adjustRightInd w:val="0"/>
              <w:spacing w:after="0" w:line="240" w:lineRule="auto"/>
              <w:ind w:left="-48"/>
              <w:jc w:val="center"/>
              <w:rPr>
                <w:rFonts w:ascii="Times New Roman" w:hAnsi="Times New Roman"/>
                <w:color w:val="FF0000"/>
                <w:sz w:val="18"/>
                <w:szCs w:val="18"/>
                <w:lang w:eastAsia="ru-RU"/>
              </w:rPr>
            </w:pPr>
          </w:p>
          <w:p w:rsidR="00E2533F" w:rsidRPr="008560D2" w:rsidRDefault="00E2533F" w:rsidP="00250A61">
            <w:pPr>
              <w:widowControl w:val="0"/>
              <w:autoSpaceDE w:val="0"/>
              <w:autoSpaceDN w:val="0"/>
              <w:adjustRightInd w:val="0"/>
              <w:spacing w:after="0" w:line="240" w:lineRule="auto"/>
              <w:ind w:left="-48"/>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ind w:left="13"/>
              <w:jc w:val="both"/>
              <w:rPr>
                <w:rFonts w:ascii="Times New Roman" w:hAnsi="Times New Roman"/>
                <w:b/>
                <w:color w:val="FF0000"/>
                <w:sz w:val="18"/>
                <w:szCs w:val="18"/>
                <w:lang w:eastAsia="ru-RU"/>
              </w:rPr>
            </w:pPr>
            <w:r w:rsidRPr="008560D2">
              <w:rPr>
                <w:rFonts w:ascii="Times New Roman" w:hAnsi="Times New Roman"/>
                <w:color w:val="FF0000"/>
                <w:sz w:val="18"/>
                <w:szCs w:val="18"/>
                <w:lang w:eastAsia="ru-RU"/>
              </w:rPr>
              <w:t xml:space="preserve">Доля выпускников муниципальных общеобразовательных учреждений, успешно сдавших единый государственный экзамен, от числа выпускников, участвовавших в ЕГЭ. </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rPr>
              <w:t>Задача 3: Удовлетворение потребностей граждан, общества и рынка труда в  качественном дополнительном образовании</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являющихся победителями, призерами, участниками мероприятий республиканского, межрегионального, федерального уровней, от общей численности детей  от 5 до 18 лет, обучающихся по дополнительным образовательным программам</w:t>
            </w:r>
          </w:p>
        </w:tc>
        <w:tc>
          <w:tcPr>
            <w:tcW w:w="600" w:type="dxa"/>
            <w:tcBorders>
              <w:top w:val="single" w:sz="4" w:space="0" w:color="auto"/>
              <w:left w:val="single" w:sz="4" w:space="0" w:color="auto"/>
              <w:bottom w:val="single" w:sz="4" w:space="0" w:color="auto"/>
              <w:right w:val="single" w:sz="4" w:space="0" w:color="auto"/>
            </w:tcBorders>
            <w:vAlign w:val="center"/>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56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57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58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59</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61</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Задача 4: Создание правовых, экономических и организационных условий, необходимых для полноценного отдыха и оздоровления детей и подростков,</w:t>
            </w:r>
            <w:r w:rsidRPr="008560D2">
              <w:rPr>
                <w:rFonts w:ascii="Times New Roman" w:hAnsi="Times New Roman"/>
                <w:color w:val="FF0000"/>
                <w:sz w:val="18"/>
                <w:szCs w:val="18"/>
              </w:rPr>
              <w:t xml:space="preserve"> </w:t>
            </w:r>
            <w:r w:rsidRPr="008560D2">
              <w:rPr>
                <w:rFonts w:ascii="Times New Roman" w:hAnsi="Times New Roman"/>
                <w:color w:val="FF0000"/>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ind w:left="13"/>
              <w:jc w:val="both"/>
              <w:rPr>
                <w:rFonts w:ascii="Times New Roman" w:hAnsi="Times New Roman"/>
                <w:b/>
                <w:color w:val="FF0000"/>
                <w:sz w:val="18"/>
                <w:szCs w:val="18"/>
                <w:lang w:eastAsia="ru-RU"/>
              </w:rPr>
            </w:pPr>
            <w:r w:rsidRPr="008560D2">
              <w:rPr>
                <w:rFonts w:ascii="Times New Roman" w:hAnsi="Times New Roman"/>
                <w:color w:val="FF0000"/>
                <w:sz w:val="18"/>
                <w:szCs w:val="18"/>
                <w:lang w:eastAsia="ru-RU"/>
              </w:rPr>
              <w:t>Доля детей, охваченных различными формами отдыха и оздоровления в течение года от общей численности детей в возрасте от 7 – 15 лет.</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84,0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22,0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50,0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70,0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80,0</w:t>
            </w:r>
          </w:p>
        </w:tc>
      </w:tr>
      <w:tr w:rsidR="008560D2" w:rsidRPr="008560D2"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Задача 5. Повышение эффективности  управления в сфере образования</w:t>
            </w:r>
          </w:p>
        </w:tc>
      </w:tr>
      <w:tr w:rsidR="008560D2" w:rsidRPr="008560D2" w:rsidTr="00E2533F">
        <w:trPr>
          <w:gridAfter w:val="1"/>
          <w:wAfter w:w="7" w:type="dxa"/>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rPr>
            </w:pPr>
            <w:r w:rsidRPr="008560D2">
              <w:rPr>
                <w:rFonts w:ascii="Times New Roman" w:hAnsi="Times New Roman"/>
                <w:color w:val="FF0000"/>
                <w:sz w:val="18"/>
                <w:szCs w:val="18"/>
              </w:rPr>
              <w:t>5</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b/>
                <w:color w:val="FF0000"/>
                <w:sz w:val="18"/>
                <w:szCs w:val="18"/>
                <w:lang w:eastAsia="ru-RU"/>
              </w:rPr>
            </w:pPr>
            <w:r w:rsidRPr="008560D2">
              <w:rPr>
                <w:rFonts w:ascii="Times New Roman" w:hAnsi="Times New Roman"/>
                <w:color w:val="FF0000"/>
                <w:sz w:val="18"/>
                <w:szCs w:val="18"/>
                <w:lang w:eastAsia="ru-RU"/>
              </w:rPr>
              <w:t xml:space="preserve">Среднемесячная номинальная начисленная  заработная плата работников  муниципальных  дошкольных учреждений, </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Тыс.</w:t>
            </w:r>
          </w:p>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highlight w:val="red"/>
                <w:lang w:eastAsia="ru-RU"/>
              </w:rPr>
            </w:pPr>
            <w:r w:rsidRPr="008560D2">
              <w:rPr>
                <w:rFonts w:ascii="Times New Roman" w:hAnsi="Times New Roman"/>
                <w:color w:val="FF0000"/>
                <w:sz w:val="18"/>
                <w:szCs w:val="18"/>
                <w:lang w:eastAsia="ru-RU"/>
              </w:rPr>
              <w:t>руб.</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38,3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46,8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46,1</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46,1</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46,1</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46,1</w:t>
            </w:r>
          </w:p>
        </w:tc>
      </w:tr>
      <w:tr w:rsidR="008560D2" w:rsidRPr="008560D2" w:rsidTr="00E2533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rPr>
                <w:rFonts w:ascii="Times New Roman" w:hAnsi="Times New Roman"/>
                <w:color w:val="FF0000"/>
                <w:sz w:val="18"/>
                <w:szCs w:val="18"/>
              </w:rPr>
            </w:pP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b/>
                <w:color w:val="FF0000"/>
                <w:sz w:val="18"/>
                <w:szCs w:val="18"/>
                <w:lang w:eastAsia="ru-RU"/>
              </w:rPr>
            </w:pPr>
            <w:r w:rsidRPr="008560D2">
              <w:rPr>
                <w:rFonts w:ascii="Times New Roman" w:hAnsi="Times New Roman"/>
                <w:color w:val="FF0000"/>
                <w:sz w:val="18"/>
                <w:szCs w:val="18"/>
                <w:lang w:eastAsia="ru-RU"/>
              </w:rPr>
              <w:t>Среднемесячная номинальная начисленная  заработная плата работников  муниципальных  общеобразовательных учреждений,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rPr>
                <w:rFonts w:ascii="Times New Roman" w:hAnsi="Times New Roman"/>
                <w:b/>
                <w:bCs/>
                <w:color w:val="FF0000"/>
                <w:sz w:val="18"/>
                <w:szCs w:val="18"/>
                <w:highlight w:val="red"/>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49,8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66,6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62,4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62,4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62,4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62,4</w:t>
            </w:r>
          </w:p>
        </w:tc>
      </w:tr>
      <w:tr w:rsidR="008560D2" w:rsidRPr="008560D2" w:rsidTr="00E2533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rPr>
                <w:rFonts w:ascii="Times New Roman" w:hAnsi="Times New Roman"/>
                <w:color w:val="FF0000"/>
                <w:sz w:val="18"/>
                <w:szCs w:val="18"/>
              </w:rPr>
            </w:pP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pStyle w:val="ConsPlusNonformat"/>
              <w:jc w:val="both"/>
              <w:rPr>
                <w:rFonts w:ascii="Times New Roman" w:hAnsi="Times New Roman" w:cs="Times New Roman"/>
                <w:b/>
                <w:color w:val="FF0000"/>
                <w:sz w:val="18"/>
                <w:szCs w:val="18"/>
              </w:rPr>
            </w:pPr>
            <w:r w:rsidRPr="008560D2">
              <w:rPr>
                <w:rFonts w:ascii="Times New Roman" w:hAnsi="Times New Roman" w:cs="Times New Roman"/>
                <w:color w:val="FF0000"/>
                <w:sz w:val="18"/>
                <w:szCs w:val="18"/>
              </w:rPr>
              <w:t>Среднемесячная номинальная начисленная  заработная плата работников  муниципальных  учреждений дополнительного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rPr>
                <w:rFonts w:ascii="Times New Roman" w:hAnsi="Times New Roman"/>
                <w:b/>
                <w:bCs/>
                <w:color w:val="FF0000"/>
                <w:sz w:val="18"/>
                <w:szCs w:val="18"/>
                <w:highlight w:val="red"/>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57,2</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73,3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63,6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63,6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63,6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63,6</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Задача 6.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rPr>
            </w:pPr>
            <w:r w:rsidRPr="008560D2">
              <w:rPr>
                <w:rFonts w:ascii="Times New Roman" w:hAnsi="Times New Roman"/>
                <w:color w:val="FF0000"/>
                <w:sz w:val="18"/>
                <w:szCs w:val="18"/>
              </w:rPr>
              <w:t>6</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Удельный вес численности педагогов в возрасте до 35 лет в общей численности педагогов общеобразовательных учреждений.</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23,5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24,5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25,5</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r w:rsidRPr="008560D2">
              <w:rPr>
                <w:rFonts w:ascii="Times New Roman" w:hAnsi="Times New Roman"/>
                <w:b/>
                <w:bCs/>
                <w:color w:val="FF0000"/>
                <w:sz w:val="18"/>
                <w:szCs w:val="18"/>
                <w:lang w:eastAsia="ru-RU"/>
              </w:rPr>
              <w:t>Подпрограмма «Дошкольное образование»</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Задача 1: Обеспечение государственных гарантий доступности дошкольного образования в соответствии с ФГОС</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в возрасте от 2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86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Задача 2: Создание условий для повышения качества услуг дошкольного образования в условиях ФГОС</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r w:rsidRPr="008560D2">
              <w:rPr>
                <w:rFonts w:ascii="Times New Roman" w:hAnsi="Times New Roman"/>
                <w:b/>
                <w:color w:val="FF0000"/>
                <w:sz w:val="18"/>
                <w:szCs w:val="18"/>
                <w:lang w:eastAsia="ru-RU"/>
              </w:rPr>
              <w:t>Подпрограмма 2   «Общее образование»</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Задача 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обеспечение в образовательных учреждениях безопасных и современных условий для реализации основных образовательных программ в соответствии с требованиями ФГОС</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охвата уровней общего образования, на которых реализуются  возможности независимой оценки качества образования</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школьников, обучающихся в муниципальных общеобразовательных учреждениях, которых обеспечены безопасные и современные условия для реализации в ОУ основных образовательных программ в соответствии с требованиями ФГОС</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94,5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95,0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96,0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96,5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97</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3</w:t>
            </w:r>
          </w:p>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Задача 2: Сохранение и укрепление здоровья школьников</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школьников 1-11 кл., охваченных горячим питанием от общей численности обучающихся в общеобразовательных школах.</w:t>
            </w:r>
          </w:p>
        </w:tc>
        <w:tc>
          <w:tcPr>
            <w:tcW w:w="600"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86</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школьников охваченных горячим питанием в 1-4 кл., в том числе детей-инвалидов, детей с ОВЗ обучающихся на дому.</w:t>
            </w:r>
          </w:p>
        </w:tc>
        <w:tc>
          <w:tcPr>
            <w:tcW w:w="600"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школьников охваченных горячим питанием в 5-11 кл., в том числе детей-инвалидов, детей с ОВЗ обучающихся на дому.</w:t>
            </w:r>
          </w:p>
        </w:tc>
        <w:tc>
          <w:tcPr>
            <w:tcW w:w="600"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72</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75</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spacing w:after="0" w:line="240" w:lineRule="auto"/>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общеобразовательных учреждений, в которых обеспечены условия для занятий физической культурой и спортом</w:t>
            </w:r>
          </w:p>
        </w:tc>
        <w:tc>
          <w:tcPr>
            <w:tcW w:w="600"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r w:rsidRPr="008560D2">
              <w:rPr>
                <w:rFonts w:ascii="Times New Roman" w:hAnsi="Times New Roman"/>
                <w:b/>
                <w:color w:val="FF0000"/>
                <w:sz w:val="18"/>
                <w:szCs w:val="18"/>
                <w:lang w:eastAsia="ru-RU"/>
              </w:rPr>
              <w:t>Подпрограмма 3   «Дополнительное образование»</w:t>
            </w:r>
          </w:p>
        </w:tc>
      </w:tr>
      <w:tr w:rsidR="008560D2" w:rsidRPr="008560D2"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Задача 1: Повышение доступности качественного дополнительного образования за счет обновления содержания  и технологий обучения</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от 5 до 18 лет, обучающихся по дополнительным образовательным программам, в общей   численности детей этого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89,4</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ind w:left="13"/>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которым предоставлена возможность для изучения бурятского языка от общей численности детей 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 xml:space="preserve">Доля детей в ДШИ от 6,5 лет до 17 лет, обучающихся по дополнительным   </w:t>
            </w:r>
          </w:p>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образовательным программам, в общей численности детей этого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4,6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jc w:val="center"/>
              <w:rPr>
                <w:rFonts w:ascii="Times New Roman" w:hAnsi="Times New Roman"/>
                <w:color w:val="FF0000"/>
                <w:sz w:val="18"/>
                <w:szCs w:val="18"/>
              </w:rPr>
            </w:pPr>
            <w:r w:rsidRPr="008560D2">
              <w:rPr>
                <w:rFonts w:ascii="Times New Roman" w:hAnsi="Times New Roman"/>
                <w:color w:val="FF0000"/>
                <w:sz w:val="18"/>
                <w:szCs w:val="18"/>
              </w:rPr>
              <w:t>5,0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5,3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5,7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6,0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6,1</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квалифицированных педагогов в ДШИ</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jc w:val="center"/>
              <w:rPr>
                <w:rFonts w:ascii="Times New Roman" w:hAnsi="Times New Roman"/>
                <w:color w:val="FF0000"/>
                <w:sz w:val="18"/>
                <w:szCs w:val="18"/>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lang w:eastAsia="ru-RU"/>
              </w:rPr>
              <w:t>Задача 2: Обеспечение управления реализацией мероприятий Муниципальной  программы «Развитие образования»  на муниципальном уровне</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ind w:left="13"/>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детей подвозимых к месту учебы в общей численности детей, нуждающихся в подвозе</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84</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85</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r w:rsidRPr="008560D2">
              <w:rPr>
                <w:rFonts w:ascii="Times New Roman" w:hAnsi="Times New Roman"/>
                <w:b/>
                <w:bCs/>
                <w:color w:val="FF0000"/>
                <w:sz w:val="18"/>
                <w:szCs w:val="18"/>
                <w:lang w:eastAsia="ru-RU"/>
              </w:rPr>
              <w:t>Подпрограмма 4   «Организация летнего отдыха, оздоровления  и занятости детей, подростков и молодежи»</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bCs/>
                <w:color w:val="FF0000"/>
                <w:sz w:val="18"/>
                <w:szCs w:val="18"/>
                <w:lang w:eastAsia="ru-RU"/>
              </w:rPr>
              <w:t xml:space="preserve">Задача 1: </w:t>
            </w:r>
            <w:r w:rsidRPr="008560D2">
              <w:rPr>
                <w:rFonts w:ascii="Times New Roman" w:hAnsi="Times New Roman"/>
                <w:color w:val="FF0000"/>
                <w:sz w:val="18"/>
                <w:szCs w:val="18"/>
                <w:lang w:eastAsia="ru-RU"/>
              </w:rPr>
              <w:t>Повышение доступности отдыха и оздоровления детей и подростков</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 xml:space="preserve"> Охват детей, находящихся в трудной жизненной ситуации, летним отдыхом и оздоровлением от общего числа детей находящихся в трудной жизненной ситуации</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58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23</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r w:rsidRPr="008560D2">
              <w:rPr>
                <w:rFonts w:ascii="Times New Roman" w:hAnsi="Times New Roman"/>
                <w:b/>
                <w:color w:val="FF0000"/>
                <w:sz w:val="18"/>
                <w:szCs w:val="18"/>
                <w:lang w:eastAsia="ru-RU"/>
              </w:rPr>
              <w:t>Подпрограмма 5    «Совершенствование  муниципального управления в сфере образования и обеспечение условий  для реализации Муниципальной  программы «Развитие образования»</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bCs/>
                <w:color w:val="FF0000"/>
                <w:sz w:val="18"/>
                <w:szCs w:val="18"/>
                <w:lang w:eastAsia="ru-RU"/>
              </w:rPr>
              <w:t xml:space="preserve">Задача 1: </w:t>
            </w:r>
            <w:r w:rsidRPr="008560D2">
              <w:rPr>
                <w:rFonts w:ascii="Times New Roman" w:hAnsi="Times New Roman"/>
                <w:color w:val="FF0000"/>
                <w:sz w:val="18"/>
                <w:szCs w:val="18"/>
                <w:lang w:eastAsia="ru-RU"/>
              </w:rPr>
              <w:t>Обеспечение управления реализацией мероприятий Муниципальной  программы «Развитие образования»  на муниципальном уровне</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Укомплектованность образовательных учреждений и организаций педагогическими кадрами.</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99</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rPr>
              <w:t xml:space="preserve">Задача 2: Совершенствование  правового, организационного, экономического механизмов функционирования в сфере образования                                                                                         </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педагогических работников, имеющих квалификационные категории, от общей численности педагогических работников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66,5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77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80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85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autoSpaceDE w:val="0"/>
              <w:autoSpaceDN w:val="0"/>
              <w:adjustRightInd w:val="0"/>
              <w:spacing w:after="0" w:line="240" w:lineRule="auto"/>
              <w:ind w:hanging="75"/>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педагогических работников, повысивших квалификацию в течение   трех лет</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94,5</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
                <w:bCs/>
                <w:color w:val="FF0000"/>
                <w:sz w:val="18"/>
                <w:szCs w:val="18"/>
                <w:lang w:eastAsia="ru-RU"/>
              </w:rPr>
            </w:pPr>
            <w:r w:rsidRPr="008560D2">
              <w:rPr>
                <w:rFonts w:ascii="Times New Roman" w:hAnsi="Times New Roman"/>
                <w:b/>
                <w:color w:val="FF0000"/>
                <w:sz w:val="18"/>
                <w:szCs w:val="18"/>
              </w:rPr>
              <w:t>Подпрограмма 6    «Педагогические кадры муниципальных общеобразовательных учреждений»</w:t>
            </w:r>
          </w:p>
        </w:tc>
      </w:tr>
      <w:tr w:rsidR="008560D2" w:rsidRPr="008560D2"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rPr>
              <w:t>Задача 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ind w:right="-32"/>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молодых педагогов со стажем работы до 3-х лет, которым выплачены подъёмные средства,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widowControl w:val="0"/>
              <w:autoSpaceDE w:val="0"/>
              <w:autoSpaceDN w:val="0"/>
              <w:adjustRightInd w:val="0"/>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Укомплектованность школ педагогическими кадрами, имеющими необходимую квалификацию по каждому из предметов учебного плана.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98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5</w:t>
            </w:r>
          </w:p>
        </w:tc>
        <w:tc>
          <w:tcPr>
            <w:tcW w:w="9555" w:type="dxa"/>
            <w:tcBorders>
              <w:top w:val="single" w:sz="4" w:space="0" w:color="auto"/>
              <w:left w:val="single" w:sz="4" w:space="0" w:color="auto"/>
              <w:bottom w:val="single" w:sz="4" w:space="0" w:color="auto"/>
              <w:right w:val="single" w:sz="4" w:space="0" w:color="auto"/>
            </w:tcBorders>
            <w:hideMark/>
          </w:tcPr>
          <w:p w:rsidR="00E2533F" w:rsidRPr="008560D2" w:rsidRDefault="00E2533F"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педагогических работников, получающих ежемесячные доплаты к заработной плате за осуществление классного руководства.</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8560D2" w:rsidRDefault="00E2533F"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250A61">
        <w:trPr>
          <w:gridAfter w:val="1"/>
          <w:wAfter w:w="7" w:type="dxa"/>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6</w:t>
            </w:r>
          </w:p>
        </w:tc>
        <w:tc>
          <w:tcPr>
            <w:tcW w:w="9555" w:type="dxa"/>
            <w:tcBorders>
              <w:top w:val="single" w:sz="4" w:space="0" w:color="auto"/>
              <w:left w:val="single" w:sz="4" w:space="0" w:color="auto"/>
              <w:bottom w:val="single" w:sz="4" w:space="0" w:color="auto"/>
              <w:right w:val="single" w:sz="4" w:space="0" w:color="auto"/>
            </w:tcBorders>
            <w:shd w:val="clear" w:color="auto" w:fill="auto"/>
          </w:tcPr>
          <w:p w:rsidR="008F1A24" w:rsidRPr="008560D2" w:rsidRDefault="008F1A24"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студентов, обучающихся по целевому договору в ВУЗ, ССУЗ на педагогические специальности, обеспеченных мерами социальной поддержки (стипендия в размере 3000 руб.) в период обучения.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250A61">
        <w:trPr>
          <w:gridAfter w:val="1"/>
          <w:wAfter w:w="7" w:type="dxa"/>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7</w:t>
            </w:r>
          </w:p>
        </w:tc>
        <w:tc>
          <w:tcPr>
            <w:tcW w:w="9555" w:type="dxa"/>
            <w:tcBorders>
              <w:top w:val="single" w:sz="4" w:space="0" w:color="auto"/>
              <w:left w:val="single" w:sz="4" w:space="0" w:color="auto"/>
              <w:bottom w:val="single" w:sz="4" w:space="0" w:color="auto"/>
              <w:right w:val="single" w:sz="4" w:space="0" w:color="auto"/>
            </w:tcBorders>
            <w:shd w:val="clear" w:color="auto" w:fill="auto"/>
          </w:tcPr>
          <w:p w:rsidR="008F1A24" w:rsidRPr="008560D2" w:rsidRDefault="008F1A24" w:rsidP="00250A61">
            <w:pPr>
              <w:spacing w:after="0" w:line="240" w:lineRule="auto"/>
              <w:jc w:val="both"/>
              <w:rPr>
                <w:rFonts w:ascii="Times New Roman" w:hAnsi="Times New Roman"/>
                <w:color w:val="FF0000"/>
                <w:sz w:val="18"/>
                <w:szCs w:val="18"/>
                <w:lang w:eastAsia="ru-RU"/>
              </w:rPr>
            </w:pPr>
            <w:r w:rsidRPr="008560D2">
              <w:rPr>
                <w:rFonts w:ascii="Times New Roman" w:hAnsi="Times New Roman"/>
                <w:color w:val="FF0000"/>
                <w:sz w:val="18"/>
                <w:szCs w:val="18"/>
                <w:lang w:eastAsia="ru-RU"/>
              </w:rPr>
              <w:t>Доля трудоустроенных в общеобразовательные учреждения молодых специалистов окончивших ВУЗ, ССУЗ по целевому договору.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100</w:t>
            </w:r>
          </w:p>
        </w:tc>
      </w:tr>
      <w:tr w:rsidR="008560D2" w:rsidRPr="008560D2" w:rsidTr="00250A61">
        <w:tc>
          <w:tcPr>
            <w:tcW w:w="1581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F1A24" w:rsidRPr="008560D2" w:rsidRDefault="008F1A24" w:rsidP="00250A61">
            <w:pPr>
              <w:widowControl w:val="0"/>
              <w:autoSpaceDE w:val="0"/>
              <w:autoSpaceDN w:val="0"/>
              <w:adjustRightInd w:val="0"/>
              <w:spacing w:after="0" w:line="240" w:lineRule="auto"/>
              <w:rPr>
                <w:rFonts w:ascii="Times New Roman" w:hAnsi="Times New Roman"/>
                <w:b/>
                <w:bCs/>
                <w:color w:val="FF0000"/>
                <w:sz w:val="18"/>
                <w:szCs w:val="18"/>
                <w:lang w:eastAsia="ru-RU"/>
              </w:rPr>
            </w:pPr>
            <w:r w:rsidRPr="008560D2">
              <w:rPr>
                <w:rFonts w:ascii="Times New Roman" w:hAnsi="Times New Roman"/>
                <w:color w:val="FF0000"/>
                <w:sz w:val="18"/>
                <w:szCs w:val="18"/>
              </w:rPr>
              <w:t>Задача 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8560D2" w:rsidRPr="008560D2"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p>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8F1A24" w:rsidRPr="008560D2" w:rsidRDefault="008F1A24"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color w:val="FF0000"/>
                <w:sz w:val="18"/>
                <w:szCs w:val="18"/>
              </w:rPr>
            </w:pPr>
            <w:r w:rsidRPr="008560D2">
              <w:rPr>
                <w:rFonts w:ascii="Times New Roman" w:hAnsi="Times New Roman"/>
                <w:color w:val="FF0000"/>
                <w:sz w:val="18"/>
                <w:szCs w:val="18"/>
              </w:rPr>
              <w:t>Доля молодых педагогов, принимающих участие в мероприятиях по повышению квалификации,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8F1A24" w:rsidRPr="008560D2" w:rsidRDefault="008F1A24" w:rsidP="00250A61">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8560D2">
              <w:rPr>
                <w:rFonts w:ascii="Times New Roman" w:hAnsi="Times New Roman"/>
                <w:color w:val="FF0000"/>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8F1A24" w:rsidRPr="008560D2" w:rsidRDefault="008F1A24"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8F1A24" w:rsidRPr="008560D2" w:rsidRDefault="008F1A24"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8F1A24" w:rsidRPr="008560D2" w:rsidRDefault="008F1A24"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8F1A24" w:rsidRPr="008560D2" w:rsidRDefault="008F1A24"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8F1A24" w:rsidRPr="008560D2" w:rsidRDefault="008F1A24"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8F1A24" w:rsidRPr="008560D2" w:rsidRDefault="008F1A24" w:rsidP="00250A61">
            <w:pPr>
              <w:widowControl w:val="0"/>
              <w:autoSpaceDE w:val="0"/>
              <w:autoSpaceDN w:val="0"/>
              <w:adjustRightInd w:val="0"/>
              <w:spacing w:after="0" w:line="240" w:lineRule="auto"/>
              <w:jc w:val="center"/>
              <w:rPr>
                <w:rFonts w:ascii="Times New Roman" w:hAnsi="Times New Roman"/>
                <w:bCs/>
                <w:color w:val="FF0000"/>
                <w:sz w:val="18"/>
                <w:szCs w:val="18"/>
                <w:lang w:eastAsia="ru-RU"/>
              </w:rPr>
            </w:pPr>
            <w:r w:rsidRPr="008560D2">
              <w:rPr>
                <w:rFonts w:ascii="Times New Roman" w:hAnsi="Times New Roman"/>
                <w:bCs/>
                <w:color w:val="FF0000"/>
                <w:sz w:val="18"/>
                <w:szCs w:val="18"/>
                <w:lang w:eastAsia="ru-RU"/>
              </w:rPr>
              <w:t>100</w:t>
            </w:r>
          </w:p>
        </w:tc>
      </w:tr>
    </w:tbl>
    <w:p w:rsidR="00E2533F" w:rsidRPr="008560D2" w:rsidRDefault="00E2533F" w:rsidP="00250A61">
      <w:pPr>
        <w:pStyle w:val="ConsPlusNonformat"/>
        <w:rPr>
          <w:rFonts w:ascii="Times New Roman" w:hAnsi="Times New Roman" w:cs="Times New Roman"/>
          <w:color w:val="FF0000"/>
          <w:sz w:val="16"/>
          <w:szCs w:val="16"/>
        </w:rPr>
      </w:pPr>
      <w:r w:rsidRPr="008560D2">
        <w:rPr>
          <w:rFonts w:ascii="Times New Roman" w:hAnsi="Times New Roman" w:cs="Times New Roman"/>
          <w:color w:val="FF0000"/>
          <w:sz w:val="16"/>
          <w:szCs w:val="16"/>
        </w:rPr>
        <w:t xml:space="preserve">             *-Носит  прогнозный характер, подлежит уточнению при формировании местного бюджета на соответствующий год.</w:t>
      </w:r>
    </w:p>
    <w:p w:rsidR="00E3657E" w:rsidRPr="008560D2" w:rsidRDefault="00E3657E" w:rsidP="00250A61">
      <w:pPr>
        <w:widowControl w:val="0"/>
        <w:autoSpaceDE w:val="0"/>
        <w:autoSpaceDN w:val="0"/>
        <w:adjustRightInd w:val="0"/>
        <w:spacing w:after="0" w:line="240" w:lineRule="auto"/>
        <w:ind w:left="2832" w:firstLine="4539"/>
        <w:jc w:val="right"/>
        <w:outlineLvl w:val="1"/>
        <w:rPr>
          <w:rFonts w:ascii="Times New Roman" w:hAnsi="Times New Roman"/>
          <w:color w:val="FF0000"/>
          <w:sz w:val="18"/>
          <w:szCs w:val="18"/>
          <w:lang w:eastAsia="ru-RU"/>
        </w:rPr>
      </w:pPr>
    </w:p>
    <w:p w:rsidR="00E3657E" w:rsidRPr="00BD368D" w:rsidRDefault="008F1A24" w:rsidP="00250A61">
      <w:pPr>
        <w:widowControl w:val="0"/>
        <w:autoSpaceDE w:val="0"/>
        <w:autoSpaceDN w:val="0"/>
        <w:adjustRightInd w:val="0"/>
        <w:spacing w:after="0" w:line="240" w:lineRule="auto"/>
        <w:ind w:left="3969" w:firstLine="3402"/>
        <w:outlineLvl w:val="1"/>
        <w:rPr>
          <w:rFonts w:ascii="Times New Roman" w:hAnsi="Times New Roman"/>
          <w:sz w:val="18"/>
          <w:szCs w:val="18"/>
          <w:lang w:eastAsia="ru-RU"/>
        </w:rPr>
      </w:pPr>
      <w:r w:rsidRPr="00BD368D">
        <w:rPr>
          <w:rFonts w:ascii="Times New Roman" w:hAnsi="Times New Roman"/>
          <w:sz w:val="18"/>
          <w:szCs w:val="18"/>
          <w:lang w:eastAsia="ru-RU"/>
        </w:rPr>
        <w:t xml:space="preserve">                                                                         </w:t>
      </w:r>
      <w:r w:rsidR="00E3657E" w:rsidRPr="00BD368D">
        <w:rPr>
          <w:rFonts w:ascii="Times New Roman" w:hAnsi="Times New Roman"/>
          <w:sz w:val="18"/>
          <w:szCs w:val="18"/>
          <w:lang w:eastAsia="ru-RU"/>
        </w:rPr>
        <w:t>Приложение № 8 к МП «Развитие образования»</w:t>
      </w:r>
    </w:p>
    <w:p w:rsidR="00E3657E" w:rsidRPr="00BD368D" w:rsidRDefault="00E3657E" w:rsidP="00250A61">
      <w:pPr>
        <w:widowControl w:val="0"/>
        <w:autoSpaceDE w:val="0"/>
        <w:autoSpaceDN w:val="0"/>
        <w:adjustRightInd w:val="0"/>
        <w:spacing w:after="0" w:line="240" w:lineRule="auto"/>
        <w:outlineLvl w:val="1"/>
        <w:rPr>
          <w:rFonts w:ascii="Times New Roman" w:hAnsi="Times New Roman"/>
          <w:sz w:val="18"/>
          <w:szCs w:val="18"/>
          <w:lang w:eastAsia="ru-RU"/>
        </w:rPr>
      </w:pPr>
      <w:r w:rsidRPr="00BD368D">
        <w:rPr>
          <w:rFonts w:ascii="Times New Roman" w:hAnsi="Times New Roman"/>
          <w:sz w:val="18"/>
          <w:szCs w:val="18"/>
          <w:lang w:eastAsia="ru-RU"/>
        </w:rPr>
        <w:t xml:space="preserve">                                                         </w:t>
      </w:r>
    </w:p>
    <w:p w:rsidR="00E3657E" w:rsidRPr="00BD368D" w:rsidRDefault="00E3657E" w:rsidP="00250A61">
      <w:pPr>
        <w:widowControl w:val="0"/>
        <w:tabs>
          <w:tab w:val="center" w:pos="11533"/>
          <w:tab w:val="right" w:pos="15278"/>
        </w:tabs>
        <w:autoSpaceDE w:val="0"/>
        <w:autoSpaceDN w:val="0"/>
        <w:adjustRightInd w:val="0"/>
        <w:spacing w:after="0" w:line="240" w:lineRule="auto"/>
        <w:jc w:val="center"/>
        <w:outlineLvl w:val="1"/>
        <w:rPr>
          <w:rFonts w:ascii="Times New Roman" w:hAnsi="Times New Roman"/>
          <w:b/>
          <w:kern w:val="24"/>
          <w:sz w:val="18"/>
          <w:szCs w:val="18"/>
        </w:rPr>
      </w:pPr>
      <w:bookmarkStart w:id="5" w:name="Par2069"/>
      <w:bookmarkEnd w:id="5"/>
      <w:r w:rsidRPr="00BD368D">
        <w:rPr>
          <w:rFonts w:ascii="Times New Roman" w:hAnsi="Times New Roman"/>
          <w:b/>
          <w:sz w:val="18"/>
          <w:szCs w:val="18"/>
        </w:rPr>
        <w:t>Ресурсное обеспечение муниципальной программы «Развитие образования» за счет средств местного бюджета</w:t>
      </w:r>
    </w:p>
    <w:p w:rsidR="00E3657E" w:rsidRPr="00BD368D" w:rsidRDefault="00E3657E" w:rsidP="00250A61">
      <w:pPr>
        <w:spacing w:after="0" w:line="240" w:lineRule="auto"/>
        <w:rPr>
          <w:rFonts w:ascii="Times New Roman" w:hAnsi="Times New Roman"/>
          <w:sz w:val="8"/>
          <w:szCs w:val="8"/>
          <w:lang w:eastAsia="ja-JP"/>
        </w:rPr>
      </w:pPr>
    </w:p>
    <w:tbl>
      <w:tblPr>
        <w:tblW w:w="15610" w:type="dxa"/>
        <w:tblInd w:w="-3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620"/>
        <w:gridCol w:w="3445"/>
        <w:gridCol w:w="1955"/>
        <w:gridCol w:w="425"/>
        <w:gridCol w:w="283"/>
        <w:gridCol w:w="567"/>
        <w:gridCol w:w="720"/>
        <w:gridCol w:w="709"/>
        <w:gridCol w:w="14"/>
        <w:gridCol w:w="968"/>
        <w:gridCol w:w="992"/>
        <w:gridCol w:w="1060"/>
        <w:gridCol w:w="1075"/>
        <w:gridCol w:w="883"/>
        <w:gridCol w:w="883"/>
        <w:gridCol w:w="11"/>
      </w:tblGrid>
      <w:tr w:rsidR="00BD368D" w:rsidRPr="00BD368D" w:rsidTr="004431CF">
        <w:trPr>
          <w:trHeight w:val="20"/>
        </w:trPr>
        <w:tc>
          <w:tcPr>
            <w:tcW w:w="1620" w:type="dxa"/>
            <w:vMerge w:val="restart"/>
            <w:shd w:val="clear" w:color="auto" w:fill="FFFFFF"/>
            <w:tcMar>
              <w:top w:w="72" w:type="dxa"/>
              <w:left w:w="144" w:type="dxa"/>
              <w:bottom w:w="72" w:type="dxa"/>
              <w:right w:w="144" w:type="dxa"/>
            </w:tcMar>
          </w:tcPr>
          <w:p w:rsidR="00E3657E" w:rsidRPr="00BD368D" w:rsidRDefault="00E3657E" w:rsidP="00250A61">
            <w:pPr>
              <w:spacing w:after="0" w:line="240" w:lineRule="auto"/>
              <w:jc w:val="center"/>
              <w:rPr>
                <w:rFonts w:ascii="Times New Roman" w:hAnsi="Times New Roman"/>
                <w:sz w:val="18"/>
                <w:szCs w:val="18"/>
              </w:rPr>
            </w:pPr>
            <w:r w:rsidRPr="00BD368D">
              <w:rPr>
                <w:rFonts w:ascii="Times New Roman" w:hAnsi="Times New Roman"/>
                <w:bCs/>
                <w:kern w:val="24"/>
                <w:sz w:val="18"/>
                <w:szCs w:val="18"/>
              </w:rPr>
              <w:t>Статус</w:t>
            </w:r>
          </w:p>
        </w:tc>
        <w:tc>
          <w:tcPr>
            <w:tcW w:w="3445" w:type="dxa"/>
            <w:vMerge w:val="restart"/>
            <w:shd w:val="clear" w:color="auto" w:fill="FFFFFF"/>
            <w:tcMar>
              <w:top w:w="72" w:type="dxa"/>
              <w:left w:w="144" w:type="dxa"/>
              <w:bottom w:w="72" w:type="dxa"/>
              <w:right w:w="144" w:type="dxa"/>
            </w:tcMar>
          </w:tcPr>
          <w:p w:rsidR="00E3657E" w:rsidRPr="00BD368D" w:rsidRDefault="00E3657E" w:rsidP="00250A61">
            <w:pPr>
              <w:spacing w:after="0" w:line="240" w:lineRule="auto"/>
              <w:jc w:val="center"/>
              <w:rPr>
                <w:rFonts w:ascii="Times New Roman" w:hAnsi="Times New Roman"/>
                <w:sz w:val="18"/>
                <w:szCs w:val="18"/>
              </w:rPr>
            </w:pPr>
            <w:r w:rsidRPr="00BD368D">
              <w:rPr>
                <w:rFonts w:ascii="Times New Roman" w:hAnsi="Times New Roman"/>
                <w:bCs/>
                <w:kern w:val="24"/>
                <w:sz w:val="18"/>
                <w:szCs w:val="18"/>
              </w:rPr>
              <w:t>Наименование муниципальной программы, подпрограммы, мероприятия</w:t>
            </w:r>
          </w:p>
        </w:tc>
        <w:tc>
          <w:tcPr>
            <w:tcW w:w="1955" w:type="dxa"/>
            <w:vMerge w:val="restart"/>
            <w:shd w:val="clear" w:color="auto" w:fill="FFFFFF"/>
            <w:tcMar>
              <w:top w:w="72" w:type="dxa"/>
              <w:left w:w="144" w:type="dxa"/>
              <w:bottom w:w="72" w:type="dxa"/>
              <w:right w:w="144" w:type="dxa"/>
            </w:tcMar>
          </w:tcPr>
          <w:p w:rsidR="00E3657E" w:rsidRPr="00BD368D" w:rsidRDefault="00E3657E" w:rsidP="00250A61">
            <w:pPr>
              <w:spacing w:after="0" w:line="240" w:lineRule="auto"/>
              <w:jc w:val="center"/>
              <w:rPr>
                <w:rFonts w:ascii="Times New Roman" w:hAnsi="Times New Roman"/>
                <w:sz w:val="18"/>
                <w:szCs w:val="18"/>
              </w:rPr>
            </w:pPr>
            <w:r w:rsidRPr="00BD368D">
              <w:rPr>
                <w:rFonts w:ascii="Times New Roman" w:hAnsi="Times New Roman"/>
                <w:bCs/>
                <w:kern w:val="24"/>
                <w:sz w:val="18"/>
                <w:szCs w:val="18"/>
              </w:rPr>
              <w:t>Ответственный исполнитель, соисполнители</w:t>
            </w:r>
          </w:p>
        </w:tc>
        <w:tc>
          <w:tcPr>
            <w:tcW w:w="2718" w:type="dxa"/>
            <w:gridSpan w:val="6"/>
            <w:shd w:val="clear" w:color="auto" w:fill="FFFFFF"/>
            <w:tcMar>
              <w:top w:w="72" w:type="dxa"/>
              <w:left w:w="144" w:type="dxa"/>
              <w:bottom w:w="72" w:type="dxa"/>
              <w:right w:w="144" w:type="dxa"/>
            </w:tcMar>
          </w:tcPr>
          <w:p w:rsidR="00E3657E" w:rsidRPr="00BD368D" w:rsidRDefault="00E3657E" w:rsidP="00250A61">
            <w:pPr>
              <w:spacing w:after="0" w:line="240" w:lineRule="auto"/>
              <w:jc w:val="center"/>
              <w:rPr>
                <w:rFonts w:ascii="Times New Roman" w:hAnsi="Times New Roman"/>
                <w:bCs/>
                <w:kern w:val="24"/>
                <w:sz w:val="18"/>
                <w:szCs w:val="18"/>
              </w:rPr>
            </w:pPr>
            <w:r w:rsidRPr="00BD368D">
              <w:rPr>
                <w:rFonts w:ascii="Times New Roman" w:hAnsi="Times New Roman"/>
                <w:bCs/>
                <w:kern w:val="24"/>
                <w:sz w:val="18"/>
                <w:szCs w:val="18"/>
              </w:rPr>
              <w:t xml:space="preserve">Код бюджетной классификации </w:t>
            </w:r>
          </w:p>
        </w:tc>
        <w:tc>
          <w:tcPr>
            <w:tcW w:w="5872" w:type="dxa"/>
            <w:gridSpan w:val="7"/>
            <w:tcBorders>
              <w:right w:val="single" w:sz="4" w:space="0" w:color="auto"/>
            </w:tcBorders>
            <w:shd w:val="clear" w:color="auto" w:fill="FFFFFF"/>
          </w:tcPr>
          <w:p w:rsidR="00E3657E" w:rsidRPr="00BD368D" w:rsidRDefault="00E3657E" w:rsidP="00250A61">
            <w:pPr>
              <w:spacing w:after="0" w:line="240" w:lineRule="auto"/>
              <w:jc w:val="center"/>
              <w:rPr>
                <w:rFonts w:ascii="Times New Roman" w:hAnsi="Times New Roman"/>
                <w:bCs/>
                <w:kern w:val="24"/>
                <w:sz w:val="18"/>
                <w:szCs w:val="18"/>
              </w:rPr>
            </w:pPr>
            <w:r w:rsidRPr="00BD368D">
              <w:rPr>
                <w:rFonts w:ascii="Times New Roman" w:hAnsi="Times New Roman"/>
                <w:bCs/>
                <w:kern w:val="24"/>
                <w:sz w:val="18"/>
                <w:szCs w:val="18"/>
              </w:rPr>
              <w:t>Расходы (тыс. руб.),  годы</w:t>
            </w:r>
          </w:p>
        </w:tc>
      </w:tr>
      <w:tr w:rsidR="008560D2" w:rsidRPr="00BD368D" w:rsidTr="004431CF">
        <w:trPr>
          <w:gridAfter w:val="1"/>
          <w:wAfter w:w="11" w:type="dxa"/>
          <w:trHeight w:val="20"/>
        </w:trPr>
        <w:tc>
          <w:tcPr>
            <w:tcW w:w="1620" w:type="dxa"/>
            <w:vMerge/>
            <w:shd w:val="clear" w:color="auto" w:fill="FFFFFF"/>
            <w:vAlign w:val="center"/>
          </w:tcPr>
          <w:p w:rsidR="00E3657E" w:rsidRPr="00BD368D" w:rsidRDefault="00E3657E" w:rsidP="00250A61">
            <w:pPr>
              <w:spacing w:after="0" w:line="240" w:lineRule="auto"/>
              <w:rPr>
                <w:rFonts w:ascii="Times New Roman" w:hAnsi="Times New Roman"/>
                <w:sz w:val="18"/>
                <w:szCs w:val="18"/>
              </w:rPr>
            </w:pPr>
          </w:p>
        </w:tc>
        <w:tc>
          <w:tcPr>
            <w:tcW w:w="3445" w:type="dxa"/>
            <w:vMerge/>
            <w:shd w:val="clear" w:color="auto" w:fill="FFFFFF"/>
            <w:vAlign w:val="center"/>
          </w:tcPr>
          <w:p w:rsidR="00E3657E" w:rsidRPr="00BD368D" w:rsidRDefault="00E3657E" w:rsidP="00250A61">
            <w:pPr>
              <w:spacing w:after="0" w:line="240" w:lineRule="auto"/>
              <w:rPr>
                <w:rFonts w:ascii="Times New Roman" w:hAnsi="Times New Roman"/>
                <w:sz w:val="18"/>
                <w:szCs w:val="18"/>
              </w:rPr>
            </w:pPr>
          </w:p>
        </w:tc>
        <w:tc>
          <w:tcPr>
            <w:tcW w:w="1955" w:type="dxa"/>
            <w:vMerge/>
            <w:shd w:val="clear" w:color="auto" w:fill="FFFFFF"/>
            <w:vAlign w:val="center"/>
          </w:tcPr>
          <w:p w:rsidR="00E3657E" w:rsidRPr="00BD368D" w:rsidRDefault="00E3657E" w:rsidP="00250A61">
            <w:pPr>
              <w:spacing w:after="0" w:line="240" w:lineRule="auto"/>
              <w:rPr>
                <w:rFonts w:ascii="Times New Roman" w:hAnsi="Times New Roman"/>
                <w:sz w:val="18"/>
                <w:szCs w:val="18"/>
              </w:rPr>
            </w:pPr>
          </w:p>
        </w:tc>
        <w:tc>
          <w:tcPr>
            <w:tcW w:w="425" w:type="dxa"/>
            <w:shd w:val="clear" w:color="auto" w:fill="FFFFFF"/>
          </w:tcPr>
          <w:p w:rsidR="00E3657E" w:rsidRPr="00BD368D" w:rsidRDefault="00E3657E" w:rsidP="00250A61">
            <w:pPr>
              <w:spacing w:after="0" w:line="240" w:lineRule="auto"/>
              <w:jc w:val="center"/>
              <w:rPr>
                <w:rFonts w:ascii="Times New Roman" w:hAnsi="Times New Roman"/>
                <w:sz w:val="18"/>
                <w:szCs w:val="18"/>
              </w:rPr>
            </w:pPr>
            <w:r w:rsidRPr="00BD368D">
              <w:rPr>
                <w:rFonts w:ascii="Times New Roman" w:hAnsi="Times New Roman"/>
                <w:sz w:val="18"/>
                <w:szCs w:val="18"/>
              </w:rPr>
              <w:t>ЦС</w:t>
            </w:r>
          </w:p>
        </w:tc>
        <w:tc>
          <w:tcPr>
            <w:tcW w:w="283" w:type="dxa"/>
            <w:shd w:val="clear" w:color="auto" w:fill="FFFFFF"/>
          </w:tcPr>
          <w:p w:rsidR="00E3657E" w:rsidRPr="00BD368D" w:rsidRDefault="00E3657E" w:rsidP="00250A61">
            <w:pPr>
              <w:spacing w:after="0" w:line="240" w:lineRule="auto"/>
              <w:jc w:val="center"/>
              <w:rPr>
                <w:rFonts w:ascii="Times New Roman" w:hAnsi="Times New Roman"/>
                <w:sz w:val="18"/>
                <w:szCs w:val="18"/>
              </w:rPr>
            </w:pPr>
            <w:r w:rsidRPr="00BD368D">
              <w:rPr>
                <w:rFonts w:ascii="Times New Roman" w:hAnsi="Times New Roman"/>
                <w:bCs/>
                <w:kern w:val="24"/>
                <w:sz w:val="18"/>
                <w:szCs w:val="18"/>
              </w:rPr>
              <w:t>ВР</w:t>
            </w:r>
          </w:p>
        </w:tc>
        <w:tc>
          <w:tcPr>
            <w:tcW w:w="567" w:type="dxa"/>
            <w:shd w:val="clear" w:color="auto" w:fill="FFFFFF"/>
          </w:tcPr>
          <w:p w:rsidR="00E3657E" w:rsidRPr="00BD368D" w:rsidRDefault="00E3657E" w:rsidP="00250A61">
            <w:pPr>
              <w:spacing w:after="0" w:line="240" w:lineRule="auto"/>
              <w:jc w:val="center"/>
              <w:rPr>
                <w:rFonts w:ascii="Times New Roman" w:hAnsi="Times New Roman"/>
                <w:sz w:val="18"/>
                <w:szCs w:val="18"/>
              </w:rPr>
            </w:pPr>
            <w:r w:rsidRPr="00BD368D">
              <w:rPr>
                <w:rFonts w:ascii="Times New Roman" w:hAnsi="Times New Roman"/>
                <w:bCs/>
                <w:kern w:val="24"/>
                <w:sz w:val="18"/>
                <w:szCs w:val="18"/>
              </w:rPr>
              <w:t>ГРБС</w:t>
            </w:r>
          </w:p>
        </w:tc>
        <w:tc>
          <w:tcPr>
            <w:tcW w:w="720" w:type="dxa"/>
            <w:shd w:val="clear" w:color="auto" w:fill="FFFFFF"/>
          </w:tcPr>
          <w:p w:rsidR="00E3657E" w:rsidRPr="00BD368D" w:rsidRDefault="00E3657E" w:rsidP="00250A61">
            <w:pPr>
              <w:spacing w:after="0" w:line="240" w:lineRule="auto"/>
              <w:jc w:val="center"/>
              <w:rPr>
                <w:rFonts w:ascii="Times New Roman" w:hAnsi="Times New Roman"/>
                <w:sz w:val="18"/>
                <w:szCs w:val="18"/>
              </w:rPr>
            </w:pPr>
            <w:r w:rsidRPr="00BD368D">
              <w:rPr>
                <w:rFonts w:ascii="Times New Roman" w:hAnsi="Times New Roman"/>
                <w:bCs/>
                <w:kern w:val="24"/>
                <w:sz w:val="18"/>
                <w:szCs w:val="18"/>
              </w:rPr>
              <w:t>Раздел</w:t>
            </w:r>
          </w:p>
        </w:tc>
        <w:tc>
          <w:tcPr>
            <w:tcW w:w="709" w:type="dxa"/>
            <w:shd w:val="clear" w:color="auto" w:fill="FFFFFF"/>
          </w:tcPr>
          <w:p w:rsidR="00E3657E" w:rsidRPr="00BD368D" w:rsidRDefault="00E3657E" w:rsidP="00250A61">
            <w:pPr>
              <w:spacing w:after="0" w:line="240" w:lineRule="auto"/>
              <w:jc w:val="center"/>
              <w:rPr>
                <w:rFonts w:ascii="Times New Roman" w:hAnsi="Times New Roman"/>
                <w:bCs/>
                <w:kern w:val="24"/>
                <w:sz w:val="18"/>
                <w:szCs w:val="18"/>
              </w:rPr>
            </w:pPr>
            <w:r w:rsidRPr="00BD368D">
              <w:rPr>
                <w:rFonts w:ascii="Times New Roman" w:hAnsi="Times New Roman"/>
                <w:bCs/>
                <w:kern w:val="24"/>
                <w:sz w:val="18"/>
                <w:szCs w:val="18"/>
              </w:rPr>
              <w:t>Подраз</w:t>
            </w:r>
          </w:p>
        </w:tc>
        <w:tc>
          <w:tcPr>
            <w:tcW w:w="982" w:type="dxa"/>
            <w:gridSpan w:val="2"/>
            <w:tcBorders>
              <w:right w:val="single" w:sz="4" w:space="0" w:color="auto"/>
            </w:tcBorders>
            <w:shd w:val="clear" w:color="auto" w:fill="FFFFFF"/>
            <w:tcMar>
              <w:top w:w="72" w:type="dxa"/>
              <w:left w:w="144" w:type="dxa"/>
              <w:bottom w:w="72" w:type="dxa"/>
              <w:right w:w="144" w:type="dxa"/>
            </w:tcMar>
          </w:tcPr>
          <w:p w:rsidR="00E3657E" w:rsidRPr="00BD368D" w:rsidRDefault="00E3657E" w:rsidP="00250A61">
            <w:pPr>
              <w:spacing w:after="0" w:line="240" w:lineRule="auto"/>
              <w:jc w:val="center"/>
              <w:rPr>
                <w:rFonts w:ascii="Times New Roman" w:hAnsi="Times New Roman"/>
                <w:bCs/>
                <w:kern w:val="24"/>
                <w:sz w:val="18"/>
                <w:szCs w:val="18"/>
              </w:rPr>
            </w:pPr>
            <w:r w:rsidRPr="00BD368D">
              <w:rPr>
                <w:rFonts w:ascii="Times New Roman" w:hAnsi="Times New Roman"/>
                <w:bCs/>
                <w:kern w:val="24"/>
                <w:sz w:val="18"/>
                <w:szCs w:val="18"/>
              </w:rPr>
              <w:t>2020 г.</w:t>
            </w:r>
          </w:p>
        </w:tc>
        <w:tc>
          <w:tcPr>
            <w:tcW w:w="992" w:type="dxa"/>
            <w:tcBorders>
              <w:left w:val="single" w:sz="4" w:space="0" w:color="auto"/>
            </w:tcBorders>
            <w:shd w:val="clear" w:color="auto" w:fill="FFFFFF"/>
            <w:tcMar>
              <w:top w:w="72" w:type="dxa"/>
              <w:left w:w="144" w:type="dxa"/>
              <w:bottom w:w="72" w:type="dxa"/>
              <w:right w:w="144" w:type="dxa"/>
            </w:tcMar>
          </w:tcPr>
          <w:p w:rsidR="00E3657E" w:rsidRPr="00BD368D" w:rsidRDefault="00E3657E" w:rsidP="00250A61">
            <w:pPr>
              <w:spacing w:after="0" w:line="240" w:lineRule="auto"/>
              <w:jc w:val="center"/>
              <w:rPr>
                <w:rFonts w:ascii="Times New Roman" w:hAnsi="Times New Roman"/>
                <w:bCs/>
                <w:kern w:val="24"/>
                <w:sz w:val="18"/>
                <w:szCs w:val="18"/>
              </w:rPr>
            </w:pPr>
            <w:r w:rsidRPr="00BD368D">
              <w:rPr>
                <w:rFonts w:ascii="Times New Roman" w:hAnsi="Times New Roman"/>
                <w:bCs/>
                <w:kern w:val="24"/>
                <w:sz w:val="18"/>
                <w:szCs w:val="18"/>
              </w:rPr>
              <w:t>2021г.</w:t>
            </w:r>
          </w:p>
        </w:tc>
        <w:tc>
          <w:tcPr>
            <w:tcW w:w="1060" w:type="dxa"/>
            <w:shd w:val="clear" w:color="auto" w:fill="FFFFFF"/>
            <w:tcMar>
              <w:top w:w="72" w:type="dxa"/>
              <w:left w:w="144" w:type="dxa"/>
              <w:bottom w:w="72" w:type="dxa"/>
              <w:right w:w="144" w:type="dxa"/>
            </w:tcMar>
          </w:tcPr>
          <w:p w:rsidR="00E3657E" w:rsidRPr="00BD368D" w:rsidRDefault="00E3657E" w:rsidP="00250A61">
            <w:pPr>
              <w:spacing w:after="0" w:line="240" w:lineRule="auto"/>
              <w:jc w:val="center"/>
              <w:rPr>
                <w:rFonts w:ascii="Times New Roman" w:hAnsi="Times New Roman"/>
                <w:sz w:val="18"/>
                <w:szCs w:val="18"/>
              </w:rPr>
            </w:pPr>
            <w:r w:rsidRPr="00BD368D">
              <w:rPr>
                <w:rFonts w:ascii="Times New Roman" w:hAnsi="Times New Roman"/>
                <w:sz w:val="18"/>
                <w:szCs w:val="18"/>
              </w:rPr>
              <w:t>2022год</w:t>
            </w:r>
          </w:p>
        </w:tc>
        <w:tc>
          <w:tcPr>
            <w:tcW w:w="1075" w:type="dxa"/>
            <w:shd w:val="clear" w:color="auto" w:fill="FFFFFF"/>
            <w:tcMar>
              <w:top w:w="72" w:type="dxa"/>
              <w:left w:w="144" w:type="dxa"/>
              <w:bottom w:w="72" w:type="dxa"/>
              <w:right w:w="144" w:type="dxa"/>
            </w:tcMar>
          </w:tcPr>
          <w:p w:rsidR="00E3657E" w:rsidRPr="00BD368D" w:rsidRDefault="00DE6CD6" w:rsidP="00250A61">
            <w:pPr>
              <w:spacing w:after="0" w:line="240" w:lineRule="auto"/>
              <w:jc w:val="center"/>
              <w:rPr>
                <w:rFonts w:ascii="Times New Roman" w:hAnsi="Times New Roman"/>
                <w:sz w:val="18"/>
                <w:szCs w:val="18"/>
              </w:rPr>
            </w:pPr>
            <w:r w:rsidRPr="00BD368D">
              <w:rPr>
                <w:rFonts w:ascii="Times New Roman" w:hAnsi="Times New Roman"/>
                <w:sz w:val="18"/>
                <w:szCs w:val="18"/>
              </w:rPr>
              <w:t>2023г.</w:t>
            </w:r>
          </w:p>
        </w:tc>
        <w:tc>
          <w:tcPr>
            <w:tcW w:w="883" w:type="dxa"/>
            <w:tcBorders>
              <w:right w:val="single" w:sz="4" w:space="0" w:color="auto"/>
            </w:tcBorders>
            <w:shd w:val="clear" w:color="auto" w:fill="FFFFFF"/>
          </w:tcPr>
          <w:p w:rsidR="00E3657E" w:rsidRPr="00BD368D" w:rsidRDefault="00E3657E" w:rsidP="002C6D35">
            <w:pPr>
              <w:spacing w:after="0" w:line="240" w:lineRule="auto"/>
              <w:jc w:val="center"/>
              <w:rPr>
                <w:rFonts w:ascii="Times New Roman" w:hAnsi="Times New Roman"/>
                <w:bCs/>
                <w:kern w:val="24"/>
                <w:sz w:val="18"/>
                <w:szCs w:val="18"/>
              </w:rPr>
            </w:pPr>
            <w:r w:rsidRPr="00BD368D">
              <w:rPr>
                <w:rFonts w:ascii="Times New Roman" w:hAnsi="Times New Roman"/>
                <w:bCs/>
                <w:kern w:val="24"/>
                <w:sz w:val="18"/>
                <w:szCs w:val="18"/>
              </w:rPr>
              <w:t>2024год</w:t>
            </w:r>
          </w:p>
        </w:tc>
        <w:tc>
          <w:tcPr>
            <w:tcW w:w="883" w:type="dxa"/>
            <w:tcBorders>
              <w:right w:val="single" w:sz="4" w:space="0" w:color="auto"/>
            </w:tcBorders>
            <w:shd w:val="clear" w:color="auto" w:fill="FFFFFF"/>
          </w:tcPr>
          <w:p w:rsidR="00E3657E" w:rsidRPr="00BD368D" w:rsidRDefault="00E3657E" w:rsidP="00250A61">
            <w:pPr>
              <w:spacing w:after="0" w:line="240" w:lineRule="auto"/>
              <w:jc w:val="center"/>
              <w:rPr>
                <w:rFonts w:ascii="Times New Roman" w:hAnsi="Times New Roman"/>
                <w:bCs/>
                <w:kern w:val="24"/>
                <w:sz w:val="18"/>
                <w:szCs w:val="18"/>
              </w:rPr>
            </w:pPr>
            <w:r w:rsidRPr="00BD368D">
              <w:rPr>
                <w:rFonts w:ascii="Times New Roman" w:hAnsi="Times New Roman"/>
                <w:bCs/>
                <w:kern w:val="24"/>
                <w:sz w:val="18"/>
                <w:szCs w:val="18"/>
              </w:rPr>
              <w:t>2025год*</w:t>
            </w:r>
          </w:p>
        </w:tc>
      </w:tr>
      <w:tr w:rsidR="008560D2" w:rsidRPr="00BD368D" w:rsidTr="004431CF">
        <w:trPr>
          <w:gridAfter w:val="1"/>
          <w:wAfter w:w="11" w:type="dxa"/>
          <w:trHeight w:val="20"/>
        </w:trPr>
        <w:tc>
          <w:tcPr>
            <w:tcW w:w="1620"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r w:rsidRPr="00BD368D">
              <w:rPr>
                <w:rFonts w:ascii="Times New Roman" w:hAnsi="Times New Roman"/>
                <w:bCs/>
                <w:kern w:val="24"/>
                <w:sz w:val="18"/>
                <w:szCs w:val="18"/>
              </w:rPr>
              <w:t>Программа</w:t>
            </w:r>
          </w:p>
        </w:tc>
        <w:tc>
          <w:tcPr>
            <w:tcW w:w="3445"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r w:rsidRPr="00BD368D">
              <w:rPr>
                <w:rFonts w:ascii="Times New Roman" w:hAnsi="Times New Roman"/>
                <w:sz w:val="18"/>
                <w:szCs w:val="18"/>
              </w:rPr>
              <w:t>«Развитие образования»</w:t>
            </w:r>
          </w:p>
        </w:tc>
        <w:tc>
          <w:tcPr>
            <w:tcW w:w="1955"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r w:rsidRPr="00BD368D">
              <w:rPr>
                <w:rFonts w:ascii="Times New Roman" w:hAnsi="Times New Roman"/>
                <w:sz w:val="18"/>
                <w:szCs w:val="18"/>
              </w:rPr>
              <w:t>МКУ «РУО»</w:t>
            </w:r>
          </w:p>
        </w:tc>
        <w:tc>
          <w:tcPr>
            <w:tcW w:w="425"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BD368D" w:rsidRDefault="00630F47" w:rsidP="00250A61">
            <w:pPr>
              <w:spacing w:after="0" w:line="240" w:lineRule="auto"/>
              <w:ind w:hanging="178"/>
              <w:jc w:val="center"/>
              <w:rPr>
                <w:rFonts w:ascii="Times New Roman" w:hAnsi="Times New Roman"/>
                <w:b/>
                <w:sz w:val="18"/>
                <w:szCs w:val="18"/>
              </w:rPr>
            </w:pPr>
            <w:r w:rsidRPr="00BD368D">
              <w:rPr>
                <w:rFonts w:ascii="Times New Roman" w:hAnsi="Times New Roman"/>
                <w:b/>
                <w:sz w:val="18"/>
                <w:szCs w:val="18"/>
              </w:rPr>
              <w:t>166723,6</w:t>
            </w:r>
          </w:p>
        </w:tc>
        <w:tc>
          <w:tcPr>
            <w:tcW w:w="992" w:type="dxa"/>
            <w:shd w:val="clear" w:color="auto" w:fill="FFFFFF"/>
            <w:tcMar>
              <w:top w:w="72" w:type="dxa"/>
              <w:left w:w="144" w:type="dxa"/>
              <w:bottom w:w="72" w:type="dxa"/>
              <w:right w:w="144" w:type="dxa"/>
            </w:tcMar>
            <w:vAlign w:val="center"/>
          </w:tcPr>
          <w:p w:rsidR="00630F47" w:rsidRPr="00BD368D" w:rsidRDefault="00630F47" w:rsidP="00250A61">
            <w:pPr>
              <w:spacing w:after="0" w:line="240" w:lineRule="auto"/>
              <w:ind w:hanging="178"/>
              <w:jc w:val="center"/>
              <w:rPr>
                <w:rFonts w:ascii="Times New Roman" w:hAnsi="Times New Roman"/>
                <w:b/>
                <w:sz w:val="18"/>
                <w:szCs w:val="18"/>
              </w:rPr>
            </w:pPr>
            <w:r w:rsidRPr="00BD368D">
              <w:rPr>
                <w:rFonts w:ascii="Times New Roman" w:hAnsi="Times New Roman"/>
                <w:b/>
                <w:sz w:val="18"/>
                <w:szCs w:val="18"/>
              </w:rPr>
              <w:t>178622,4</w:t>
            </w:r>
          </w:p>
        </w:tc>
        <w:tc>
          <w:tcPr>
            <w:tcW w:w="1060" w:type="dxa"/>
            <w:shd w:val="clear" w:color="auto" w:fill="FFFFFF"/>
            <w:tcMar>
              <w:top w:w="72" w:type="dxa"/>
              <w:left w:w="144" w:type="dxa"/>
              <w:bottom w:w="72" w:type="dxa"/>
              <w:right w:w="144" w:type="dxa"/>
            </w:tcMar>
            <w:vAlign w:val="center"/>
          </w:tcPr>
          <w:p w:rsidR="00630F47" w:rsidRPr="00BD368D" w:rsidRDefault="00B769F5" w:rsidP="00250A61">
            <w:pPr>
              <w:spacing w:after="0" w:line="240" w:lineRule="auto"/>
              <w:ind w:hanging="178"/>
              <w:jc w:val="center"/>
              <w:rPr>
                <w:rFonts w:ascii="Times New Roman" w:hAnsi="Times New Roman"/>
                <w:b/>
                <w:sz w:val="18"/>
                <w:szCs w:val="18"/>
              </w:rPr>
            </w:pPr>
            <w:r w:rsidRPr="00BD368D">
              <w:rPr>
                <w:rFonts w:ascii="Times New Roman" w:hAnsi="Times New Roman"/>
                <w:b/>
                <w:sz w:val="18"/>
                <w:szCs w:val="18"/>
              </w:rPr>
              <w:t>174853,5</w:t>
            </w:r>
          </w:p>
        </w:tc>
        <w:tc>
          <w:tcPr>
            <w:tcW w:w="1075" w:type="dxa"/>
            <w:shd w:val="clear" w:color="auto" w:fill="FFFFFF"/>
            <w:tcMar>
              <w:top w:w="72" w:type="dxa"/>
              <w:left w:w="144" w:type="dxa"/>
              <w:bottom w:w="72" w:type="dxa"/>
              <w:right w:w="144" w:type="dxa"/>
            </w:tcMar>
            <w:vAlign w:val="center"/>
          </w:tcPr>
          <w:p w:rsidR="00630F47" w:rsidRPr="00BD368D" w:rsidRDefault="00085F17" w:rsidP="00250A61">
            <w:pPr>
              <w:spacing w:after="0" w:line="240" w:lineRule="auto"/>
              <w:ind w:hanging="178"/>
              <w:jc w:val="center"/>
              <w:rPr>
                <w:rFonts w:ascii="Times New Roman" w:hAnsi="Times New Roman"/>
                <w:b/>
                <w:sz w:val="18"/>
                <w:szCs w:val="18"/>
              </w:rPr>
            </w:pPr>
            <w:r w:rsidRPr="00BD368D">
              <w:rPr>
                <w:rFonts w:ascii="Times New Roman" w:hAnsi="Times New Roman"/>
                <w:b/>
                <w:sz w:val="18"/>
                <w:szCs w:val="18"/>
              </w:rPr>
              <w:t>186621,7</w:t>
            </w:r>
          </w:p>
        </w:tc>
        <w:tc>
          <w:tcPr>
            <w:tcW w:w="883" w:type="dxa"/>
            <w:tcBorders>
              <w:right w:val="single" w:sz="4" w:space="0" w:color="auto"/>
            </w:tcBorders>
            <w:shd w:val="clear" w:color="auto" w:fill="FFFFFF"/>
            <w:vAlign w:val="center"/>
          </w:tcPr>
          <w:p w:rsidR="00630F47" w:rsidRPr="00BD368D" w:rsidRDefault="00085F17" w:rsidP="00250A61">
            <w:pPr>
              <w:spacing w:after="0" w:line="240" w:lineRule="auto"/>
              <w:ind w:hanging="178"/>
              <w:jc w:val="center"/>
              <w:rPr>
                <w:rFonts w:ascii="Times New Roman" w:hAnsi="Times New Roman"/>
                <w:b/>
                <w:sz w:val="18"/>
                <w:szCs w:val="18"/>
              </w:rPr>
            </w:pPr>
            <w:r w:rsidRPr="00BD368D">
              <w:rPr>
                <w:rFonts w:ascii="Times New Roman" w:hAnsi="Times New Roman"/>
                <w:b/>
                <w:sz w:val="18"/>
                <w:szCs w:val="18"/>
              </w:rPr>
              <w:t>156130,8</w:t>
            </w:r>
          </w:p>
        </w:tc>
        <w:tc>
          <w:tcPr>
            <w:tcW w:w="883" w:type="dxa"/>
            <w:tcBorders>
              <w:right w:val="single" w:sz="4" w:space="0" w:color="auto"/>
            </w:tcBorders>
            <w:shd w:val="clear" w:color="auto" w:fill="FFFFFF"/>
            <w:vAlign w:val="center"/>
          </w:tcPr>
          <w:p w:rsidR="00630F47" w:rsidRPr="00BD368D" w:rsidRDefault="00085F17" w:rsidP="00250A61">
            <w:pPr>
              <w:spacing w:after="0" w:line="240" w:lineRule="auto"/>
              <w:ind w:hanging="178"/>
              <w:jc w:val="center"/>
              <w:rPr>
                <w:rFonts w:ascii="Times New Roman" w:hAnsi="Times New Roman"/>
                <w:b/>
                <w:sz w:val="18"/>
                <w:szCs w:val="18"/>
              </w:rPr>
            </w:pPr>
            <w:r w:rsidRPr="00BD368D">
              <w:rPr>
                <w:rFonts w:ascii="Times New Roman" w:hAnsi="Times New Roman"/>
                <w:b/>
                <w:sz w:val="18"/>
                <w:szCs w:val="18"/>
              </w:rPr>
              <w:t>193266,8</w:t>
            </w:r>
          </w:p>
        </w:tc>
      </w:tr>
      <w:tr w:rsidR="00BD368D" w:rsidRPr="00BD368D" w:rsidTr="004431CF">
        <w:trPr>
          <w:gridAfter w:val="1"/>
          <w:wAfter w:w="11" w:type="dxa"/>
          <w:trHeight w:val="24"/>
        </w:trPr>
        <w:tc>
          <w:tcPr>
            <w:tcW w:w="1620" w:type="dxa"/>
            <w:shd w:val="clear" w:color="auto" w:fill="FFFFFF"/>
            <w:vAlign w:val="center"/>
          </w:tcPr>
          <w:p w:rsidR="00630F47" w:rsidRPr="00BD368D" w:rsidRDefault="00630F47" w:rsidP="00250A61">
            <w:pPr>
              <w:spacing w:after="0" w:line="240" w:lineRule="auto"/>
              <w:jc w:val="center"/>
              <w:rPr>
                <w:rFonts w:ascii="Times New Roman" w:hAnsi="Times New Roman"/>
                <w:b/>
                <w:sz w:val="18"/>
                <w:szCs w:val="18"/>
              </w:rPr>
            </w:pPr>
            <w:r w:rsidRPr="00BD368D">
              <w:rPr>
                <w:rFonts w:ascii="Times New Roman" w:hAnsi="Times New Roman"/>
                <w:b/>
                <w:kern w:val="24"/>
                <w:sz w:val="18"/>
                <w:szCs w:val="18"/>
              </w:rPr>
              <w:t>Подпрограмма 1</w:t>
            </w:r>
          </w:p>
        </w:tc>
        <w:tc>
          <w:tcPr>
            <w:tcW w:w="3445" w:type="dxa"/>
            <w:shd w:val="clear" w:color="auto" w:fill="FFFFFF"/>
            <w:vAlign w:val="center"/>
          </w:tcPr>
          <w:p w:rsidR="00630F47" w:rsidRPr="00BD368D" w:rsidRDefault="00630F47" w:rsidP="00250A61">
            <w:pPr>
              <w:spacing w:after="0" w:line="240" w:lineRule="auto"/>
              <w:jc w:val="center"/>
              <w:rPr>
                <w:rFonts w:ascii="Times New Roman" w:hAnsi="Times New Roman"/>
                <w:b/>
                <w:sz w:val="18"/>
                <w:szCs w:val="18"/>
              </w:rPr>
            </w:pPr>
            <w:r w:rsidRPr="00BD368D">
              <w:rPr>
                <w:rFonts w:ascii="Times New Roman" w:hAnsi="Times New Roman"/>
                <w:b/>
                <w:kern w:val="24"/>
                <w:sz w:val="18"/>
                <w:szCs w:val="18"/>
              </w:rPr>
              <w:t>«Дошкольное образование»</w:t>
            </w:r>
          </w:p>
        </w:tc>
        <w:tc>
          <w:tcPr>
            <w:tcW w:w="1955"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r w:rsidRPr="00BD368D">
              <w:rPr>
                <w:rFonts w:ascii="Times New Roman" w:hAnsi="Times New Roman"/>
                <w:sz w:val="18"/>
                <w:szCs w:val="18"/>
              </w:rPr>
              <w:t xml:space="preserve">МКУ «РУО», </w:t>
            </w:r>
            <w:r w:rsidRPr="00BD368D">
              <w:rPr>
                <w:rFonts w:ascii="Times New Roman" w:hAnsi="Times New Roman"/>
                <w:sz w:val="18"/>
                <w:szCs w:val="18"/>
                <w:lang w:eastAsia="ru-RU"/>
              </w:rPr>
              <w:t>МДОУ</w:t>
            </w:r>
          </w:p>
        </w:tc>
        <w:tc>
          <w:tcPr>
            <w:tcW w:w="425"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BD368D"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BD368D" w:rsidRDefault="00630F47" w:rsidP="00250A61">
            <w:pPr>
              <w:spacing w:after="0" w:line="240" w:lineRule="auto"/>
              <w:jc w:val="center"/>
              <w:rPr>
                <w:rFonts w:ascii="Times New Roman" w:hAnsi="Times New Roman"/>
                <w:b/>
                <w:sz w:val="18"/>
                <w:szCs w:val="18"/>
              </w:rPr>
            </w:pPr>
            <w:r w:rsidRPr="00BD368D">
              <w:rPr>
                <w:rFonts w:ascii="Times New Roman" w:hAnsi="Times New Roman"/>
                <w:b/>
                <w:sz w:val="18"/>
                <w:szCs w:val="18"/>
              </w:rPr>
              <w:t>43674,7</w:t>
            </w:r>
          </w:p>
        </w:tc>
        <w:tc>
          <w:tcPr>
            <w:tcW w:w="992" w:type="dxa"/>
            <w:shd w:val="clear" w:color="auto" w:fill="FFFFFF"/>
            <w:tcMar>
              <w:top w:w="72" w:type="dxa"/>
              <w:left w:w="144" w:type="dxa"/>
              <w:bottom w:w="72" w:type="dxa"/>
              <w:right w:w="144" w:type="dxa"/>
            </w:tcMar>
            <w:vAlign w:val="center"/>
          </w:tcPr>
          <w:p w:rsidR="00630F47" w:rsidRPr="00BD368D" w:rsidRDefault="00630F47" w:rsidP="00250A61">
            <w:pPr>
              <w:spacing w:after="0" w:line="240" w:lineRule="auto"/>
              <w:jc w:val="center"/>
              <w:rPr>
                <w:rFonts w:ascii="Times New Roman" w:hAnsi="Times New Roman"/>
                <w:b/>
                <w:sz w:val="18"/>
                <w:szCs w:val="18"/>
              </w:rPr>
            </w:pPr>
            <w:r w:rsidRPr="00BD368D">
              <w:rPr>
                <w:rFonts w:ascii="Times New Roman" w:hAnsi="Times New Roman"/>
                <w:b/>
                <w:sz w:val="18"/>
                <w:szCs w:val="18"/>
              </w:rPr>
              <w:t>46736,0</w:t>
            </w:r>
          </w:p>
        </w:tc>
        <w:tc>
          <w:tcPr>
            <w:tcW w:w="1060" w:type="dxa"/>
            <w:shd w:val="clear" w:color="auto" w:fill="FFFFFF"/>
            <w:tcMar>
              <w:top w:w="72" w:type="dxa"/>
              <w:left w:w="144" w:type="dxa"/>
              <w:bottom w:w="72" w:type="dxa"/>
              <w:right w:w="144" w:type="dxa"/>
            </w:tcMar>
            <w:vAlign w:val="center"/>
          </w:tcPr>
          <w:p w:rsidR="00630F47" w:rsidRPr="00BD368D" w:rsidRDefault="00B769F5" w:rsidP="00250A61">
            <w:pPr>
              <w:spacing w:after="0" w:line="240" w:lineRule="auto"/>
              <w:jc w:val="center"/>
              <w:rPr>
                <w:rFonts w:ascii="Times New Roman" w:hAnsi="Times New Roman"/>
                <w:b/>
                <w:sz w:val="18"/>
                <w:szCs w:val="18"/>
              </w:rPr>
            </w:pPr>
            <w:r w:rsidRPr="00BD368D">
              <w:rPr>
                <w:rFonts w:ascii="Times New Roman" w:hAnsi="Times New Roman"/>
                <w:b/>
                <w:sz w:val="18"/>
                <w:szCs w:val="18"/>
              </w:rPr>
              <w:t>39208,9</w:t>
            </w:r>
          </w:p>
        </w:tc>
        <w:tc>
          <w:tcPr>
            <w:tcW w:w="1075" w:type="dxa"/>
            <w:shd w:val="clear" w:color="auto" w:fill="FFFFFF"/>
            <w:tcMar>
              <w:top w:w="72" w:type="dxa"/>
              <w:left w:w="144" w:type="dxa"/>
              <w:bottom w:w="72" w:type="dxa"/>
              <w:right w:w="144" w:type="dxa"/>
            </w:tcMar>
            <w:vAlign w:val="center"/>
          </w:tcPr>
          <w:p w:rsidR="00630F47" w:rsidRPr="00BD368D" w:rsidRDefault="00085F17" w:rsidP="00250A61">
            <w:pPr>
              <w:spacing w:after="0" w:line="240" w:lineRule="auto"/>
              <w:jc w:val="center"/>
              <w:rPr>
                <w:rFonts w:ascii="Times New Roman" w:hAnsi="Times New Roman"/>
                <w:b/>
                <w:sz w:val="18"/>
                <w:szCs w:val="18"/>
              </w:rPr>
            </w:pPr>
            <w:r w:rsidRPr="00BD368D">
              <w:rPr>
                <w:rFonts w:ascii="Times New Roman" w:hAnsi="Times New Roman"/>
                <w:b/>
                <w:sz w:val="18"/>
                <w:szCs w:val="18"/>
              </w:rPr>
              <w:t>32024,4</w:t>
            </w:r>
          </w:p>
        </w:tc>
        <w:tc>
          <w:tcPr>
            <w:tcW w:w="883" w:type="dxa"/>
            <w:shd w:val="clear" w:color="auto" w:fill="FFFFFF"/>
            <w:vAlign w:val="center"/>
          </w:tcPr>
          <w:p w:rsidR="00630F47" w:rsidRPr="00BD368D" w:rsidRDefault="00085F17" w:rsidP="00250A61">
            <w:pPr>
              <w:spacing w:after="0" w:line="240" w:lineRule="auto"/>
              <w:jc w:val="center"/>
              <w:rPr>
                <w:rFonts w:ascii="Times New Roman" w:hAnsi="Times New Roman"/>
                <w:b/>
                <w:sz w:val="18"/>
                <w:szCs w:val="18"/>
              </w:rPr>
            </w:pPr>
            <w:r w:rsidRPr="00BD368D">
              <w:rPr>
                <w:rFonts w:ascii="Times New Roman" w:hAnsi="Times New Roman"/>
                <w:b/>
                <w:sz w:val="18"/>
                <w:szCs w:val="18"/>
              </w:rPr>
              <w:t>42258,7</w:t>
            </w:r>
          </w:p>
        </w:tc>
        <w:tc>
          <w:tcPr>
            <w:tcW w:w="883" w:type="dxa"/>
            <w:shd w:val="clear" w:color="auto" w:fill="FFFFFF"/>
            <w:vAlign w:val="center"/>
          </w:tcPr>
          <w:p w:rsidR="00630F47" w:rsidRPr="00BD368D" w:rsidRDefault="00085F17" w:rsidP="00250A61">
            <w:pPr>
              <w:spacing w:after="0" w:line="240" w:lineRule="auto"/>
              <w:jc w:val="center"/>
              <w:rPr>
                <w:rFonts w:ascii="Times New Roman" w:hAnsi="Times New Roman"/>
                <w:b/>
                <w:sz w:val="18"/>
                <w:szCs w:val="18"/>
              </w:rPr>
            </w:pPr>
            <w:r w:rsidRPr="00BD368D">
              <w:rPr>
                <w:rFonts w:ascii="Times New Roman" w:hAnsi="Times New Roman"/>
                <w:b/>
                <w:sz w:val="18"/>
                <w:szCs w:val="18"/>
              </w:rPr>
              <w:t>43793,9</w:t>
            </w:r>
          </w:p>
        </w:tc>
      </w:tr>
      <w:tr w:rsidR="00085F17" w:rsidRPr="00BD368D" w:rsidTr="004431CF">
        <w:trPr>
          <w:gridAfter w:val="1"/>
          <w:wAfter w:w="11" w:type="dxa"/>
          <w:trHeight w:val="20"/>
        </w:trPr>
        <w:tc>
          <w:tcPr>
            <w:tcW w:w="1620" w:type="dxa"/>
            <w:shd w:val="clear" w:color="auto" w:fill="FFFFFF"/>
            <w:vAlign w:val="center"/>
          </w:tcPr>
          <w:p w:rsidR="00085F17" w:rsidRPr="00BD368D" w:rsidRDefault="00085F17" w:rsidP="00085F17">
            <w:pPr>
              <w:spacing w:after="0" w:line="240" w:lineRule="auto"/>
              <w:jc w:val="center"/>
              <w:rPr>
                <w:rFonts w:ascii="Times New Roman" w:hAnsi="Times New Roman"/>
                <w:kern w:val="24"/>
                <w:sz w:val="18"/>
                <w:szCs w:val="18"/>
              </w:rPr>
            </w:pPr>
            <w:r w:rsidRPr="00BD368D">
              <w:rPr>
                <w:rFonts w:ascii="Times New Roman" w:hAnsi="Times New Roman"/>
                <w:sz w:val="18"/>
                <w:szCs w:val="18"/>
              </w:rPr>
              <w:t xml:space="preserve">Мероприятие </w:t>
            </w:r>
          </w:p>
        </w:tc>
        <w:tc>
          <w:tcPr>
            <w:tcW w:w="3445" w:type="dxa"/>
            <w:shd w:val="clear" w:color="auto" w:fill="FFFFFF"/>
            <w:vAlign w:val="center"/>
          </w:tcPr>
          <w:p w:rsidR="00085F17" w:rsidRPr="00BD368D" w:rsidRDefault="00085F17" w:rsidP="00085F17">
            <w:pPr>
              <w:pStyle w:val="ConsPlusCell"/>
              <w:jc w:val="center"/>
              <w:rPr>
                <w:sz w:val="18"/>
                <w:szCs w:val="18"/>
              </w:rPr>
            </w:pPr>
            <w:r w:rsidRPr="00BD368D">
              <w:rPr>
                <w:sz w:val="18"/>
                <w:szCs w:val="18"/>
              </w:rPr>
              <w:t xml:space="preserve">Реализация образовательных программ дошкольного образования </w:t>
            </w:r>
          </w:p>
        </w:tc>
        <w:tc>
          <w:tcPr>
            <w:tcW w:w="1955" w:type="dxa"/>
            <w:shd w:val="clear" w:color="auto" w:fill="FFFFFF"/>
            <w:vAlign w:val="center"/>
          </w:tcPr>
          <w:p w:rsidR="00085F17" w:rsidRPr="00BD368D" w:rsidRDefault="00085F17" w:rsidP="00085F17">
            <w:pPr>
              <w:spacing w:after="0" w:line="240" w:lineRule="auto"/>
              <w:ind w:left="180" w:right="15"/>
              <w:jc w:val="center"/>
              <w:rPr>
                <w:rFonts w:ascii="Times New Roman" w:hAnsi="Times New Roman"/>
                <w:sz w:val="18"/>
                <w:szCs w:val="18"/>
              </w:rPr>
            </w:pPr>
            <w:r w:rsidRPr="00BD368D">
              <w:rPr>
                <w:rFonts w:ascii="Times New Roman" w:hAnsi="Times New Roman"/>
                <w:sz w:val="18"/>
                <w:szCs w:val="18"/>
                <w:lang w:eastAsia="ru-RU"/>
              </w:rPr>
              <w:t>МДОУ</w:t>
            </w: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left="-178" w:right="-185"/>
              <w:jc w:val="center"/>
              <w:rPr>
                <w:rFonts w:ascii="Times New Roman" w:hAnsi="Times New Roman"/>
                <w:sz w:val="18"/>
                <w:szCs w:val="18"/>
              </w:rPr>
            </w:pPr>
            <w:r w:rsidRPr="00BD368D">
              <w:rPr>
                <w:rFonts w:ascii="Times New Roman" w:hAnsi="Times New Roman"/>
                <w:sz w:val="18"/>
                <w:szCs w:val="18"/>
              </w:rPr>
              <w:t>43674,7</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left="-178" w:right="-185"/>
              <w:jc w:val="center"/>
              <w:rPr>
                <w:rFonts w:ascii="Times New Roman" w:hAnsi="Times New Roman"/>
                <w:sz w:val="18"/>
                <w:szCs w:val="18"/>
              </w:rPr>
            </w:pPr>
            <w:r w:rsidRPr="00BD368D">
              <w:rPr>
                <w:rFonts w:ascii="Times New Roman" w:hAnsi="Times New Roman"/>
                <w:sz w:val="18"/>
                <w:szCs w:val="18"/>
              </w:rPr>
              <w:t>46736,0</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left="-178" w:right="-185"/>
              <w:jc w:val="center"/>
              <w:rPr>
                <w:rFonts w:ascii="Times New Roman" w:hAnsi="Times New Roman"/>
                <w:sz w:val="18"/>
                <w:szCs w:val="18"/>
              </w:rPr>
            </w:pPr>
            <w:r w:rsidRPr="00BD368D">
              <w:rPr>
                <w:rFonts w:ascii="Times New Roman" w:hAnsi="Times New Roman"/>
                <w:sz w:val="18"/>
                <w:szCs w:val="18"/>
              </w:rPr>
              <w:t>39208,9</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left="-178" w:right="-185"/>
              <w:jc w:val="center"/>
              <w:rPr>
                <w:rFonts w:ascii="Times New Roman" w:hAnsi="Times New Roman"/>
                <w:sz w:val="18"/>
                <w:szCs w:val="18"/>
              </w:rPr>
            </w:pPr>
            <w:r w:rsidRPr="00BD368D">
              <w:rPr>
                <w:rFonts w:ascii="Times New Roman" w:hAnsi="Times New Roman"/>
                <w:sz w:val="18"/>
                <w:szCs w:val="18"/>
              </w:rPr>
              <w:t>32024,4</w:t>
            </w:r>
          </w:p>
        </w:tc>
        <w:tc>
          <w:tcPr>
            <w:tcW w:w="8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42258,7</w:t>
            </w:r>
          </w:p>
        </w:tc>
        <w:tc>
          <w:tcPr>
            <w:tcW w:w="883" w:type="dxa"/>
            <w:shd w:val="clear" w:color="auto" w:fill="FFFFFF"/>
            <w:vAlign w:val="center"/>
          </w:tcPr>
          <w:p w:rsidR="00085F17" w:rsidRPr="00BD368D" w:rsidRDefault="00085F17" w:rsidP="00085F17">
            <w:pPr>
              <w:spacing w:after="0" w:line="240" w:lineRule="auto"/>
              <w:jc w:val="center"/>
              <w:rPr>
                <w:rFonts w:ascii="Times New Roman" w:hAnsi="Times New Roman"/>
                <w:b/>
                <w:sz w:val="18"/>
                <w:szCs w:val="18"/>
              </w:rPr>
            </w:pPr>
            <w:r w:rsidRPr="00BD368D">
              <w:rPr>
                <w:rFonts w:ascii="Times New Roman" w:hAnsi="Times New Roman"/>
                <w:b/>
                <w:sz w:val="18"/>
                <w:szCs w:val="18"/>
              </w:rPr>
              <w:t>43793,9</w:t>
            </w:r>
          </w:p>
        </w:tc>
      </w:tr>
      <w:tr w:rsidR="00085F17" w:rsidRPr="00BD368D" w:rsidTr="004431CF">
        <w:trPr>
          <w:gridAfter w:val="1"/>
          <w:wAfter w:w="11" w:type="dxa"/>
          <w:trHeight w:val="20"/>
        </w:trPr>
        <w:tc>
          <w:tcPr>
            <w:tcW w:w="1620" w:type="dxa"/>
            <w:shd w:val="clear" w:color="auto" w:fill="FFFFFF"/>
            <w:vAlign w:val="center"/>
          </w:tcPr>
          <w:p w:rsidR="00085F17" w:rsidRPr="00BD368D" w:rsidRDefault="00085F17" w:rsidP="00085F17">
            <w:pPr>
              <w:spacing w:after="0" w:line="240" w:lineRule="auto"/>
              <w:jc w:val="center"/>
              <w:rPr>
                <w:rFonts w:ascii="Times New Roman" w:hAnsi="Times New Roman"/>
                <w:b/>
                <w:kern w:val="24"/>
                <w:sz w:val="18"/>
                <w:szCs w:val="18"/>
              </w:rPr>
            </w:pPr>
            <w:r w:rsidRPr="00BD368D">
              <w:rPr>
                <w:rFonts w:ascii="Times New Roman" w:hAnsi="Times New Roman"/>
                <w:b/>
                <w:kern w:val="24"/>
                <w:sz w:val="18"/>
                <w:szCs w:val="18"/>
              </w:rPr>
              <w:t>Подпрограмма 2</w:t>
            </w:r>
          </w:p>
        </w:tc>
        <w:tc>
          <w:tcPr>
            <w:tcW w:w="3445" w:type="dxa"/>
            <w:shd w:val="clear" w:color="auto" w:fill="FFFFFF"/>
            <w:vAlign w:val="center"/>
          </w:tcPr>
          <w:p w:rsidR="00085F17" w:rsidRPr="00BD368D" w:rsidRDefault="00085F17" w:rsidP="00085F17">
            <w:pPr>
              <w:spacing w:after="0" w:line="240" w:lineRule="auto"/>
              <w:jc w:val="center"/>
              <w:rPr>
                <w:rFonts w:ascii="Times New Roman" w:hAnsi="Times New Roman"/>
                <w:b/>
                <w:kern w:val="24"/>
                <w:sz w:val="18"/>
                <w:szCs w:val="18"/>
              </w:rPr>
            </w:pPr>
            <w:r w:rsidRPr="00BD368D">
              <w:rPr>
                <w:rFonts w:ascii="Times New Roman" w:hAnsi="Times New Roman"/>
                <w:b/>
                <w:kern w:val="24"/>
                <w:sz w:val="18"/>
                <w:szCs w:val="18"/>
              </w:rPr>
              <w:t>«Общее образование»</w:t>
            </w:r>
          </w:p>
        </w:tc>
        <w:tc>
          <w:tcPr>
            <w:tcW w:w="1955" w:type="dxa"/>
            <w:shd w:val="clear" w:color="auto" w:fill="FFFFFF"/>
            <w:vAlign w:val="center"/>
          </w:tcPr>
          <w:p w:rsidR="00085F17" w:rsidRPr="00BD368D" w:rsidRDefault="00085F17" w:rsidP="00085F17">
            <w:pPr>
              <w:spacing w:after="0" w:line="240" w:lineRule="auto"/>
              <w:ind w:right="15"/>
              <w:jc w:val="center"/>
              <w:rPr>
                <w:rFonts w:ascii="Times New Roman" w:hAnsi="Times New Roman"/>
                <w:sz w:val="18"/>
                <w:szCs w:val="18"/>
              </w:rPr>
            </w:pPr>
            <w:r w:rsidRPr="00BD368D">
              <w:rPr>
                <w:rFonts w:ascii="Times New Roman" w:hAnsi="Times New Roman"/>
                <w:sz w:val="18"/>
                <w:szCs w:val="18"/>
              </w:rPr>
              <w:t xml:space="preserve">МКУ «РУО», </w:t>
            </w:r>
            <w:r w:rsidRPr="00BD368D">
              <w:rPr>
                <w:rFonts w:ascii="Times New Roman" w:hAnsi="Times New Roman"/>
                <w:sz w:val="18"/>
                <w:szCs w:val="18"/>
                <w:lang w:eastAsia="ru-RU"/>
              </w:rPr>
              <w:t>МОУ</w:t>
            </w: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39648,9</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49009,1</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49808,8</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44421,3</w:t>
            </w:r>
          </w:p>
        </w:tc>
        <w:tc>
          <w:tcPr>
            <w:tcW w:w="883" w:type="dxa"/>
            <w:shd w:val="clear" w:color="auto" w:fill="FFFFFF"/>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16947,9</w:t>
            </w:r>
          </w:p>
        </w:tc>
        <w:tc>
          <w:tcPr>
            <w:tcW w:w="883" w:type="dxa"/>
            <w:shd w:val="clear" w:color="auto" w:fill="FFFFFF"/>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24949,7</w:t>
            </w:r>
          </w:p>
        </w:tc>
      </w:tr>
      <w:tr w:rsidR="00085F17" w:rsidRPr="00BD368D" w:rsidTr="00D9564B">
        <w:trPr>
          <w:gridAfter w:val="1"/>
          <w:wAfter w:w="11" w:type="dxa"/>
          <w:trHeight w:val="330"/>
        </w:trPr>
        <w:tc>
          <w:tcPr>
            <w:tcW w:w="1620" w:type="dxa"/>
            <w:shd w:val="clear" w:color="auto" w:fill="auto"/>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kern w:val="24"/>
                <w:sz w:val="18"/>
                <w:szCs w:val="18"/>
              </w:rPr>
            </w:pPr>
            <w:r w:rsidRPr="00BD368D">
              <w:rPr>
                <w:rFonts w:ascii="Times New Roman" w:hAnsi="Times New Roman"/>
                <w:sz w:val="18"/>
                <w:szCs w:val="18"/>
                <w:lang w:eastAsia="ru-RU"/>
              </w:rPr>
              <w:t>Мероприятие</w:t>
            </w:r>
          </w:p>
        </w:tc>
        <w:tc>
          <w:tcPr>
            <w:tcW w:w="3445" w:type="dxa"/>
            <w:shd w:val="clear" w:color="auto" w:fill="auto"/>
            <w:vAlign w:val="center"/>
          </w:tcPr>
          <w:p w:rsidR="00085F17" w:rsidRPr="00BD368D" w:rsidRDefault="00085F17" w:rsidP="00085F17">
            <w:pPr>
              <w:pStyle w:val="ConsPlusCell"/>
              <w:jc w:val="center"/>
              <w:rPr>
                <w:sz w:val="18"/>
                <w:szCs w:val="18"/>
              </w:rPr>
            </w:pPr>
            <w:r w:rsidRPr="00BD368D">
              <w:rPr>
                <w:sz w:val="18"/>
                <w:szCs w:val="18"/>
              </w:rPr>
              <w:t>Оказание учреждениями (организациями) услуг по предоставлению общего образования</w:t>
            </w:r>
          </w:p>
          <w:p w:rsidR="00085F17" w:rsidRPr="00BD368D" w:rsidRDefault="00085F17" w:rsidP="00085F17">
            <w:pPr>
              <w:pStyle w:val="ConsPlusCell"/>
              <w:jc w:val="center"/>
              <w:rPr>
                <w:sz w:val="18"/>
                <w:szCs w:val="18"/>
              </w:rPr>
            </w:pPr>
            <w:r w:rsidRPr="00BD368D">
              <w:rPr>
                <w:sz w:val="18"/>
                <w:szCs w:val="18"/>
              </w:rPr>
              <w:t>(средние общеобразовательные школы)</w:t>
            </w:r>
          </w:p>
        </w:tc>
        <w:tc>
          <w:tcPr>
            <w:tcW w:w="1955" w:type="dxa"/>
            <w:shd w:val="clear" w:color="auto" w:fill="auto"/>
            <w:vAlign w:val="center"/>
          </w:tcPr>
          <w:p w:rsidR="00085F17" w:rsidRPr="00BD368D" w:rsidRDefault="00085F17" w:rsidP="00085F17">
            <w:pPr>
              <w:spacing w:after="0" w:line="240" w:lineRule="auto"/>
              <w:ind w:left="180" w:right="15"/>
              <w:jc w:val="center"/>
              <w:rPr>
                <w:rFonts w:ascii="Times New Roman" w:hAnsi="Times New Roman"/>
                <w:sz w:val="18"/>
                <w:szCs w:val="18"/>
              </w:rPr>
            </w:pPr>
            <w:r w:rsidRPr="00BD368D">
              <w:rPr>
                <w:rFonts w:ascii="Times New Roman" w:hAnsi="Times New Roman"/>
                <w:sz w:val="18"/>
                <w:szCs w:val="18"/>
              </w:rPr>
              <w:t>МОУ</w:t>
            </w:r>
          </w:p>
        </w:tc>
        <w:tc>
          <w:tcPr>
            <w:tcW w:w="425"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hanging="36"/>
              <w:jc w:val="center"/>
              <w:rPr>
                <w:rFonts w:ascii="Times New Roman" w:hAnsi="Times New Roman"/>
                <w:sz w:val="18"/>
                <w:szCs w:val="18"/>
              </w:rPr>
            </w:pPr>
            <w:r w:rsidRPr="00BD368D">
              <w:rPr>
                <w:rFonts w:ascii="Times New Roman" w:hAnsi="Times New Roman"/>
                <w:sz w:val="18"/>
                <w:szCs w:val="18"/>
              </w:rPr>
              <w:t>37614,5</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hanging="36"/>
              <w:jc w:val="center"/>
              <w:rPr>
                <w:rFonts w:ascii="Times New Roman" w:hAnsi="Times New Roman"/>
                <w:sz w:val="18"/>
                <w:szCs w:val="18"/>
              </w:rPr>
            </w:pPr>
            <w:r w:rsidRPr="00BD368D">
              <w:rPr>
                <w:rFonts w:ascii="Times New Roman" w:hAnsi="Times New Roman"/>
                <w:sz w:val="18"/>
                <w:szCs w:val="18"/>
              </w:rPr>
              <w:t>46967,9</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hanging="36"/>
              <w:jc w:val="center"/>
              <w:rPr>
                <w:rFonts w:ascii="Times New Roman" w:hAnsi="Times New Roman"/>
                <w:sz w:val="18"/>
                <w:szCs w:val="18"/>
              </w:rPr>
            </w:pPr>
            <w:r w:rsidRPr="00BD368D">
              <w:rPr>
                <w:rFonts w:ascii="Times New Roman" w:hAnsi="Times New Roman"/>
                <w:sz w:val="18"/>
                <w:szCs w:val="18"/>
              </w:rPr>
              <w:t>47591,8</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hanging="36"/>
              <w:jc w:val="center"/>
              <w:rPr>
                <w:rFonts w:ascii="Times New Roman" w:hAnsi="Times New Roman"/>
                <w:sz w:val="18"/>
                <w:szCs w:val="18"/>
              </w:rPr>
            </w:pPr>
            <w:r w:rsidRPr="00BD368D">
              <w:rPr>
                <w:rFonts w:ascii="Times New Roman" w:hAnsi="Times New Roman"/>
                <w:sz w:val="18"/>
                <w:szCs w:val="18"/>
              </w:rPr>
              <w:t>42578,0</w:t>
            </w:r>
          </w:p>
        </w:tc>
        <w:tc>
          <w:tcPr>
            <w:tcW w:w="883" w:type="dxa"/>
            <w:shd w:val="clear" w:color="auto" w:fill="FFFFFF"/>
            <w:vAlign w:val="center"/>
          </w:tcPr>
          <w:p w:rsidR="00085F17" w:rsidRPr="00BD368D" w:rsidRDefault="00085F17" w:rsidP="00085F17">
            <w:pPr>
              <w:spacing w:after="0" w:line="240" w:lineRule="auto"/>
              <w:ind w:hanging="36"/>
              <w:jc w:val="center"/>
              <w:rPr>
                <w:rFonts w:ascii="Times New Roman" w:hAnsi="Times New Roman"/>
                <w:sz w:val="18"/>
                <w:szCs w:val="18"/>
              </w:rPr>
            </w:pPr>
            <w:r w:rsidRPr="00BD368D">
              <w:rPr>
                <w:rFonts w:ascii="Times New Roman" w:hAnsi="Times New Roman"/>
                <w:sz w:val="18"/>
                <w:szCs w:val="18"/>
              </w:rPr>
              <w:t>14937,2</w:t>
            </w:r>
          </w:p>
        </w:tc>
        <w:tc>
          <w:tcPr>
            <w:tcW w:w="883" w:type="dxa"/>
            <w:shd w:val="clear" w:color="auto" w:fill="FFFFFF"/>
            <w:vAlign w:val="center"/>
          </w:tcPr>
          <w:p w:rsidR="00085F17" w:rsidRPr="00BD368D" w:rsidRDefault="00085F17" w:rsidP="00085F17">
            <w:pPr>
              <w:spacing w:after="0" w:line="240" w:lineRule="auto"/>
              <w:ind w:hanging="36"/>
              <w:jc w:val="center"/>
              <w:rPr>
                <w:rFonts w:ascii="Times New Roman" w:hAnsi="Times New Roman"/>
                <w:sz w:val="18"/>
                <w:szCs w:val="18"/>
              </w:rPr>
            </w:pPr>
            <w:r w:rsidRPr="00BD368D">
              <w:rPr>
                <w:rFonts w:ascii="Times New Roman" w:hAnsi="Times New Roman"/>
                <w:sz w:val="18"/>
                <w:szCs w:val="18"/>
              </w:rPr>
              <w:t>22935,2</w:t>
            </w:r>
          </w:p>
        </w:tc>
      </w:tr>
      <w:tr w:rsidR="00085F17" w:rsidRPr="00BD368D" w:rsidTr="00D9564B">
        <w:trPr>
          <w:gridAfter w:val="1"/>
          <w:wAfter w:w="11" w:type="dxa"/>
          <w:trHeight w:val="18"/>
        </w:trPr>
        <w:tc>
          <w:tcPr>
            <w:tcW w:w="1620" w:type="dxa"/>
            <w:shd w:val="clear" w:color="auto" w:fill="auto"/>
            <w:vAlign w:val="center"/>
          </w:tcPr>
          <w:p w:rsidR="00085F17" w:rsidRPr="00BD368D" w:rsidRDefault="00085F17" w:rsidP="00085F17">
            <w:pPr>
              <w:spacing w:after="0" w:line="240" w:lineRule="auto"/>
              <w:jc w:val="center"/>
              <w:rPr>
                <w:rFonts w:ascii="Times New Roman" w:hAnsi="Times New Roman"/>
                <w:kern w:val="24"/>
                <w:sz w:val="18"/>
                <w:szCs w:val="18"/>
              </w:rPr>
            </w:pPr>
            <w:r w:rsidRPr="00BD368D">
              <w:rPr>
                <w:rFonts w:ascii="Times New Roman" w:hAnsi="Times New Roman"/>
                <w:sz w:val="18"/>
                <w:szCs w:val="18"/>
                <w:lang w:eastAsia="ru-RU"/>
              </w:rPr>
              <w:t>Мероприятие</w:t>
            </w:r>
          </w:p>
        </w:tc>
        <w:tc>
          <w:tcPr>
            <w:tcW w:w="3445"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Организация горячего питания школьников</w:t>
            </w:r>
          </w:p>
        </w:tc>
        <w:tc>
          <w:tcPr>
            <w:tcW w:w="1955" w:type="dxa"/>
            <w:shd w:val="clear" w:color="auto" w:fill="auto"/>
            <w:vAlign w:val="center"/>
          </w:tcPr>
          <w:p w:rsidR="00085F17" w:rsidRPr="00BD368D" w:rsidRDefault="00085F17" w:rsidP="00085F17">
            <w:pPr>
              <w:spacing w:after="0" w:line="240" w:lineRule="auto"/>
              <w:ind w:left="180" w:right="15"/>
              <w:jc w:val="center"/>
              <w:rPr>
                <w:rFonts w:ascii="Times New Roman" w:hAnsi="Times New Roman"/>
                <w:sz w:val="18"/>
                <w:szCs w:val="18"/>
              </w:rPr>
            </w:pPr>
            <w:r w:rsidRPr="00BD368D">
              <w:rPr>
                <w:rFonts w:ascii="Times New Roman" w:hAnsi="Times New Roman"/>
                <w:sz w:val="18"/>
                <w:szCs w:val="18"/>
                <w:lang w:eastAsia="ru-RU"/>
              </w:rPr>
              <w:t>МОУ</w:t>
            </w:r>
          </w:p>
        </w:tc>
        <w:tc>
          <w:tcPr>
            <w:tcW w:w="425"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3034,4</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2041,2</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1089,7</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1843,3</w:t>
            </w:r>
          </w:p>
        </w:tc>
        <w:tc>
          <w:tcPr>
            <w:tcW w:w="8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2010,7</w:t>
            </w:r>
          </w:p>
        </w:tc>
        <w:tc>
          <w:tcPr>
            <w:tcW w:w="8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2014,5</w:t>
            </w:r>
          </w:p>
        </w:tc>
      </w:tr>
      <w:tr w:rsidR="00085F17" w:rsidRPr="00BD368D" w:rsidTr="00D9564B">
        <w:trPr>
          <w:gridAfter w:val="1"/>
          <w:wAfter w:w="11" w:type="dxa"/>
          <w:trHeight w:val="18"/>
        </w:trPr>
        <w:tc>
          <w:tcPr>
            <w:tcW w:w="1620" w:type="dxa"/>
            <w:shd w:val="clear" w:color="auto" w:fill="auto"/>
            <w:vAlign w:val="center"/>
          </w:tcPr>
          <w:p w:rsidR="00085F17" w:rsidRPr="00BD368D" w:rsidRDefault="00085F17" w:rsidP="00085F17">
            <w:pPr>
              <w:spacing w:after="0" w:line="240" w:lineRule="auto"/>
              <w:jc w:val="center"/>
              <w:rPr>
                <w:rFonts w:ascii="Times New Roman" w:hAnsi="Times New Roman"/>
                <w:kern w:val="24"/>
                <w:sz w:val="18"/>
                <w:szCs w:val="18"/>
              </w:rPr>
            </w:pPr>
            <w:r w:rsidRPr="00BD368D">
              <w:rPr>
                <w:rFonts w:ascii="Times New Roman" w:hAnsi="Times New Roman"/>
                <w:sz w:val="18"/>
                <w:szCs w:val="18"/>
                <w:lang w:eastAsia="ru-RU"/>
              </w:rPr>
              <w:t>Мероприятие</w:t>
            </w:r>
          </w:p>
        </w:tc>
        <w:tc>
          <w:tcPr>
            <w:tcW w:w="3445"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Ремонт спортивных залов общеобразовательных учреждений Муйского района</w:t>
            </w:r>
          </w:p>
        </w:tc>
        <w:tc>
          <w:tcPr>
            <w:tcW w:w="1955" w:type="dxa"/>
            <w:shd w:val="clear" w:color="auto" w:fill="auto"/>
            <w:vAlign w:val="center"/>
          </w:tcPr>
          <w:p w:rsidR="00085F17" w:rsidRPr="00BD368D" w:rsidRDefault="00085F17" w:rsidP="00085F17">
            <w:pPr>
              <w:spacing w:after="0" w:line="240" w:lineRule="auto"/>
              <w:ind w:left="180" w:right="15"/>
              <w:jc w:val="center"/>
              <w:rPr>
                <w:rFonts w:ascii="Times New Roman" w:hAnsi="Times New Roman"/>
                <w:sz w:val="18"/>
                <w:szCs w:val="18"/>
                <w:lang w:eastAsia="ru-RU"/>
              </w:rPr>
            </w:pPr>
            <w:r w:rsidRPr="00BD368D">
              <w:rPr>
                <w:rFonts w:ascii="Times New Roman" w:hAnsi="Times New Roman"/>
                <w:sz w:val="18"/>
                <w:szCs w:val="18"/>
                <w:lang w:eastAsia="ru-RU"/>
              </w:rPr>
              <w:t>МОУ</w:t>
            </w:r>
          </w:p>
        </w:tc>
        <w:tc>
          <w:tcPr>
            <w:tcW w:w="425"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1127,2</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c>
          <w:tcPr>
            <w:tcW w:w="8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c>
          <w:tcPr>
            <w:tcW w:w="8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r>
      <w:tr w:rsidR="00085F17" w:rsidRPr="00BD368D" w:rsidTr="00D9564B">
        <w:trPr>
          <w:gridAfter w:val="1"/>
          <w:wAfter w:w="11" w:type="dxa"/>
          <w:trHeight w:val="18"/>
        </w:trPr>
        <w:tc>
          <w:tcPr>
            <w:tcW w:w="1620" w:type="dxa"/>
            <w:shd w:val="clear" w:color="auto" w:fill="auto"/>
            <w:vAlign w:val="center"/>
          </w:tcPr>
          <w:p w:rsidR="00085F17" w:rsidRPr="00BD368D" w:rsidRDefault="00085F17" w:rsidP="00085F17">
            <w:pPr>
              <w:spacing w:after="0" w:line="240" w:lineRule="auto"/>
              <w:jc w:val="center"/>
              <w:rPr>
                <w:rFonts w:ascii="Times New Roman" w:hAnsi="Times New Roman"/>
                <w:b/>
                <w:kern w:val="24"/>
                <w:sz w:val="18"/>
                <w:szCs w:val="18"/>
              </w:rPr>
            </w:pPr>
            <w:r w:rsidRPr="00BD368D">
              <w:rPr>
                <w:rFonts w:ascii="Times New Roman" w:hAnsi="Times New Roman"/>
                <w:b/>
                <w:kern w:val="24"/>
                <w:sz w:val="18"/>
                <w:szCs w:val="18"/>
              </w:rPr>
              <w:t>Подпрограмма 3</w:t>
            </w:r>
          </w:p>
        </w:tc>
        <w:tc>
          <w:tcPr>
            <w:tcW w:w="3445" w:type="dxa"/>
            <w:shd w:val="clear" w:color="auto" w:fill="auto"/>
            <w:vAlign w:val="center"/>
          </w:tcPr>
          <w:p w:rsidR="00085F17" w:rsidRPr="00BD368D" w:rsidRDefault="00085F17" w:rsidP="00085F17">
            <w:pPr>
              <w:spacing w:after="0" w:line="240" w:lineRule="auto"/>
              <w:jc w:val="center"/>
              <w:rPr>
                <w:rFonts w:ascii="Times New Roman" w:hAnsi="Times New Roman"/>
                <w:b/>
                <w:kern w:val="24"/>
                <w:sz w:val="18"/>
                <w:szCs w:val="18"/>
              </w:rPr>
            </w:pPr>
            <w:r w:rsidRPr="00BD368D">
              <w:rPr>
                <w:rFonts w:ascii="Times New Roman" w:hAnsi="Times New Roman"/>
                <w:b/>
                <w:kern w:val="24"/>
                <w:sz w:val="18"/>
                <w:szCs w:val="18"/>
              </w:rPr>
              <w:t>«Дополнительное образование»</w:t>
            </w:r>
          </w:p>
        </w:tc>
        <w:tc>
          <w:tcPr>
            <w:tcW w:w="1955"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 xml:space="preserve">МКУ «РУО», </w:t>
            </w:r>
            <w:r w:rsidRPr="00BD368D">
              <w:rPr>
                <w:rFonts w:ascii="Times New Roman" w:hAnsi="Times New Roman"/>
                <w:sz w:val="18"/>
                <w:szCs w:val="18"/>
                <w:lang w:eastAsia="ru-RU"/>
              </w:rPr>
              <w:t>МОУ</w:t>
            </w:r>
          </w:p>
        </w:tc>
        <w:tc>
          <w:tcPr>
            <w:tcW w:w="425"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58891,2</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64376,5</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63100,0</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62887,0</w:t>
            </w:r>
          </w:p>
        </w:tc>
        <w:tc>
          <w:tcPr>
            <w:tcW w:w="883" w:type="dxa"/>
            <w:shd w:val="clear" w:color="auto" w:fill="FFFFFF"/>
            <w:vAlign w:val="center"/>
          </w:tcPr>
          <w:p w:rsidR="00085F17" w:rsidRPr="00BD368D" w:rsidRDefault="00085F17" w:rsidP="00085F17">
            <w:pPr>
              <w:spacing w:after="0" w:line="240" w:lineRule="auto"/>
              <w:ind w:hanging="178"/>
              <w:jc w:val="center"/>
              <w:rPr>
                <w:rFonts w:ascii="Times New Roman" w:hAnsi="Times New Roman"/>
                <w:b/>
                <w:sz w:val="18"/>
                <w:szCs w:val="18"/>
              </w:rPr>
            </w:pPr>
            <w:r w:rsidRPr="00BD368D">
              <w:rPr>
                <w:rFonts w:ascii="Times New Roman" w:hAnsi="Times New Roman"/>
                <w:b/>
                <w:sz w:val="18"/>
                <w:szCs w:val="18"/>
              </w:rPr>
              <w:t>57734,9</w:t>
            </w:r>
          </w:p>
        </w:tc>
        <w:tc>
          <w:tcPr>
            <w:tcW w:w="883" w:type="dxa"/>
            <w:shd w:val="clear" w:color="auto" w:fill="FFFFFF"/>
            <w:vAlign w:val="center"/>
          </w:tcPr>
          <w:p w:rsidR="00085F17" w:rsidRPr="00BD368D" w:rsidRDefault="00085F17" w:rsidP="00085F17">
            <w:pPr>
              <w:spacing w:after="0" w:line="240" w:lineRule="auto"/>
              <w:ind w:hanging="178"/>
              <w:jc w:val="center"/>
              <w:rPr>
                <w:rFonts w:ascii="Times New Roman" w:hAnsi="Times New Roman"/>
                <w:b/>
                <w:sz w:val="18"/>
                <w:szCs w:val="18"/>
              </w:rPr>
            </w:pPr>
            <w:r w:rsidRPr="00BD368D">
              <w:rPr>
                <w:rFonts w:ascii="Times New Roman" w:hAnsi="Times New Roman"/>
                <w:b/>
                <w:sz w:val="18"/>
                <w:szCs w:val="18"/>
              </w:rPr>
              <w:t>74831,9</w:t>
            </w:r>
          </w:p>
        </w:tc>
      </w:tr>
      <w:tr w:rsidR="00085F17" w:rsidRPr="00BD368D" w:rsidTr="004431CF">
        <w:trPr>
          <w:gridAfter w:val="1"/>
          <w:wAfter w:w="11" w:type="dxa"/>
          <w:trHeight w:val="20"/>
        </w:trPr>
        <w:tc>
          <w:tcPr>
            <w:tcW w:w="1620" w:type="dxa"/>
            <w:shd w:val="clear" w:color="auto" w:fill="FFFFFF"/>
            <w:vAlign w:val="center"/>
          </w:tcPr>
          <w:p w:rsidR="00085F17" w:rsidRPr="00BD368D" w:rsidRDefault="00085F17" w:rsidP="00085F17">
            <w:pPr>
              <w:spacing w:after="0" w:line="240" w:lineRule="auto"/>
              <w:jc w:val="center"/>
              <w:rPr>
                <w:rFonts w:ascii="Times New Roman" w:hAnsi="Times New Roman"/>
                <w:kern w:val="24"/>
                <w:sz w:val="18"/>
                <w:szCs w:val="18"/>
              </w:rPr>
            </w:pPr>
            <w:r w:rsidRPr="00BD368D">
              <w:rPr>
                <w:rFonts w:ascii="Times New Roman" w:hAnsi="Times New Roman"/>
                <w:sz w:val="18"/>
                <w:szCs w:val="18"/>
                <w:lang w:eastAsia="ru-RU"/>
              </w:rPr>
              <w:t>Мероприятие</w:t>
            </w:r>
          </w:p>
        </w:tc>
        <w:tc>
          <w:tcPr>
            <w:tcW w:w="3445" w:type="dxa"/>
            <w:shd w:val="clear" w:color="auto" w:fill="FFFFFF"/>
            <w:vAlign w:val="center"/>
          </w:tcPr>
          <w:p w:rsidR="00085F17" w:rsidRPr="00BD368D" w:rsidRDefault="00085F17" w:rsidP="00085F17">
            <w:pPr>
              <w:pStyle w:val="ConsPlusCell"/>
              <w:jc w:val="center"/>
              <w:rPr>
                <w:sz w:val="18"/>
                <w:szCs w:val="18"/>
              </w:rPr>
            </w:pPr>
            <w:r w:rsidRPr="00BD368D">
              <w:rPr>
                <w:sz w:val="18"/>
                <w:szCs w:val="18"/>
              </w:rPr>
              <w:t>Реализация образовательных программ  дополнительного образования в отрасли "Образование"</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lang w:eastAsia="ru-RU"/>
              </w:rPr>
              <w:t xml:space="preserve">МДОУ, </w:t>
            </w:r>
            <w:r w:rsidRPr="00BD368D">
              <w:rPr>
                <w:rFonts w:ascii="Times New Roman" w:hAnsi="Times New Roman"/>
                <w:sz w:val="18"/>
                <w:szCs w:val="18"/>
              </w:rPr>
              <w:t>МКУ</w:t>
            </w:r>
          </w:p>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«РУО»</w:t>
            </w:r>
          </w:p>
          <w:p w:rsidR="00085F17" w:rsidRPr="00BD368D"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sz w:val="18"/>
                <w:szCs w:val="18"/>
              </w:rPr>
            </w:pPr>
            <w:r w:rsidRPr="00BD368D">
              <w:rPr>
                <w:rFonts w:ascii="Times New Roman" w:hAnsi="Times New Roman"/>
                <w:sz w:val="18"/>
                <w:szCs w:val="18"/>
              </w:rPr>
              <w:t>43666,2</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sz w:val="18"/>
                <w:szCs w:val="18"/>
              </w:rPr>
            </w:pPr>
            <w:r w:rsidRPr="00BD368D">
              <w:rPr>
                <w:rFonts w:ascii="Times New Roman" w:hAnsi="Times New Roman"/>
                <w:sz w:val="18"/>
                <w:szCs w:val="18"/>
              </w:rPr>
              <w:t>48315,6</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sz w:val="18"/>
                <w:szCs w:val="18"/>
              </w:rPr>
            </w:pPr>
            <w:r w:rsidRPr="00BD368D">
              <w:rPr>
                <w:rFonts w:ascii="Times New Roman" w:hAnsi="Times New Roman"/>
                <w:sz w:val="18"/>
                <w:szCs w:val="18"/>
              </w:rPr>
              <w:t>45644,8</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sz w:val="18"/>
                <w:szCs w:val="18"/>
              </w:rPr>
            </w:pPr>
            <w:r w:rsidRPr="00BD368D">
              <w:rPr>
                <w:rFonts w:ascii="Times New Roman" w:hAnsi="Times New Roman"/>
                <w:sz w:val="18"/>
                <w:szCs w:val="18"/>
              </w:rPr>
              <w:t>42568,6</w:t>
            </w:r>
          </w:p>
        </w:tc>
        <w:tc>
          <w:tcPr>
            <w:tcW w:w="883" w:type="dxa"/>
            <w:shd w:val="clear" w:color="auto" w:fill="FFFFFF"/>
            <w:vAlign w:val="center"/>
          </w:tcPr>
          <w:p w:rsidR="00085F17" w:rsidRPr="00BD368D" w:rsidRDefault="00085F17" w:rsidP="00085F17">
            <w:pPr>
              <w:spacing w:after="0" w:line="240" w:lineRule="auto"/>
              <w:ind w:left="-178" w:right="-185"/>
              <w:jc w:val="center"/>
              <w:rPr>
                <w:rFonts w:ascii="Times New Roman" w:hAnsi="Times New Roman"/>
                <w:sz w:val="18"/>
                <w:szCs w:val="18"/>
              </w:rPr>
            </w:pPr>
            <w:r w:rsidRPr="00BD368D">
              <w:rPr>
                <w:rFonts w:ascii="Times New Roman" w:hAnsi="Times New Roman"/>
                <w:sz w:val="18"/>
                <w:szCs w:val="18"/>
              </w:rPr>
              <w:t>37435,7</w:t>
            </w:r>
          </w:p>
        </w:tc>
        <w:tc>
          <w:tcPr>
            <w:tcW w:w="883" w:type="dxa"/>
            <w:shd w:val="clear" w:color="auto" w:fill="FFFFFF"/>
            <w:vAlign w:val="center"/>
          </w:tcPr>
          <w:p w:rsidR="00085F17" w:rsidRPr="00BD368D" w:rsidRDefault="00085F17" w:rsidP="00085F17">
            <w:pPr>
              <w:spacing w:after="0" w:line="240" w:lineRule="auto"/>
              <w:ind w:left="-178" w:right="-185"/>
              <w:jc w:val="center"/>
              <w:rPr>
                <w:rFonts w:ascii="Times New Roman" w:hAnsi="Times New Roman"/>
                <w:sz w:val="18"/>
                <w:szCs w:val="18"/>
              </w:rPr>
            </w:pPr>
            <w:r w:rsidRPr="00BD368D">
              <w:rPr>
                <w:rFonts w:ascii="Times New Roman" w:hAnsi="Times New Roman"/>
                <w:sz w:val="18"/>
                <w:szCs w:val="18"/>
              </w:rPr>
              <w:t>60083,2</w:t>
            </w:r>
          </w:p>
        </w:tc>
      </w:tr>
      <w:tr w:rsidR="00085F17" w:rsidRPr="00BD368D" w:rsidTr="004431CF">
        <w:trPr>
          <w:gridAfter w:val="1"/>
          <w:wAfter w:w="11" w:type="dxa"/>
          <w:trHeight w:val="18"/>
        </w:trPr>
        <w:tc>
          <w:tcPr>
            <w:tcW w:w="1620"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Мероприятие</w:t>
            </w:r>
          </w:p>
        </w:tc>
        <w:tc>
          <w:tcPr>
            <w:tcW w:w="3445"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Организация подвоза детей-школьников к месту учебы и обратно</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МКУ</w:t>
            </w:r>
          </w:p>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«РУО»</w:t>
            </w: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6095,3</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5918,2</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5940,7</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7307,4</w:t>
            </w:r>
          </w:p>
        </w:tc>
        <w:tc>
          <w:tcPr>
            <w:tcW w:w="883" w:type="dxa"/>
            <w:shd w:val="clear" w:color="auto" w:fill="FFFFFF"/>
            <w:vAlign w:val="center"/>
          </w:tcPr>
          <w:p w:rsidR="00085F17" w:rsidRPr="00BD368D" w:rsidRDefault="00085F17" w:rsidP="00085F17">
            <w:pPr>
              <w:spacing w:after="0" w:line="240" w:lineRule="auto"/>
              <w:ind w:left="-178" w:right="-185"/>
              <w:jc w:val="center"/>
              <w:rPr>
                <w:rFonts w:ascii="Times New Roman" w:hAnsi="Times New Roman"/>
                <w:sz w:val="18"/>
                <w:szCs w:val="18"/>
              </w:rPr>
            </w:pPr>
            <w:r w:rsidRPr="00BD368D">
              <w:rPr>
                <w:rFonts w:ascii="Times New Roman" w:hAnsi="Times New Roman"/>
                <w:sz w:val="18"/>
                <w:szCs w:val="18"/>
              </w:rPr>
              <w:t>7599,6</w:t>
            </w:r>
          </w:p>
        </w:tc>
        <w:tc>
          <w:tcPr>
            <w:tcW w:w="883" w:type="dxa"/>
            <w:shd w:val="clear" w:color="auto" w:fill="FFFFFF"/>
            <w:vAlign w:val="center"/>
          </w:tcPr>
          <w:p w:rsidR="00085F17" w:rsidRPr="00BD368D" w:rsidRDefault="00085F17" w:rsidP="00085F17">
            <w:pPr>
              <w:spacing w:after="0" w:line="240" w:lineRule="auto"/>
              <w:ind w:left="-178" w:right="-185"/>
              <w:jc w:val="center"/>
              <w:rPr>
                <w:rFonts w:ascii="Times New Roman" w:hAnsi="Times New Roman"/>
                <w:sz w:val="18"/>
                <w:szCs w:val="18"/>
              </w:rPr>
            </w:pPr>
            <w:r w:rsidRPr="00BD368D">
              <w:rPr>
                <w:rFonts w:ascii="Times New Roman" w:hAnsi="Times New Roman"/>
                <w:sz w:val="18"/>
                <w:szCs w:val="18"/>
              </w:rPr>
              <w:t>7599,6</w:t>
            </w:r>
          </w:p>
        </w:tc>
      </w:tr>
      <w:tr w:rsidR="00085F17" w:rsidRPr="00BD368D" w:rsidTr="004431CF">
        <w:trPr>
          <w:gridAfter w:val="1"/>
          <w:wAfter w:w="11" w:type="dxa"/>
          <w:trHeight w:val="20"/>
        </w:trPr>
        <w:tc>
          <w:tcPr>
            <w:tcW w:w="1620"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Мероприятие</w:t>
            </w:r>
          </w:p>
        </w:tc>
        <w:tc>
          <w:tcPr>
            <w:tcW w:w="3445"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Реализация образовательных программ  дополнительного образования в отрасли "Культура"</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ДШИ, МКУ</w:t>
            </w:r>
          </w:p>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«РУО»</w:t>
            </w: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9129,6</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10142,7</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11514,5</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13011,0</w:t>
            </w:r>
          </w:p>
        </w:tc>
        <w:tc>
          <w:tcPr>
            <w:tcW w:w="883" w:type="dxa"/>
            <w:shd w:val="clear" w:color="auto" w:fill="FFFFFF"/>
            <w:vAlign w:val="center"/>
          </w:tcPr>
          <w:p w:rsidR="00085F17" w:rsidRPr="00BD368D" w:rsidRDefault="00085F17" w:rsidP="00085F17">
            <w:pPr>
              <w:spacing w:after="0" w:line="240" w:lineRule="auto"/>
              <w:ind w:right="-185" w:hanging="178"/>
              <w:jc w:val="center"/>
              <w:rPr>
                <w:rFonts w:ascii="Times New Roman" w:hAnsi="Times New Roman"/>
                <w:sz w:val="18"/>
                <w:szCs w:val="18"/>
              </w:rPr>
            </w:pPr>
            <w:r w:rsidRPr="00BD368D">
              <w:rPr>
                <w:rFonts w:ascii="Times New Roman" w:hAnsi="Times New Roman"/>
                <w:sz w:val="18"/>
                <w:szCs w:val="18"/>
              </w:rPr>
              <w:t>12699,6</w:t>
            </w:r>
          </w:p>
        </w:tc>
        <w:tc>
          <w:tcPr>
            <w:tcW w:w="883" w:type="dxa"/>
            <w:shd w:val="clear" w:color="auto" w:fill="FFFFFF"/>
            <w:vAlign w:val="center"/>
          </w:tcPr>
          <w:p w:rsidR="00085F17" w:rsidRPr="00BD368D" w:rsidRDefault="00085F17" w:rsidP="00085F17">
            <w:pPr>
              <w:spacing w:after="0" w:line="240" w:lineRule="auto"/>
              <w:ind w:right="-185" w:hanging="178"/>
              <w:jc w:val="center"/>
              <w:rPr>
                <w:rFonts w:ascii="Times New Roman" w:hAnsi="Times New Roman"/>
                <w:sz w:val="18"/>
                <w:szCs w:val="18"/>
              </w:rPr>
            </w:pPr>
            <w:r w:rsidRPr="00BD368D">
              <w:rPr>
                <w:rFonts w:ascii="Times New Roman" w:hAnsi="Times New Roman"/>
                <w:sz w:val="18"/>
                <w:szCs w:val="18"/>
              </w:rPr>
              <w:t>7149,1</w:t>
            </w:r>
          </w:p>
        </w:tc>
      </w:tr>
      <w:tr w:rsidR="00085F17" w:rsidRPr="00BD368D" w:rsidTr="00630F47">
        <w:trPr>
          <w:gridAfter w:val="1"/>
          <w:wAfter w:w="11" w:type="dxa"/>
          <w:trHeight w:val="18"/>
        </w:trPr>
        <w:tc>
          <w:tcPr>
            <w:tcW w:w="1620" w:type="dxa"/>
            <w:shd w:val="clear" w:color="auto" w:fill="FFFFFF"/>
            <w:vAlign w:val="center"/>
          </w:tcPr>
          <w:p w:rsidR="00085F17" w:rsidRPr="00BD368D" w:rsidRDefault="00085F17" w:rsidP="00085F17">
            <w:pPr>
              <w:spacing w:after="0" w:line="240" w:lineRule="auto"/>
              <w:jc w:val="center"/>
              <w:rPr>
                <w:rFonts w:ascii="Times New Roman" w:hAnsi="Times New Roman"/>
                <w:b/>
                <w:kern w:val="24"/>
                <w:sz w:val="18"/>
                <w:szCs w:val="18"/>
              </w:rPr>
            </w:pPr>
            <w:r w:rsidRPr="00BD368D">
              <w:rPr>
                <w:rFonts w:ascii="Times New Roman" w:hAnsi="Times New Roman"/>
                <w:b/>
                <w:kern w:val="24"/>
                <w:sz w:val="18"/>
                <w:szCs w:val="18"/>
              </w:rPr>
              <w:t>Подпрограмма 4</w:t>
            </w:r>
          </w:p>
        </w:tc>
        <w:tc>
          <w:tcPr>
            <w:tcW w:w="3445" w:type="dxa"/>
            <w:shd w:val="clear" w:color="auto" w:fill="FFFFFF"/>
            <w:vAlign w:val="center"/>
          </w:tcPr>
          <w:p w:rsidR="00085F17" w:rsidRPr="00BD368D" w:rsidRDefault="00085F17" w:rsidP="00085F17">
            <w:pPr>
              <w:spacing w:after="0" w:line="240" w:lineRule="auto"/>
              <w:jc w:val="center"/>
              <w:rPr>
                <w:rFonts w:ascii="Times New Roman" w:hAnsi="Times New Roman"/>
                <w:b/>
                <w:kern w:val="24"/>
                <w:sz w:val="18"/>
                <w:szCs w:val="18"/>
              </w:rPr>
            </w:pPr>
            <w:r w:rsidRPr="00BD368D">
              <w:rPr>
                <w:rFonts w:ascii="Times New Roman" w:hAnsi="Times New Roman"/>
                <w:b/>
                <w:bCs/>
                <w:sz w:val="18"/>
                <w:szCs w:val="18"/>
                <w:lang w:eastAsia="ru-RU"/>
              </w:rPr>
              <w:t>«Организация летнего отдыха, оздоровления  и занятости детей, подростков, и молодежи»</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ОУ, ГБУЗ «ЦРБ», отдел соцзащиты, ЦЗН, ТО управления Роспотребнадзора, Центр гигиены и эпидемиологии в РБ в Северобайкальском районе № 2, ОМВД РФ по Муйскому р-ну, отделение надзорной деятельности Муйского р-на МЧС России по РБ</w:t>
            </w: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b/>
                <w:sz w:val="18"/>
                <w:szCs w:val="18"/>
              </w:rPr>
            </w:pPr>
            <w:r w:rsidRPr="00BD368D">
              <w:rPr>
                <w:rFonts w:ascii="Times New Roman" w:hAnsi="Times New Roman"/>
                <w:b/>
                <w:sz w:val="18"/>
                <w:szCs w:val="18"/>
              </w:rPr>
              <w:t>0</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b/>
                <w:sz w:val="18"/>
                <w:szCs w:val="18"/>
              </w:rPr>
            </w:pPr>
            <w:r w:rsidRPr="00BD368D">
              <w:rPr>
                <w:rFonts w:ascii="Times New Roman" w:hAnsi="Times New Roman"/>
                <w:b/>
                <w:sz w:val="18"/>
                <w:szCs w:val="18"/>
              </w:rPr>
              <w:t>1012,4</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b/>
                <w:sz w:val="18"/>
                <w:szCs w:val="18"/>
              </w:rPr>
            </w:pPr>
            <w:r w:rsidRPr="00BD368D">
              <w:rPr>
                <w:rFonts w:ascii="Times New Roman" w:hAnsi="Times New Roman"/>
                <w:b/>
                <w:sz w:val="18"/>
                <w:szCs w:val="18"/>
              </w:rPr>
              <w:t>1250,0</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b/>
                <w:sz w:val="18"/>
                <w:szCs w:val="18"/>
              </w:rPr>
            </w:pPr>
            <w:r w:rsidRPr="00BD368D">
              <w:rPr>
                <w:rFonts w:ascii="Times New Roman" w:hAnsi="Times New Roman"/>
                <w:b/>
                <w:sz w:val="18"/>
                <w:szCs w:val="18"/>
              </w:rPr>
              <w:t>1250,0</w:t>
            </w:r>
          </w:p>
        </w:tc>
        <w:tc>
          <w:tcPr>
            <w:tcW w:w="883" w:type="dxa"/>
            <w:shd w:val="clear" w:color="auto" w:fill="FFFFFF"/>
            <w:vAlign w:val="center"/>
          </w:tcPr>
          <w:p w:rsidR="00085F17" w:rsidRPr="00BD368D" w:rsidRDefault="00085F17" w:rsidP="00085F17">
            <w:pPr>
              <w:spacing w:after="0" w:line="240" w:lineRule="auto"/>
              <w:jc w:val="center"/>
              <w:rPr>
                <w:rFonts w:ascii="Times New Roman" w:hAnsi="Times New Roman"/>
                <w:b/>
                <w:sz w:val="18"/>
                <w:szCs w:val="18"/>
              </w:rPr>
            </w:pPr>
            <w:r w:rsidRPr="00BD368D">
              <w:rPr>
                <w:rFonts w:ascii="Times New Roman" w:hAnsi="Times New Roman"/>
                <w:b/>
                <w:sz w:val="18"/>
                <w:szCs w:val="18"/>
              </w:rPr>
              <w:t>1250,0</w:t>
            </w:r>
          </w:p>
        </w:tc>
        <w:tc>
          <w:tcPr>
            <w:tcW w:w="883" w:type="dxa"/>
            <w:shd w:val="clear" w:color="auto" w:fill="FFFFFF"/>
            <w:vAlign w:val="center"/>
          </w:tcPr>
          <w:p w:rsidR="00085F17" w:rsidRPr="00BD368D" w:rsidRDefault="00085F17" w:rsidP="00085F17">
            <w:pPr>
              <w:spacing w:after="0" w:line="240" w:lineRule="auto"/>
              <w:jc w:val="center"/>
              <w:rPr>
                <w:rFonts w:ascii="Times New Roman" w:hAnsi="Times New Roman"/>
                <w:b/>
                <w:sz w:val="18"/>
                <w:szCs w:val="18"/>
              </w:rPr>
            </w:pPr>
            <w:r w:rsidRPr="00BD368D">
              <w:rPr>
                <w:rFonts w:ascii="Times New Roman" w:hAnsi="Times New Roman"/>
                <w:b/>
                <w:sz w:val="18"/>
                <w:szCs w:val="18"/>
              </w:rPr>
              <w:t>1250,0</w:t>
            </w:r>
          </w:p>
        </w:tc>
      </w:tr>
      <w:tr w:rsidR="00085F17" w:rsidRPr="00BD368D" w:rsidTr="004431CF">
        <w:trPr>
          <w:gridAfter w:val="1"/>
          <w:wAfter w:w="11" w:type="dxa"/>
          <w:trHeight w:val="20"/>
        </w:trPr>
        <w:tc>
          <w:tcPr>
            <w:tcW w:w="1620" w:type="dxa"/>
            <w:shd w:val="clear" w:color="auto" w:fill="FFFFFF"/>
            <w:vAlign w:val="center"/>
          </w:tcPr>
          <w:p w:rsidR="00085F17" w:rsidRPr="00BD368D" w:rsidRDefault="00085F17" w:rsidP="00085F17">
            <w:pPr>
              <w:spacing w:after="0" w:line="240" w:lineRule="auto"/>
              <w:jc w:val="center"/>
              <w:rPr>
                <w:rFonts w:ascii="Times New Roman" w:hAnsi="Times New Roman"/>
                <w:kern w:val="24"/>
                <w:sz w:val="18"/>
                <w:szCs w:val="18"/>
              </w:rPr>
            </w:pPr>
            <w:r w:rsidRPr="00BD368D">
              <w:rPr>
                <w:rFonts w:ascii="Times New Roman" w:hAnsi="Times New Roman"/>
                <w:sz w:val="18"/>
                <w:szCs w:val="18"/>
                <w:lang w:eastAsia="ru-RU"/>
              </w:rPr>
              <w:t>Мероприятие</w:t>
            </w:r>
          </w:p>
        </w:tc>
        <w:tc>
          <w:tcPr>
            <w:tcW w:w="3445"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Мероприятия по проведению оздоровительной кампании детей</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1012,4</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1250,0</w:t>
            </w:r>
          </w:p>
        </w:tc>
        <w:tc>
          <w:tcPr>
            <w:tcW w:w="1075"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1250,0</w:t>
            </w:r>
          </w:p>
        </w:tc>
        <w:tc>
          <w:tcPr>
            <w:tcW w:w="8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1250,0</w:t>
            </w:r>
          </w:p>
        </w:tc>
        <w:tc>
          <w:tcPr>
            <w:tcW w:w="8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1250,0</w:t>
            </w:r>
          </w:p>
        </w:tc>
      </w:tr>
      <w:tr w:rsidR="00085F17" w:rsidRPr="00BD368D" w:rsidTr="004431CF">
        <w:trPr>
          <w:gridAfter w:val="1"/>
          <w:wAfter w:w="11" w:type="dxa"/>
          <w:trHeight w:val="18"/>
        </w:trPr>
        <w:tc>
          <w:tcPr>
            <w:tcW w:w="1620" w:type="dxa"/>
            <w:shd w:val="clear" w:color="auto" w:fill="FFFFFF"/>
            <w:vAlign w:val="center"/>
          </w:tcPr>
          <w:p w:rsidR="00085F17" w:rsidRPr="00BD368D" w:rsidRDefault="00085F17" w:rsidP="00085F17">
            <w:pPr>
              <w:spacing w:after="0" w:line="240" w:lineRule="auto"/>
              <w:jc w:val="center"/>
              <w:rPr>
                <w:rFonts w:ascii="Times New Roman" w:hAnsi="Times New Roman"/>
                <w:b/>
                <w:sz w:val="18"/>
                <w:szCs w:val="18"/>
                <w:lang w:eastAsia="ru-RU"/>
              </w:rPr>
            </w:pPr>
            <w:r w:rsidRPr="00BD368D">
              <w:rPr>
                <w:rFonts w:ascii="Times New Roman" w:hAnsi="Times New Roman"/>
                <w:b/>
                <w:sz w:val="18"/>
                <w:szCs w:val="18"/>
                <w:lang w:eastAsia="ru-RU"/>
              </w:rPr>
              <w:t>Подпрограмма 5</w:t>
            </w:r>
          </w:p>
        </w:tc>
        <w:tc>
          <w:tcPr>
            <w:tcW w:w="3445" w:type="dxa"/>
            <w:shd w:val="clear" w:color="auto" w:fill="FFFFFF"/>
            <w:vAlign w:val="center"/>
          </w:tcPr>
          <w:p w:rsidR="00085F17" w:rsidRPr="00BD368D" w:rsidRDefault="00085F17" w:rsidP="00085F17">
            <w:pPr>
              <w:pStyle w:val="33"/>
              <w:jc w:val="center"/>
              <w:rPr>
                <w:b/>
                <w:sz w:val="18"/>
                <w:szCs w:val="18"/>
                <w:lang w:eastAsia="ru-RU"/>
              </w:rPr>
            </w:pPr>
            <w:r w:rsidRPr="00BD368D">
              <w:rPr>
                <w:b/>
                <w:sz w:val="18"/>
                <w:szCs w:val="18"/>
                <w:lang w:eastAsia="ru-RU"/>
              </w:rPr>
              <w:t>«Совершенствование муниципального</w:t>
            </w:r>
          </w:p>
          <w:p w:rsidR="00085F17" w:rsidRPr="00BD368D" w:rsidRDefault="00085F17" w:rsidP="00085F17">
            <w:pPr>
              <w:pStyle w:val="33"/>
              <w:jc w:val="center"/>
              <w:rPr>
                <w:b/>
                <w:sz w:val="18"/>
                <w:szCs w:val="18"/>
                <w:lang w:eastAsia="ru-RU"/>
              </w:rPr>
            </w:pPr>
            <w:r w:rsidRPr="00BD368D">
              <w:rPr>
                <w:b/>
                <w:sz w:val="18"/>
                <w:szCs w:val="18"/>
                <w:lang w:eastAsia="ru-RU"/>
              </w:rPr>
              <w:t xml:space="preserve">управления в сфере образования   и обеспечение условий для реализации </w:t>
            </w:r>
          </w:p>
          <w:p w:rsidR="00085F17" w:rsidRPr="00BD368D" w:rsidRDefault="00085F17" w:rsidP="00085F17">
            <w:pPr>
              <w:pStyle w:val="33"/>
              <w:jc w:val="center"/>
              <w:rPr>
                <w:b/>
                <w:sz w:val="18"/>
                <w:szCs w:val="18"/>
                <w:lang w:eastAsia="ru-RU"/>
              </w:rPr>
            </w:pPr>
            <w:r w:rsidRPr="00BD368D">
              <w:rPr>
                <w:b/>
                <w:sz w:val="18"/>
                <w:szCs w:val="18"/>
                <w:lang w:eastAsia="ru-RU"/>
              </w:rPr>
              <w:t>МП Развитие образования»</w:t>
            </w:r>
          </w:p>
        </w:tc>
        <w:tc>
          <w:tcPr>
            <w:tcW w:w="1955" w:type="dxa"/>
            <w:shd w:val="clear" w:color="auto" w:fill="FFFFFF"/>
            <w:vAlign w:val="center"/>
          </w:tcPr>
          <w:p w:rsidR="00085F17" w:rsidRPr="00BD368D" w:rsidRDefault="00085F17" w:rsidP="00085F17">
            <w:pPr>
              <w:pStyle w:val="ConsPlusNonformat"/>
              <w:widowControl/>
              <w:autoSpaceDE/>
              <w:autoSpaceDN/>
              <w:adjustRightInd/>
              <w:jc w:val="center"/>
              <w:rPr>
                <w:rFonts w:ascii="Times New Roman" w:hAnsi="Times New Roman" w:cs="Times New Roman"/>
                <w:sz w:val="18"/>
                <w:szCs w:val="18"/>
              </w:rPr>
            </w:pPr>
            <w:r w:rsidRPr="00BD368D">
              <w:rPr>
                <w:rFonts w:ascii="Times New Roman" w:hAnsi="Times New Roman" w:cs="Times New Roman"/>
                <w:sz w:val="18"/>
                <w:szCs w:val="18"/>
              </w:rPr>
              <w:t>Образовательные учреждения</w:t>
            </w: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24098,9</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16882,6</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21080,8</w:t>
            </w:r>
          </w:p>
        </w:tc>
        <w:tc>
          <w:tcPr>
            <w:tcW w:w="1075" w:type="dxa"/>
            <w:shd w:val="clear" w:color="auto" w:fill="FFFFFF"/>
            <w:tcMar>
              <w:top w:w="72" w:type="dxa"/>
              <w:left w:w="144" w:type="dxa"/>
              <w:bottom w:w="72" w:type="dxa"/>
              <w:right w:w="144" w:type="dxa"/>
            </w:tcMar>
            <w:vAlign w:val="center"/>
          </w:tcPr>
          <w:p w:rsidR="00085F17" w:rsidRPr="00BD368D" w:rsidRDefault="00BD368D"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45457,0</w:t>
            </w:r>
          </w:p>
        </w:tc>
        <w:tc>
          <w:tcPr>
            <w:tcW w:w="883" w:type="dxa"/>
            <w:shd w:val="clear" w:color="auto" w:fill="FFFFFF"/>
            <w:vAlign w:val="center"/>
          </w:tcPr>
          <w:p w:rsidR="00085F17" w:rsidRPr="00BD368D" w:rsidRDefault="00BD368D"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37046,8</w:t>
            </w:r>
          </w:p>
        </w:tc>
        <w:tc>
          <w:tcPr>
            <w:tcW w:w="883" w:type="dxa"/>
            <w:shd w:val="clear" w:color="auto" w:fill="FFFFFF"/>
            <w:vAlign w:val="center"/>
          </w:tcPr>
          <w:p w:rsidR="00085F17" w:rsidRPr="00BD368D" w:rsidRDefault="00BD368D" w:rsidP="00085F17">
            <w:pPr>
              <w:spacing w:after="0" w:line="240" w:lineRule="auto"/>
              <w:ind w:right="-185" w:hanging="178"/>
              <w:jc w:val="center"/>
              <w:rPr>
                <w:rFonts w:ascii="Times New Roman" w:hAnsi="Times New Roman"/>
                <w:b/>
                <w:sz w:val="18"/>
                <w:szCs w:val="18"/>
              </w:rPr>
            </w:pPr>
            <w:r w:rsidRPr="00BD368D">
              <w:rPr>
                <w:rFonts w:ascii="Times New Roman" w:hAnsi="Times New Roman"/>
                <w:b/>
                <w:sz w:val="18"/>
                <w:szCs w:val="18"/>
              </w:rPr>
              <w:t>47980,1</w:t>
            </w:r>
          </w:p>
        </w:tc>
      </w:tr>
      <w:tr w:rsidR="00085F17" w:rsidRPr="00BD368D" w:rsidTr="004431CF">
        <w:trPr>
          <w:gridAfter w:val="1"/>
          <w:wAfter w:w="11" w:type="dxa"/>
          <w:trHeight w:val="629"/>
        </w:trPr>
        <w:tc>
          <w:tcPr>
            <w:tcW w:w="1620"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Мероприятие</w:t>
            </w:r>
          </w:p>
          <w:p w:rsidR="00085F17" w:rsidRPr="00BD368D" w:rsidRDefault="00085F17" w:rsidP="00085F17">
            <w:pPr>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1,8</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3,5</w:t>
            </w:r>
          </w:p>
        </w:tc>
        <w:tc>
          <w:tcPr>
            <w:tcW w:w="1075" w:type="dxa"/>
            <w:shd w:val="clear" w:color="auto" w:fill="FFFFFF"/>
            <w:tcMar>
              <w:top w:w="72" w:type="dxa"/>
              <w:left w:w="144" w:type="dxa"/>
              <w:bottom w:w="72" w:type="dxa"/>
              <w:right w:w="144" w:type="dxa"/>
            </w:tcMar>
            <w:vAlign w:val="center"/>
          </w:tcPr>
          <w:p w:rsidR="00085F17" w:rsidRPr="00BD368D" w:rsidRDefault="00BD368D" w:rsidP="00085F17">
            <w:pPr>
              <w:spacing w:after="0" w:line="240" w:lineRule="auto"/>
              <w:jc w:val="center"/>
              <w:rPr>
                <w:rFonts w:ascii="Times New Roman" w:hAnsi="Times New Roman"/>
                <w:sz w:val="18"/>
                <w:szCs w:val="18"/>
              </w:rPr>
            </w:pPr>
            <w:r w:rsidRPr="00BD368D">
              <w:rPr>
                <w:rFonts w:ascii="Times New Roman" w:hAnsi="Times New Roman"/>
                <w:sz w:val="18"/>
                <w:szCs w:val="18"/>
              </w:rPr>
              <w:t>3,4</w:t>
            </w:r>
          </w:p>
        </w:tc>
        <w:tc>
          <w:tcPr>
            <w:tcW w:w="883" w:type="dxa"/>
            <w:shd w:val="clear" w:color="auto" w:fill="FFFFFF"/>
            <w:vAlign w:val="center"/>
          </w:tcPr>
          <w:p w:rsidR="00085F17" w:rsidRPr="00BD368D" w:rsidRDefault="00BD368D" w:rsidP="00085F17">
            <w:pPr>
              <w:spacing w:after="0" w:line="240" w:lineRule="auto"/>
              <w:jc w:val="center"/>
              <w:rPr>
                <w:rFonts w:ascii="Times New Roman" w:hAnsi="Times New Roman"/>
                <w:sz w:val="18"/>
                <w:szCs w:val="18"/>
              </w:rPr>
            </w:pPr>
            <w:r w:rsidRPr="00BD368D">
              <w:rPr>
                <w:rFonts w:ascii="Times New Roman" w:hAnsi="Times New Roman"/>
                <w:sz w:val="18"/>
                <w:szCs w:val="18"/>
              </w:rPr>
              <w:t>48,8</w:t>
            </w:r>
          </w:p>
        </w:tc>
        <w:tc>
          <w:tcPr>
            <w:tcW w:w="883" w:type="dxa"/>
            <w:shd w:val="clear" w:color="auto" w:fill="FFFFFF"/>
            <w:vAlign w:val="center"/>
          </w:tcPr>
          <w:p w:rsidR="00085F17" w:rsidRPr="00BD368D" w:rsidRDefault="00BD368D" w:rsidP="00085F17">
            <w:pPr>
              <w:spacing w:after="0" w:line="240" w:lineRule="auto"/>
              <w:jc w:val="center"/>
              <w:rPr>
                <w:rFonts w:ascii="Times New Roman" w:hAnsi="Times New Roman"/>
                <w:sz w:val="18"/>
                <w:szCs w:val="18"/>
              </w:rPr>
            </w:pPr>
            <w:r w:rsidRPr="00BD368D">
              <w:rPr>
                <w:rFonts w:ascii="Times New Roman" w:hAnsi="Times New Roman"/>
                <w:sz w:val="18"/>
                <w:szCs w:val="18"/>
              </w:rPr>
              <w:t>48,8</w:t>
            </w:r>
          </w:p>
        </w:tc>
      </w:tr>
      <w:tr w:rsidR="00085F17" w:rsidRPr="00BD368D" w:rsidTr="004431CF">
        <w:trPr>
          <w:gridAfter w:val="1"/>
          <w:wAfter w:w="11" w:type="dxa"/>
          <w:trHeight w:val="18"/>
        </w:trPr>
        <w:tc>
          <w:tcPr>
            <w:tcW w:w="1620"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Мероприятие</w:t>
            </w:r>
          </w:p>
        </w:tc>
        <w:tc>
          <w:tcPr>
            <w:tcW w:w="3445"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Профессиональная подготовка, переподготовка и повышение квалификации</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МОУ</w:t>
            </w: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highlight w:val="cyan"/>
              </w:rPr>
            </w:pPr>
            <w:r w:rsidRPr="00BD368D">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c>
          <w:tcPr>
            <w:tcW w:w="1075" w:type="dxa"/>
            <w:shd w:val="clear" w:color="auto" w:fill="FFFFFF"/>
            <w:tcMar>
              <w:top w:w="72" w:type="dxa"/>
              <w:left w:w="144" w:type="dxa"/>
              <w:bottom w:w="72" w:type="dxa"/>
              <w:right w:w="144" w:type="dxa"/>
            </w:tcMar>
            <w:vAlign w:val="center"/>
          </w:tcPr>
          <w:p w:rsidR="00085F17" w:rsidRPr="00BD368D" w:rsidRDefault="00BD368D"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c>
          <w:tcPr>
            <w:tcW w:w="883" w:type="dxa"/>
            <w:shd w:val="clear" w:color="auto" w:fill="FFFFFF"/>
            <w:vAlign w:val="center"/>
          </w:tcPr>
          <w:p w:rsidR="00085F17" w:rsidRPr="00BD368D" w:rsidRDefault="00BD368D"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c>
          <w:tcPr>
            <w:tcW w:w="883" w:type="dxa"/>
            <w:shd w:val="clear" w:color="auto" w:fill="FFFFFF"/>
            <w:vAlign w:val="center"/>
          </w:tcPr>
          <w:p w:rsidR="00085F17" w:rsidRPr="00BD368D" w:rsidRDefault="00BD368D" w:rsidP="00085F17">
            <w:pPr>
              <w:spacing w:after="0" w:line="240" w:lineRule="auto"/>
              <w:jc w:val="center"/>
              <w:rPr>
                <w:rFonts w:ascii="Times New Roman" w:hAnsi="Times New Roman"/>
                <w:sz w:val="18"/>
                <w:szCs w:val="18"/>
              </w:rPr>
            </w:pPr>
            <w:r w:rsidRPr="00BD368D">
              <w:rPr>
                <w:rFonts w:ascii="Times New Roman" w:hAnsi="Times New Roman"/>
                <w:sz w:val="18"/>
                <w:szCs w:val="18"/>
              </w:rPr>
              <w:t>0</w:t>
            </w:r>
          </w:p>
        </w:tc>
      </w:tr>
      <w:tr w:rsidR="00085F17" w:rsidRPr="00BD368D" w:rsidTr="004431CF">
        <w:trPr>
          <w:gridAfter w:val="1"/>
          <w:wAfter w:w="11" w:type="dxa"/>
          <w:trHeight w:val="20"/>
        </w:trPr>
        <w:tc>
          <w:tcPr>
            <w:tcW w:w="1620"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Мероприятие</w:t>
            </w:r>
          </w:p>
          <w:p w:rsidR="00085F17" w:rsidRPr="00BD368D" w:rsidRDefault="00085F17" w:rsidP="00085F17">
            <w:pPr>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BD368D" w:rsidRDefault="00085F17" w:rsidP="00085F17">
            <w:pPr>
              <w:widowControl w:val="0"/>
              <w:autoSpaceDE w:val="0"/>
              <w:autoSpaceDN w:val="0"/>
              <w:adjustRightInd w:val="0"/>
              <w:spacing w:after="0" w:line="240" w:lineRule="auto"/>
              <w:ind w:right="87" w:firstLine="180"/>
              <w:jc w:val="center"/>
              <w:rPr>
                <w:rFonts w:ascii="Times New Roman" w:hAnsi="Times New Roman"/>
                <w:sz w:val="18"/>
                <w:szCs w:val="18"/>
                <w:lang w:eastAsia="ru-RU"/>
              </w:rPr>
            </w:pPr>
            <w:r w:rsidRPr="00BD368D">
              <w:rPr>
                <w:rFonts w:ascii="Times New Roman" w:hAnsi="Times New Roman"/>
                <w:sz w:val="18"/>
                <w:szCs w:val="18"/>
                <w:lang w:eastAsia="ru-RU"/>
              </w:rPr>
              <w:t>Создание условий для реализации Муниципальной программы «Развитие образования»</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BD368D">
              <w:rPr>
                <w:rFonts w:ascii="Times New Roman" w:hAnsi="Times New Roman"/>
                <w:sz w:val="18"/>
                <w:szCs w:val="18"/>
                <w:lang w:eastAsia="ru-RU"/>
              </w:rPr>
              <w:t>24098,9</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BD368D">
              <w:rPr>
                <w:rFonts w:ascii="Times New Roman" w:hAnsi="Times New Roman"/>
                <w:sz w:val="18"/>
                <w:szCs w:val="18"/>
                <w:lang w:eastAsia="ru-RU"/>
              </w:rPr>
              <w:t>16880,8</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BD368D">
              <w:rPr>
                <w:rFonts w:ascii="Times New Roman" w:hAnsi="Times New Roman"/>
                <w:sz w:val="18"/>
                <w:szCs w:val="18"/>
                <w:lang w:eastAsia="ru-RU"/>
              </w:rPr>
              <w:t>21077,3</w:t>
            </w:r>
          </w:p>
        </w:tc>
        <w:tc>
          <w:tcPr>
            <w:tcW w:w="1075" w:type="dxa"/>
            <w:shd w:val="clear" w:color="auto" w:fill="FFFFFF"/>
            <w:tcMar>
              <w:top w:w="72" w:type="dxa"/>
              <w:left w:w="144" w:type="dxa"/>
              <w:bottom w:w="72" w:type="dxa"/>
              <w:right w:w="144" w:type="dxa"/>
            </w:tcMar>
            <w:vAlign w:val="center"/>
          </w:tcPr>
          <w:p w:rsidR="00085F17" w:rsidRPr="00BD368D" w:rsidRDefault="00BD368D"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BD368D">
              <w:rPr>
                <w:rFonts w:ascii="Times New Roman" w:hAnsi="Times New Roman"/>
                <w:sz w:val="18"/>
                <w:szCs w:val="18"/>
                <w:lang w:eastAsia="ru-RU"/>
              </w:rPr>
              <w:t>45453,6</w:t>
            </w:r>
          </w:p>
        </w:tc>
        <w:tc>
          <w:tcPr>
            <w:tcW w:w="883" w:type="dxa"/>
            <w:shd w:val="clear" w:color="auto" w:fill="FFFFFF"/>
            <w:vAlign w:val="center"/>
          </w:tcPr>
          <w:p w:rsidR="00085F17" w:rsidRPr="00BD368D" w:rsidRDefault="00BD368D"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BD368D">
              <w:rPr>
                <w:rFonts w:ascii="Times New Roman" w:hAnsi="Times New Roman"/>
                <w:sz w:val="18"/>
                <w:szCs w:val="18"/>
                <w:lang w:eastAsia="ru-RU"/>
              </w:rPr>
              <w:t>36998,0</w:t>
            </w:r>
          </w:p>
        </w:tc>
        <w:tc>
          <w:tcPr>
            <w:tcW w:w="883" w:type="dxa"/>
            <w:shd w:val="clear" w:color="auto" w:fill="FFFFFF"/>
            <w:vAlign w:val="center"/>
          </w:tcPr>
          <w:p w:rsidR="00085F17" w:rsidRPr="00BD368D" w:rsidRDefault="00BD368D"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BD368D">
              <w:rPr>
                <w:rFonts w:ascii="Times New Roman" w:hAnsi="Times New Roman"/>
                <w:sz w:val="18"/>
                <w:szCs w:val="18"/>
                <w:lang w:eastAsia="ru-RU"/>
              </w:rPr>
              <w:t>47931,3</w:t>
            </w:r>
          </w:p>
        </w:tc>
      </w:tr>
      <w:tr w:rsidR="00085F17" w:rsidRPr="00BD368D" w:rsidTr="004431CF">
        <w:trPr>
          <w:gridAfter w:val="1"/>
          <w:wAfter w:w="11" w:type="dxa"/>
          <w:trHeight w:val="18"/>
        </w:trPr>
        <w:tc>
          <w:tcPr>
            <w:tcW w:w="1620"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BD368D">
              <w:rPr>
                <w:rFonts w:ascii="Times New Roman" w:hAnsi="Times New Roman"/>
                <w:b/>
                <w:sz w:val="18"/>
                <w:szCs w:val="18"/>
                <w:lang w:eastAsia="ru-RU"/>
              </w:rPr>
              <w:t>Подпрограмма 6</w:t>
            </w:r>
          </w:p>
        </w:tc>
        <w:tc>
          <w:tcPr>
            <w:tcW w:w="3445"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BD368D">
              <w:rPr>
                <w:rFonts w:ascii="Times New Roman" w:hAnsi="Times New Roman"/>
                <w:b/>
                <w:sz w:val="18"/>
                <w:szCs w:val="18"/>
                <w:lang w:eastAsia="ru-RU"/>
              </w:rPr>
              <w:t>«Педагогические кадры муниципальных общеобразовательных учреждений»</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BD368D">
              <w:rPr>
                <w:rFonts w:ascii="Times New Roman" w:hAnsi="Times New Roman"/>
                <w:b/>
                <w:sz w:val="18"/>
                <w:szCs w:val="18"/>
                <w:lang w:eastAsia="ru-RU"/>
              </w:rPr>
              <w:t>410,0</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BD368D">
              <w:rPr>
                <w:rFonts w:ascii="Times New Roman" w:hAnsi="Times New Roman"/>
                <w:b/>
                <w:sz w:val="18"/>
                <w:szCs w:val="18"/>
                <w:lang w:eastAsia="ru-RU"/>
              </w:rPr>
              <w:t>605,8</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BD368D">
              <w:rPr>
                <w:rFonts w:ascii="Times New Roman" w:hAnsi="Times New Roman"/>
                <w:b/>
                <w:sz w:val="18"/>
                <w:szCs w:val="18"/>
                <w:lang w:eastAsia="ru-RU"/>
              </w:rPr>
              <w:t>405,0</w:t>
            </w:r>
          </w:p>
        </w:tc>
        <w:tc>
          <w:tcPr>
            <w:tcW w:w="1075" w:type="dxa"/>
            <w:shd w:val="clear" w:color="auto" w:fill="FFFFFF"/>
            <w:tcMar>
              <w:top w:w="72" w:type="dxa"/>
              <w:left w:w="144" w:type="dxa"/>
              <w:bottom w:w="72" w:type="dxa"/>
              <w:right w:w="144" w:type="dxa"/>
            </w:tcMar>
            <w:vAlign w:val="center"/>
          </w:tcPr>
          <w:p w:rsidR="00085F17" w:rsidRPr="00BD368D" w:rsidRDefault="00BD368D"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BD368D">
              <w:rPr>
                <w:rFonts w:ascii="Times New Roman" w:hAnsi="Times New Roman"/>
                <w:b/>
                <w:sz w:val="18"/>
                <w:szCs w:val="18"/>
                <w:lang w:eastAsia="ru-RU"/>
              </w:rPr>
              <w:t>582,0</w:t>
            </w:r>
          </w:p>
        </w:tc>
        <w:tc>
          <w:tcPr>
            <w:tcW w:w="883" w:type="dxa"/>
            <w:shd w:val="clear" w:color="auto" w:fill="FFFFFF"/>
            <w:vAlign w:val="center"/>
          </w:tcPr>
          <w:p w:rsidR="00085F17" w:rsidRPr="00BD368D" w:rsidRDefault="00BD368D"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BD368D">
              <w:rPr>
                <w:rFonts w:ascii="Times New Roman" w:hAnsi="Times New Roman"/>
                <w:b/>
                <w:sz w:val="18"/>
                <w:szCs w:val="18"/>
                <w:lang w:eastAsia="ru-RU"/>
              </w:rPr>
              <w:t>892,5</w:t>
            </w:r>
          </w:p>
        </w:tc>
        <w:tc>
          <w:tcPr>
            <w:tcW w:w="883"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BD368D">
              <w:rPr>
                <w:rFonts w:ascii="Times New Roman" w:hAnsi="Times New Roman"/>
                <w:b/>
                <w:sz w:val="18"/>
                <w:szCs w:val="18"/>
                <w:lang w:eastAsia="ru-RU"/>
              </w:rPr>
              <w:t>461,2</w:t>
            </w:r>
          </w:p>
        </w:tc>
      </w:tr>
      <w:tr w:rsidR="00085F17" w:rsidRPr="00BD368D" w:rsidTr="00E41DE2">
        <w:trPr>
          <w:gridAfter w:val="1"/>
          <w:wAfter w:w="11" w:type="dxa"/>
          <w:trHeight w:val="1460"/>
        </w:trPr>
        <w:tc>
          <w:tcPr>
            <w:tcW w:w="1620" w:type="dxa"/>
            <w:shd w:val="clear" w:color="auto" w:fill="FFFFFF"/>
            <w:vAlign w:val="center"/>
          </w:tcPr>
          <w:p w:rsidR="00085F17" w:rsidRPr="00BD368D" w:rsidRDefault="00085F17" w:rsidP="00085F17">
            <w:pPr>
              <w:autoSpaceDE w:val="0"/>
              <w:autoSpaceDN w:val="0"/>
              <w:adjustRightInd w:val="0"/>
              <w:spacing w:after="0" w:line="240" w:lineRule="auto"/>
              <w:ind w:left="63"/>
              <w:jc w:val="center"/>
              <w:rPr>
                <w:rFonts w:ascii="Times New Roman" w:hAnsi="Times New Roman"/>
                <w:sz w:val="18"/>
                <w:szCs w:val="18"/>
                <w:lang w:eastAsia="ru-RU"/>
              </w:rPr>
            </w:pPr>
            <w:r w:rsidRPr="00BD368D">
              <w:rPr>
                <w:rFonts w:ascii="Times New Roman" w:hAnsi="Times New Roman"/>
                <w:sz w:val="18"/>
                <w:szCs w:val="18"/>
                <w:lang w:eastAsia="ru-RU"/>
              </w:rPr>
              <w:t>Мероприятие</w:t>
            </w:r>
          </w:p>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BD368D" w:rsidRDefault="00085F17" w:rsidP="00085F17">
            <w:pPr>
              <w:autoSpaceDE w:val="0"/>
              <w:autoSpaceDN w:val="0"/>
              <w:adjustRightInd w:val="0"/>
              <w:spacing w:after="0" w:line="240" w:lineRule="auto"/>
              <w:ind w:left="63" w:right="127"/>
              <w:jc w:val="both"/>
              <w:rPr>
                <w:rFonts w:ascii="Times New Roman" w:hAnsi="Times New Roman"/>
                <w:sz w:val="18"/>
                <w:szCs w:val="18"/>
                <w:lang w:eastAsia="ru-RU"/>
              </w:rPr>
            </w:pPr>
            <w:r w:rsidRPr="00BD368D">
              <w:rPr>
                <w:rFonts w:ascii="Times New Roman" w:hAnsi="Times New Roman"/>
                <w:sz w:val="18"/>
                <w:szCs w:val="18"/>
                <w:lang w:eastAsia="ru-RU"/>
              </w:rPr>
              <w:t xml:space="preserve"> 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410,0</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605,8</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405,0</w:t>
            </w:r>
          </w:p>
        </w:tc>
        <w:tc>
          <w:tcPr>
            <w:tcW w:w="1075" w:type="dxa"/>
            <w:shd w:val="clear" w:color="auto" w:fill="FFFFFF"/>
            <w:tcMar>
              <w:top w:w="72" w:type="dxa"/>
              <w:left w:w="144" w:type="dxa"/>
              <w:bottom w:w="72" w:type="dxa"/>
              <w:right w:w="144" w:type="dxa"/>
            </w:tcMar>
            <w:vAlign w:val="center"/>
          </w:tcPr>
          <w:p w:rsidR="00085F17" w:rsidRPr="00BD368D"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540</w:t>
            </w:r>
          </w:p>
        </w:tc>
        <w:tc>
          <w:tcPr>
            <w:tcW w:w="883" w:type="dxa"/>
            <w:shd w:val="clear" w:color="auto" w:fill="FFFFFF"/>
            <w:vAlign w:val="center"/>
          </w:tcPr>
          <w:p w:rsidR="00085F17" w:rsidRPr="00BD368D"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802,5</w:t>
            </w:r>
          </w:p>
        </w:tc>
        <w:tc>
          <w:tcPr>
            <w:tcW w:w="883"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461,2</w:t>
            </w:r>
          </w:p>
        </w:tc>
      </w:tr>
      <w:tr w:rsidR="00BD368D" w:rsidRPr="00BD368D" w:rsidTr="00250A61">
        <w:trPr>
          <w:gridAfter w:val="1"/>
          <w:wAfter w:w="11" w:type="dxa"/>
          <w:trHeight w:val="22"/>
        </w:trPr>
        <w:tc>
          <w:tcPr>
            <w:tcW w:w="1620" w:type="dxa"/>
            <w:shd w:val="clear" w:color="auto" w:fill="auto"/>
            <w:vAlign w:val="center"/>
          </w:tcPr>
          <w:p w:rsidR="00085F17" w:rsidRPr="00BD368D" w:rsidRDefault="00085F17" w:rsidP="00085F17">
            <w:pPr>
              <w:autoSpaceDE w:val="0"/>
              <w:autoSpaceDN w:val="0"/>
              <w:adjustRightInd w:val="0"/>
              <w:spacing w:after="0" w:line="240" w:lineRule="auto"/>
              <w:ind w:left="63"/>
              <w:jc w:val="center"/>
              <w:rPr>
                <w:rFonts w:ascii="Times New Roman" w:hAnsi="Times New Roman"/>
                <w:sz w:val="18"/>
                <w:szCs w:val="18"/>
                <w:lang w:eastAsia="ru-RU"/>
              </w:rPr>
            </w:pPr>
            <w:r w:rsidRPr="00BD368D">
              <w:rPr>
                <w:rFonts w:ascii="Times New Roman" w:hAnsi="Times New Roman"/>
                <w:sz w:val="18"/>
                <w:szCs w:val="18"/>
                <w:lang w:eastAsia="ru-RU"/>
              </w:rPr>
              <w:t>Мероприятие</w:t>
            </w:r>
          </w:p>
        </w:tc>
        <w:tc>
          <w:tcPr>
            <w:tcW w:w="3445" w:type="dxa"/>
            <w:shd w:val="clear" w:color="auto" w:fill="auto"/>
            <w:vAlign w:val="center"/>
          </w:tcPr>
          <w:p w:rsidR="00085F17" w:rsidRPr="00BD368D" w:rsidRDefault="00085F17" w:rsidP="00085F17">
            <w:pPr>
              <w:autoSpaceDE w:val="0"/>
              <w:autoSpaceDN w:val="0"/>
              <w:adjustRightInd w:val="0"/>
              <w:spacing w:after="0" w:line="240" w:lineRule="auto"/>
              <w:ind w:left="63" w:right="127"/>
              <w:jc w:val="both"/>
              <w:rPr>
                <w:rFonts w:ascii="Times New Roman" w:hAnsi="Times New Roman"/>
                <w:sz w:val="18"/>
                <w:szCs w:val="18"/>
                <w:lang w:eastAsia="ru-RU"/>
              </w:rPr>
            </w:pPr>
            <w:r w:rsidRPr="00BD368D">
              <w:rPr>
                <w:rFonts w:ascii="Times New Roman" w:hAnsi="Times New Roman"/>
                <w:sz w:val="18"/>
                <w:szCs w:val="18"/>
                <w:lang w:eastAsia="ru-RU"/>
              </w:rPr>
              <w:t>Оплата стипендии студентам по целевому обучению</w:t>
            </w:r>
          </w:p>
        </w:tc>
        <w:tc>
          <w:tcPr>
            <w:tcW w:w="195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BD368D"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0</w:t>
            </w:r>
          </w:p>
        </w:tc>
        <w:tc>
          <w:tcPr>
            <w:tcW w:w="992" w:type="dxa"/>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0</w:t>
            </w:r>
          </w:p>
        </w:tc>
        <w:tc>
          <w:tcPr>
            <w:tcW w:w="1060" w:type="dxa"/>
            <w:shd w:val="clear" w:color="auto" w:fill="FFFFFF"/>
            <w:tcMar>
              <w:top w:w="72" w:type="dxa"/>
              <w:left w:w="144" w:type="dxa"/>
              <w:bottom w:w="72" w:type="dxa"/>
              <w:right w:w="144" w:type="dxa"/>
            </w:tcMar>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0</w:t>
            </w:r>
          </w:p>
        </w:tc>
        <w:tc>
          <w:tcPr>
            <w:tcW w:w="1075" w:type="dxa"/>
            <w:shd w:val="clear" w:color="auto" w:fill="FFFFFF"/>
            <w:tcMar>
              <w:top w:w="72" w:type="dxa"/>
              <w:left w:w="144" w:type="dxa"/>
              <w:bottom w:w="72" w:type="dxa"/>
              <w:right w:w="144" w:type="dxa"/>
            </w:tcMar>
            <w:vAlign w:val="center"/>
          </w:tcPr>
          <w:p w:rsidR="00085F17" w:rsidRPr="00BD368D"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42</w:t>
            </w:r>
            <w:r w:rsidR="00085F17" w:rsidRPr="00BD368D">
              <w:rPr>
                <w:rFonts w:ascii="Times New Roman" w:hAnsi="Times New Roman"/>
                <w:sz w:val="18"/>
                <w:szCs w:val="18"/>
                <w:lang w:eastAsia="ru-RU"/>
              </w:rPr>
              <w:t>,0</w:t>
            </w:r>
          </w:p>
        </w:tc>
        <w:tc>
          <w:tcPr>
            <w:tcW w:w="883"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90,0</w:t>
            </w:r>
          </w:p>
        </w:tc>
        <w:tc>
          <w:tcPr>
            <w:tcW w:w="883" w:type="dxa"/>
            <w:shd w:val="clear" w:color="auto" w:fill="FFFFFF"/>
            <w:vAlign w:val="center"/>
          </w:tcPr>
          <w:p w:rsidR="00085F17" w:rsidRPr="00BD368D"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BD368D">
              <w:rPr>
                <w:rFonts w:ascii="Times New Roman" w:hAnsi="Times New Roman"/>
                <w:sz w:val="18"/>
                <w:szCs w:val="18"/>
                <w:lang w:eastAsia="ru-RU"/>
              </w:rPr>
              <w:t>0</w:t>
            </w:r>
          </w:p>
        </w:tc>
      </w:tr>
    </w:tbl>
    <w:p w:rsidR="00E3657E" w:rsidRPr="00BD368D"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BD368D">
        <w:rPr>
          <w:rFonts w:ascii="Times New Roman" w:hAnsi="Times New Roman"/>
          <w:sz w:val="18"/>
          <w:szCs w:val="18"/>
          <w:lang w:eastAsia="ru-RU"/>
        </w:rPr>
        <w:t xml:space="preserve">         *Носит  прогнозный характер, подлежит уточнению при формировании местного бюджета на соответствующий год.                                              </w:t>
      </w:r>
    </w:p>
    <w:p w:rsidR="00E41DE2" w:rsidRPr="008560D2" w:rsidRDefault="00E41DE2" w:rsidP="00250A61">
      <w:pPr>
        <w:widowControl w:val="0"/>
        <w:autoSpaceDE w:val="0"/>
        <w:autoSpaceDN w:val="0"/>
        <w:adjustRightInd w:val="0"/>
        <w:spacing w:after="0" w:line="240" w:lineRule="auto"/>
        <w:ind w:left="7080"/>
        <w:jc w:val="right"/>
        <w:outlineLvl w:val="1"/>
        <w:rPr>
          <w:rFonts w:ascii="Times New Roman" w:hAnsi="Times New Roman"/>
          <w:color w:val="FF0000"/>
          <w:sz w:val="18"/>
          <w:szCs w:val="18"/>
          <w:lang w:eastAsia="ru-RU"/>
        </w:rPr>
      </w:pPr>
    </w:p>
    <w:p w:rsidR="00E41DE2" w:rsidRPr="008560D2" w:rsidRDefault="00E41DE2" w:rsidP="00250A61">
      <w:pPr>
        <w:widowControl w:val="0"/>
        <w:autoSpaceDE w:val="0"/>
        <w:autoSpaceDN w:val="0"/>
        <w:adjustRightInd w:val="0"/>
        <w:spacing w:after="0" w:line="240" w:lineRule="auto"/>
        <w:ind w:left="7080"/>
        <w:jc w:val="right"/>
        <w:outlineLvl w:val="1"/>
        <w:rPr>
          <w:rFonts w:ascii="Times New Roman" w:hAnsi="Times New Roman"/>
          <w:color w:val="FF0000"/>
          <w:sz w:val="18"/>
          <w:szCs w:val="18"/>
          <w:lang w:eastAsia="ru-RU"/>
        </w:rPr>
      </w:pPr>
    </w:p>
    <w:p w:rsidR="00E41DE2" w:rsidRPr="008560D2" w:rsidRDefault="00E41DE2" w:rsidP="00250A61">
      <w:pPr>
        <w:widowControl w:val="0"/>
        <w:autoSpaceDE w:val="0"/>
        <w:autoSpaceDN w:val="0"/>
        <w:adjustRightInd w:val="0"/>
        <w:spacing w:after="0" w:line="240" w:lineRule="auto"/>
        <w:ind w:left="7080"/>
        <w:jc w:val="right"/>
        <w:outlineLvl w:val="1"/>
        <w:rPr>
          <w:rFonts w:ascii="Times New Roman" w:hAnsi="Times New Roman"/>
          <w:color w:val="FF0000"/>
          <w:sz w:val="18"/>
          <w:szCs w:val="18"/>
          <w:lang w:eastAsia="ru-RU"/>
        </w:rPr>
      </w:pPr>
    </w:p>
    <w:p w:rsidR="00E3657E" w:rsidRPr="008560D2" w:rsidRDefault="00E3657E" w:rsidP="00250A61">
      <w:pPr>
        <w:widowControl w:val="0"/>
        <w:autoSpaceDE w:val="0"/>
        <w:autoSpaceDN w:val="0"/>
        <w:adjustRightInd w:val="0"/>
        <w:spacing w:after="0" w:line="240" w:lineRule="auto"/>
        <w:ind w:left="7080"/>
        <w:jc w:val="right"/>
        <w:outlineLvl w:val="1"/>
        <w:rPr>
          <w:rFonts w:ascii="Times New Roman" w:hAnsi="Times New Roman"/>
          <w:color w:val="FF0000"/>
          <w:sz w:val="18"/>
          <w:szCs w:val="18"/>
          <w:lang w:eastAsia="ru-RU"/>
        </w:rPr>
      </w:pPr>
      <w:r w:rsidRPr="008560D2">
        <w:rPr>
          <w:rFonts w:ascii="Times New Roman" w:hAnsi="Times New Roman"/>
          <w:color w:val="FF0000"/>
          <w:sz w:val="18"/>
          <w:szCs w:val="18"/>
          <w:lang w:eastAsia="ru-RU"/>
        </w:rPr>
        <w:t xml:space="preserve">Приложение № </w:t>
      </w:r>
      <w:r w:rsidR="003F0A58" w:rsidRPr="008560D2">
        <w:rPr>
          <w:rFonts w:ascii="Times New Roman" w:hAnsi="Times New Roman"/>
          <w:color w:val="FF0000"/>
          <w:sz w:val="18"/>
          <w:szCs w:val="18"/>
          <w:lang w:eastAsia="ru-RU"/>
        </w:rPr>
        <w:t>9</w:t>
      </w:r>
      <w:r w:rsidRPr="008560D2">
        <w:rPr>
          <w:rFonts w:ascii="Times New Roman" w:hAnsi="Times New Roman"/>
          <w:color w:val="FF0000"/>
          <w:sz w:val="18"/>
          <w:szCs w:val="18"/>
          <w:lang w:eastAsia="ru-RU"/>
        </w:rPr>
        <w:t xml:space="preserve"> к МП «Развитие образования»</w:t>
      </w:r>
    </w:p>
    <w:p w:rsidR="00E3657E" w:rsidRPr="008560D2" w:rsidRDefault="00E3657E" w:rsidP="00250A61">
      <w:pPr>
        <w:spacing w:after="0" w:line="240" w:lineRule="auto"/>
        <w:jc w:val="center"/>
        <w:rPr>
          <w:rFonts w:ascii="Times New Roman" w:hAnsi="Times New Roman"/>
          <w:b/>
          <w:bCs/>
          <w:color w:val="FF0000"/>
          <w:sz w:val="18"/>
          <w:szCs w:val="18"/>
        </w:rPr>
      </w:pPr>
      <w:bookmarkStart w:id="6" w:name="Par2371"/>
      <w:bookmarkEnd w:id="6"/>
    </w:p>
    <w:p w:rsidR="00E3657E" w:rsidRPr="00F30B4C" w:rsidRDefault="00E3657E" w:rsidP="00250A61">
      <w:pPr>
        <w:spacing w:after="0" w:line="240" w:lineRule="auto"/>
        <w:jc w:val="center"/>
        <w:rPr>
          <w:rFonts w:ascii="Times New Roman" w:hAnsi="Times New Roman"/>
          <w:bCs/>
          <w:kern w:val="24"/>
          <w:sz w:val="18"/>
          <w:szCs w:val="18"/>
        </w:rPr>
      </w:pPr>
      <w:r w:rsidRPr="00F30B4C">
        <w:rPr>
          <w:rFonts w:ascii="Times New Roman" w:hAnsi="Times New Roman"/>
          <w:b/>
          <w:bCs/>
          <w:sz w:val="18"/>
          <w:szCs w:val="18"/>
        </w:rPr>
        <w:t>Ресурсное обеспечение муниципальной программы «Развитие образования» за счет всех источников финансирования</w:t>
      </w:r>
      <w:r w:rsidRPr="00F30B4C">
        <w:rPr>
          <w:rFonts w:ascii="Times New Roman" w:hAnsi="Times New Roman"/>
          <w:bCs/>
          <w:kern w:val="24"/>
          <w:sz w:val="18"/>
          <w:szCs w:val="18"/>
        </w:rPr>
        <w:t xml:space="preserve"> </w:t>
      </w:r>
    </w:p>
    <w:p w:rsidR="00E3657E" w:rsidRPr="00F30B4C" w:rsidRDefault="00E3657E" w:rsidP="00250A61">
      <w:pPr>
        <w:spacing w:after="0" w:line="240" w:lineRule="auto"/>
        <w:jc w:val="center"/>
        <w:rPr>
          <w:rFonts w:ascii="Times New Roman" w:hAnsi="Times New Roman"/>
          <w:bCs/>
          <w:kern w:val="24"/>
          <w:sz w:val="18"/>
          <w:szCs w:val="18"/>
        </w:rPr>
      </w:pPr>
    </w:p>
    <w:tbl>
      <w:tblPr>
        <w:tblW w:w="15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420"/>
        <w:gridCol w:w="3969"/>
        <w:gridCol w:w="1843"/>
        <w:gridCol w:w="1420"/>
        <w:gridCol w:w="1402"/>
        <w:gridCol w:w="1439"/>
        <w:gridCol w:w="1439"/>
        <w:gridCol w:w="1298"/>
        <w:gridCol w:w="1081"/>
      </w:tblGrid>
      <w:tr w:rsidR="008560D2" w:rsidRPr="00F30B4C" w:rsidTr="003441BB">
        <w:trPr>
          <w:trHeight w:val="20"/>
        </w:trPr>
        <w:tc>
          <w:tcPr>
            <w:tcW w:w="1420" w:type="dxa"/>
            <w:vMerge w:val="restart"/>
            <w:shd w:val="clear" w:color="auto" w:fill="FFFFFF"/>
            <w:tcMar>
              <w:top w:w="72" w:type="dxa"/>
              <w:left w:w="144" w:type="dxa"/>
              <w:bottom w:w="72" w:type="dxa"/>
              <w:right w:w="144" w:type="dxa"/>
            </w:tcMar>
          </w:tcPr>
          <w:p w:rsidR="00E3657E" w:rsidRPr="00F30B4C" w:rsidRDefault="00E3657E" w:rsidP="00250A61">
            <w:pPr>
              <w:spacing w:after="0" w:line="240" w:lineRule="auto"/>
              <w:jc w:val="center"/>
              <w:rPr>
                <w:rFonts w:ascii="Times New Roman" w:hAnsi="Times New Roman"/>
                <w:sz w:val="18"/>
                <w:szCs w:val="18"/>
              </w:rPr>
            </w:pPr>
            <w:r w:rsidRPr="00F30B4C">
              <w:rPr>
                <w:rFonts w:ascii="Times New Roman" w:hAnsi="Times New Roman"/>
                <w:bCs/>
                <w:kern w:val="24"/>
                <w:sz w:val="18"/>
                <w:szCs w:val="18"/>
              </w:rPr>
              <w:t>Статус</w:t>
            </w:r>
          </w:p>
        </w:tc>
        <w:tc>
          <w:tcPr>
            <w:tcW w:w="3969" w:type="dxa"/>
            <w:vMerge w:val="restart"/>
            <w:tcBorders>
              <w:right w:val="single" w:sz="4" w:space="0" w:color="000000"/>
            </w:tcBorders>
            <w:shd w:val="clear" w:color="auto" w:fill="FFFFFF"/>
            <w:tcMar>
              <w:top w:w="72" w:type="dxa"/>
              <w:left w:w="144" w:type="dxa"/>
              <w:bottom w:w="72" w:type="dxa"/>
              <w:right w:w="144" w:type="dxa"/>
            </w:tcMar>
          </w:tcPr>
          <w:p w:rsidR="00E3657E" w:rsidRPr="00F30B4C" w:rsidRDefault="00E3657E" w:rsidP="00250A61">
            <w:pPr>
              <w:spacing w:after="0" w:line="240" w:lineRule="auto"/>
              <w:jc w:val="center"/>
              <w:rPr>
                <w:rFonts w:ascii="Times New Roman" w:hAnsi="Times New Roman"/>
                <w:sz w:val="18"/>
                <w:szCs w:val="18"/>
              </w:rPr>
            </w:pPr>
            <w:r w:rsidRPr="00F30B4C">
              <w:rPr>
                <w:rFonts w:ascii="Times New Roman" w:hAnsi="Times New Roman"/>
                <w:bCs/>
                <w:kern w:val="24"/>
                <w:sz w:val="18"/>
                <w:szCs w:val="18"/>
              </w:rPr>
              <w:t>Наименование программы, подпрограммы,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E3657E" w:rsidRPr="00F30B4C" w:rsidRDefault="00E3657E" w:rsidP="00250A61">
            <w:pPr>
              <w:spacing w:after="0" w:line="240" w:lineRule="auto"/>
              <w:jc w:val="center"/>
              <w:rPr>
                <w:rFonts w:ascii="Times New Roman" w:hAnsi="Times New Roman"/>
                <w:sz w:val="18"/>
                <w:szCs w:val="18"/>
              </w:rPr>
            </w:pPr>
            <w:r w:rsidRPr="00F30B4C">
              <w:rPr>
                <w:rFonts w:ascii="Times New Roman" w:hAnsi="Times New Roman"/>
                <w:bCs/>
                <w:kern w:val="24"/>
                <w:sz w:val="18"/>
                <w:szCs w:val="18"/>
              </w:rPr>
              <w:t>Источник финансирования</w:t>
            </w:r>
          </w:p>
        </w:tc>
        <w:tc>
          <w:tcPr>
            <w:tcW w:w="8079" w:type="dxa"/>
            <w:gridSpan w:val="6"/>
            <w:tcBorders>
              <w:top w:val="single" w:sz="4" w:space="0" w:color="000000"/>
              <w:left w:val="single" w:sz="4" w:space="0" w:color="000000"/>
              <w:bottom w:val="single" w:sz="4" w:space="0" w:color="000000"/>
              <w:right w:val="single" w:sz="4" w:space="0" w:color="auto"/>
            </w:tcBorders>
            <w:shd w:val="clear" w:color="auto" w:fill="FFFFFF"/>
          </w:tcPr>
          <w:p w:rsidR="00E3657E" w:rsidRPr="00F30B4C" w:rsidRDefault="00E3657E" w:rsidP="00250A61">
            <w:pPr>
              <w:spacing w:after="0" w:line="240" w:lineRule="auto"/>
              <w:jc w:val="center"/>
              <w:rPr>
                <w:rFonts w:ascii="Times New Roman" w:hAnsi="Times New Roman"/>
                <w:bCs/>
                <w:kern w:val="24"/>
                <w:sz w:val="18"/>
                <w:szCs w:val="18"/>
              </w:rPr>
            </w:pPr>
            <w:r w:rsidRPr="00F30B4C">
              <w:rPr>
                <w:rFonts w:ascii="Times New Roman" w:hAnsi="Times New Roman"/>
                <w:bCs/>
                <w:kern w:val="24"/>
                <w:sz w:val="18"/>
                <w:szCs w:val="18"/>
              </w:rPr>
              <w:t>Оценка расходов (тыс. руб.), годы</w:t>
            </w:r>
          </w:p>
        </w:tc>
      </w:tr>
      <w:tr w:rsidR="008560D2" w:rsidRPr="00F30B4C" w:rsidTr="003441BB">
        <w:trPr>
          <w:trHeight w:val="20"/>
        </w:trPr>
        <w:tc>
          <w:tcPr>
            <w:tcW w:w="1420" w:type="dxa"/>
            <w:vMerge/>
            <w:shd w:val="clear" w:color="auto" w:fill="FFFFFF"/>
            <w:vAlign w:val="center"/>
          </w:tcPr>
          <w:p w:rsidR="00E3657E" w:rsidRPr="00F30B4C" w:rsidRDefault="00E3657E"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E3657E" w:rsidRPr="00F30B4C" w:rsidRDefault="00E3657E" w:rsidP="00250A61">
            <w:pPr>
              <w:spacing w:after="0" w:line="240" w:lineRule="auto"/>
              <w:jc w:val="center"/>
              <w:rPr>
                <w:rFonts w:ascii="Times New Roman" w:hAnsi="Times New Roman"/>
                <w:sz w:val="18"/>
                <w:szCs w:val="1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3657E" w:rsidRPr="00F30B4C" w:rsidRDefault="00E3657E" w:rsidP="00250A61">
            <w:pPr>
              <w:spacing w:after="0" w:line="240" w:lineRule="auto"/>
              <w:jc w:val="center"/>
              <w:rPr>
                <w:rFonts w:ascii="Times New Roman" w:hAnsi="Times New Roman"/>
                <w:sz w:val="18"/>
                <w:szCs w:val="18"/>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E3657E" w:rsidRPr="00F30B4C" w:rsidRDefault="00E3657E" w:rsidP="00250A61">
            <w:pPr>
              <w:spacing w:after="0" w:line="240" w:lineRule="auto"/>
              <w:jc w:val="center"/>
              <w:rPr>
                <w:rFonts w:ascii="Times New Roman" w:hAnsi="Times New Roman"/>
                <w:sz w:val="18"/>
                <w:szCs w:val="18"/>
              </w:rPr>
            </w:pPr>
            <w:r w:rsidRPr="00F30B4C">
              <w:rPr>
                <w:rFonts w:ascii="Times New Roman" w:hAnsi="Times New Roman"/>
                <w:bCs/>
                <w:kern w:val="24"/>
                <w:sz w:val="18"/>
                <w:szCs w:val="18"/>
              </w:rPr>
              <w:t>2020 г.</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E3657E" w:rsidRPr="00F30B4C" w:rsidRDefault="00E3657E" w:rsidP="00250A61">
            <w:pPr>
              <w:spacing w:after="0" w:line="240" w:lineRule="auto"/>
              <w:jc w:val="center"/>
              <w:rPr>
                <w:rFonts w:ascii="Times New Roman" w:hAnsi="Times New Roman"/>
                <w:bCs/>
                <w:kern w:val="24"/>
                <w:sz w:val="18"/>
                <w:szCs w:val="18"/>
              </w:rPr>
            </w:pPr>
            <w:r w:rsidRPr="00F30B4C">
              <w:rPr>
                <w:rFonts w:ascii="Times New Roman" w:hAnsi="Times New Roman"/>
                <w:bCs/>
                <w:kern w:val="24"/>
                <w:sz w:val="18"/>
                <w:szCs w:val="18"/>
              </w:rPr>
              <w:t>2021г.</w:t>
            </w:r>
          </w:p>
        </w:tc>
        <w:tc>
          <w:tcPr>
            <w:tcW w:w="1439" w:type="dxa"/>
            <w:tcBorders>
              <w:left w:val="single" w:sz="4" w:space="0" w:color="000000"/>
            </w:tcBorders>
            <w:shd w:val="clear" w:color="auto" w:fill="FFFFFF"/>
            <w:tcMar>
              <w:top w:w="72" w:type="dxa"/>
              <w:left w:w="144" w:type="dxa"/>
              <w:bottom w:w="72" w:type="dxa"/>
              <w:right w:w="144" w:type="dxa"/>
            </w:tcMar>
          </w:tcPr>
          <w:p w:rsidR="00E3657E" w:rsidRPr="00F30B4C" w:rsidRDefault="00EF3527" w:rsidP="00250A61">
            <w:pPr>
              <w:spacing w:after="0" w:line="240" w:lineRule="auto"/>
              <w:jc w:val="center"/>
              <w:rPr>
                <w:rFonts w:ascii="Times New Roman" w:hAnsi="Times New Roman"/>
                <w:sz w:val="18"/>
                <w:szCs w:val="18"/>
              </w:rPr>
            </w:pPr>
            <w:r w:rsidRPr="00F30B4C">
              <w:rPr>
                <w:rFonts w:ascii="Times New Roman" w:hAnsi="Times New Roman"/>
                <w:sz w:val="18"/>
                <w:szCs w:val="18"/>
              </w:rPr>
              <w:t>2022г.</w:t>
            </w:r>
          </w:p>
        </w:tc>
        <w:tc>
          <w:tcPr>
            <w:tcW w:w="1439" w:type="dxa"/>
            <w:shd w:val="clear" w:color="auto" w:fill="FFFFFF"/>
            <w:tcMar>
              <w:top w:w="72" w:type="dxa"/>
              <w:left w:w="144" w:type="dxa"/>
              <w:bottom w:w="72" w:type="dxa"/>
              <w:right w:w="144" w:type="dxa"/>
            </w:tcMar>
          </w:tcPr>
          <w:p w:rsidR="00E3657E" w:rsidRPr="00F30B4C" w:rsidRDefault="00DE6CD6" w:rsidP="00250A61">
            <w:pPr>
              <w:spacing w:after="0" w:line="240" w:lineRule="auto"/>
              <w:jc w:val="center"/>
              <w:rPr>
                <w:rFonts w:ascii="Times New Roman" w:hAnsi="Times New Roman"/>
                <w:sz w:val="18"/>
                <w:szCs w:val="18"/>
              </w:rPr>
            </w:pPr>
            <w:r w:rsidRPr="00F30B4C">
              <w:rPr>
                <w:rFonts w:ascii="Times New Roman" w:hAnsi="Times New Roman"/>
                <w:sz w:val="18"/>
                <w:szCs w:val="18"/>
              </w:rPr>
              <w:t>2023г.</w:t>
            </w:r>
          </w:p>
        </w:tc>
        <w:tc>
          <w:tcPr>
            <w:tcW w:w="1298" w:type="dxa"/>
            <w:shd w:val="clear" w:color="auto" w:fill="FFFFFF"/>
          </w:tcPr>
          <w:p w:rsidR="00E3657E" w:rsidRPr="00F30B4C" w:rsidRDefault="002C6D35" w:rsidP="00250A61">
            <w:pPr>
              <w:spacing w:after="0" w:line="240" w:lineRule="auto"/>
              <w:jc w:val="center"/>
              <w:rPr>
                <w:rFonts w:ascii="Times New Roman" w:hAnsi="Times New Roman"/>
                <w:sz w:val="18"/>
                <w:szCs w:val="18"/>
              </w:rPr>
            </w:pPr>
            <w:r w:rsidRPr="00F30B4C">
              <w:rPr>
                <w:rFonts w:ascii="Times New Roman" w:hAnsi="Times New Roman"/>
                <w:sz w:val="18"/>
                <w:szCs w:val="18"/>
              </w:rPr>
              <w:t>2024г.</w:t>
            </w:r>
          </w:p>
        </w:tc>
        <w:tc>
          <w:tcPr>
            <w:tcW w:w="1081" w:type="dxa"/>
            <w:shd w:val="clear" w:color="auto" w:fill="FFFFFF"/>
          </w:tcPr>
          <w:p w:rsidR="00E3657E" w:rsidRPr="00F30B4C" w:rsidRDefault="00E3657E" w:rsidP="00250A61">
            <w:pPr>
              <w:spacing w:after="0" w:line="240" w:lineRule="auto"/>
              <w:jc w:val="center"/>
              <w:rPr>
                <w:rFonts w:ascii="Times New Roman" w:hAnsi="Times New Roman"/>
                <w:bCs/>
                <w:kern w:val="24"/>
                <w:sz w:val="18"/>
                <w:szCs w:val="18"/>
              </w:rPr>
            </w:pPr>
            <w:r w:rsidRPr="00F30B4C">
              <w:rPr>
                <w:rFonts w:ascii="Times New Roman" w:hAnsi="Times New Roman"/>
                <w:bCs/>
                <w:kern w:val="24"/>
                <w:sz w:val="18"/>
                <w:szCs w:val="18"/>
              </w:rPr>
              <w:t>2025г.*</w:t>
            </w:r>
          </w:p>
        </w:tc>
      </w:tr>
      <w:tr w:rsidR="008560D2" w:rsidRPr="00F30B4C" w:rsidTr="00124494">
        <w:trPr>
          <w:trHeight w:val="20"/>
        </w:trPr>
        <w:tc>
          <w:tcPr>
            <w:tcW w:w="1420" w:type="dxa"/>
            <w:vMerge w:val="restart"/>
            <w:shd w:val="clear" w:color="auto" w:fill="FFFFFF"/>
            <w:vAlign w:val="center"/>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kern w:val="24"/>
                <w:sz w:val="18"/>
                <w:szCs w:val="18"/>
              </w:rPr>
              <w:t>Программа</w:t>
            </w:r>
          </w:p>
        </w:tc>
        <w:tc>
          <w:tcPr>
            <w:tcW w:w="3969" w:type="dxa"/>
            <w:vMerge w:val="restart"/>
            <w:tcBorders>
              <w:right w:val="single" w:sz="4" w:space="0" w:color="000000"/>
            </w:tcBorders>
            <w:shd w:val="clear" w:color="auto" w:fill="FFFFFF"/>
            <w:vAlign w:val="center"/>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439062,9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487528,6</w:t>
            </w:r>
          </w:p>
        </w:tc>
        <w:tc>
          <w:tcPr>
            <w:tcW w:w="1439" w:type="dxa"/>
            <w:tcBorders>
              <w:left w:val="single" w:sz="4" w:space="0" w:color="000000"/>
            </w:tcBorders>
            <w:shd w:val="clear" w:color="auto" w:fill="FFFFFF"/>
            <w:tcMar>
              <w:top w:w="72" w:type="dxa"/>
              <w:left w:w="144" w:type="dxa"/>
              <w:bottom w:w="72" w:type="dxa"/>
              <w:right w:w="144" w:type="dxa"/>
            </w:tcMar>
          </w:tcPr>
          <w:p w:rsidR="00C532EC" w:rsidRPr="00F30B4C" w:rsidRDefault="00B769F5"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509984,3</w:t>
            </w:r>
          </w:p>
        </w:tc>
        <w:tc>
          <w:tcPr>
            <w:tcW w:w="1439" w:type="dxa"/>
            <w:shd w:val="clear" w:color="auto" w:fill="FFFFFF"/>
            <w:tcMar>
              <w:top w:w="72" w:type="dxa"/>
              <w:left w:w="144" w:type="dxa"/>
              <w:bottom w:w="72" w:type="dxa"/>
              <w:right w:w="144" w:type="dxa"/>
            </w:tcMar>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564281,2</w:t>
            </w:r>
          </w:p>
        </w:tc>
        <w:tc>
          <w:tcPr>
            <w:tcW w:w="1298" w:type="dxa"/>
            <w:tcBorders>
              <w:right w:val="single" w:sz="4" w:space="0" w:color="auto"/>
            </w:tcBorders>
            <w:shd w:val="clear" w:color="auto" w:fill="FFFFFF"/>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529110,1</w:t>
            </w:r>
          </w:p>
        </w:tc>
        <w:tc>
          <w:tcPr>
            <w:tcW w:w="1081" w:type="dxa"/>
            <w:tcBorders>
              <w:right w:val="single" w:sz="4" w:space="0" w:color="auto"/>
            </w:tcBorders>
            <w:shd w:val="clear" w:color="auto" w:fill="FFFFFF"/>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563557,6</w:t>
            </w:r>
          </w:p>
        </w:tc>
      </w:tr>
      <w:tr w:rsidR="008560D2" w:rsidRPr="00F30B4C" w:rsidTr="003441BB">
        <w:trPr>
          <w:trHeight w:val="20"/>
        </w:trPr>
        <w:tc>
          <w:tcPr>
            <w:tcW w:w="1420" w:type="dxa"/>
            <w:vMerge/>
            <w:shd w:val="clear" w:color="auto" w:fill="FFFFFF"/>
            <w:vAlign w:val="center"/>
          </w:tcPr>
          <w:p w:rsidR="00C532EC" w:rsidRPr="00F30B4C"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F30B4C"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spacing w:after="0" w:line="240" w:lineRule="auto"/>
              <w:jc w:val="center"/>
              <w:rPr>
                <w:rFonts w:ascii="Times New Roman" w:hAnsi="Times New Roman"/>
                <w:b/>
                <w:kern w:val="24"/>
                <w:sz w:val="18"/>
                <w:szCs w:val="18"/>
              </w:rPr>
            </w:pPr>
            <w:r w:rsidRPr="00F30B4C">
              <w:rPr>
                <w:rFonts w:ascii="Times New Roman" w:hAnsi="Times New Roman"/>
                <w:b/>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8591,4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17259,2</w:t>
            </w:r>
          </w:p>
        </w:tc>
        <w:tc>
          <w:tcPr>
            <w:tcW w:w="1439" w:type="dxa"/>
            <w:tcBorders>
              <w:left w:val="single" w:sz="4" w:space="0" w:color="000000"/>
            </w:tcBorders>
            <w:shd w:val="clear" w:color="auto" w:fill="FFFFFF"/>
            <w:tcMar>
              <w:top w:w="72" w:type="dxa"/>
              <w:left w:w="144" w:type="dxa"/>
              <w:bottom w:w="72" w:type="dxa"/>
              <w:right w:w="144" w:type="dxa"/>
            </w:tcMar>
          </w:tcPr>
          <w:p w:rsidR="00C532EC" w:rsidRPr="00F30B4C" w:rsidRDefault="00B769F5"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19237,6</w:t>
            </w:r>
          </w:p>
        </w:tc>
        <w:tc>
          <w:tcPr>
            <w:tcW w:w="1439" w:type="dxa"/>
            <w:shd w:val="clear" w:color="auto" w:fill="FFFFFF"/>
            <w:tcMar>
              <w:top w:w="72" w:type="dxa"/>
              <w:left w:w="144" w:type="dxa"/>
              <w:bottom w:w="72" w:type="dxa"/>
              <w:right w:w="144" w:type="dxa"/>
            </w:tcMar>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18679,5</w:t>
            </w:r>
          </w:p>
        </w:tc>
        <w:tc>
          <w:tcPr>
            <w:tcW w:w="1298" w:type="dxa"/>
            <w:shd w:val="clear" w:color="auto" w:fill="FFFFFF"/>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17871,1</w:t>
            </w:r>
          </w:p>
        </w:tc>
        <w:tc>
          <w:tcPr>
            <w:tcW w:w="1081" w:type="dxa"/>
            <w:shd w:val="clear" w:color="auto" w:fill="FFFFFF"/>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17545,0</w:t>
            </w:r>
          </w:p>
        </w:tc>
      </w:tr>
      <w:tr w:rsidR="008560D2" w:rsidRPr="00F30B4C" w:rsidTr="003441BB">
        <w:trPr>
          <w:trHeight w:val="20"/>
        </w:trPr>
        <w:tc>
          <w:tcPr>
            <w:tcW w:w="1420" w:type="dxa"/>
            <w:vMerge/>
            <w:shd w:val="clear" w:color="auto" w:fill="FFFFFF"/>
            <w:vAlign w:val="center"/>
          </w:tcPr>
          <w:p w:rsidR="00C532EC" w:rsidRPr="00F30B4C"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F30B4C"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263747,9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291647,0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F30B4C" w:rsidRDefault="00B769F5"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315893,1</w:t>
            </w:r>
          </w:p>
        </w:tc>
        <w:tc>
          <w:tcPr>
            <w:tcW w:w="1439" w:type="dxa"/>
            <w:shd w:val="clear" w:color="auto" w:fill="FFFFFF"/>
            <w:tcMar>
              <w:top w:w="72" w:type="dxa"/>
              <w:left w:w="144" w:type="dxa"/>
              <w:bottom w:w="72" w:type="dxa"/>
              <w:right w:w="144" w:type="dxa"/>
            </w:tcMar>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358980,0</w:t>
            </w:r>
          </w:p>
        </w:tc>
        <w:tc>
          <w:tcPr>
            <w:tcW w:w="1298" w:type="dxa"/>
            <w:shd w:val="clear" w:color="auto" w:fill="FFFFFF"/>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355108,2</w:t>
            </w:r>
          </w:p>
        </w:tc>
        <w:tc>
          <w:tcPr>
            <w:tcW w:w="1081" w:type="dxa"/>
            <w:shd w:val="clear" w:color="auto" w:fill="FFFFFF"/>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352745,8</w:t>
            </w:r>
          </w:p>
        </w:tc>
      </w:tr>
      <w:tr w:rsidR="008560D2" w:rsidRPr="00F30B4C" w:rsidTr="003441BB">
        <w:trPr>
          <w:trHeight w:val="20"/>
        </w:trPr>
        <w:tc>
          <w:tcPr>
            <w:tcW w:w="1420" w:type="dxa"/>
            <w:vMerge/>
            <w:shd w:val="clear" w:color="auto" w:fill="FFFFFF"/>
            <w:vAlign w:val="center"/>
          </w:tcPr>
          <w:p w:rsidR="00C532EC" w:rsidRPr="00F30B4C"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F30B4C"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166723,6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178622,4</w:t>
            </w:r>
          </w:p>
        </w:tc>
        <w:tc>
          <w:tcPr>
            <w:tcW w:w="1439" w:type="dxa"/>
            <w:tcBorders>
              <w:left w:val="single" w:sz="4" w:space="0" w:color="000000"/>
            </w:tcBorders>
            <w:shd w:val="clear" w:color="auto" w:fill="FFFFFF"/>
            <w:tcMar>
              <w:top w:w="72" w:type="dxa"/>
              <w:left w:w="144" w:type="dxa"/>
              <w:bottom w:w="72" w:type="dxa"/>
              <w:right w:w="144" w:type="dxa"/>
            </w:tcMar>
          </w:tcPr>
          <w:p w:rsidR="00C532EC" w:rsidRPr="00F30B4C" w:rsidRDefault="00B769F5"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174853,5</w:t>
            </w:r>
          </w:p>
        </w:tc>
        <w:tc>
          <w:tcPr>
            <w:tcW w:w="1439" w:type="dxa"/>
            <w:shd w:val="clear" w:color="auto" w:fill="FFFFFF"/>
            <w:tcMar>
              <w:top w:w="72" w:type="dxa"/>
              <w:left w:w="144" w:type="dxa"/>
              <w:bottom w:w="72" w:type="dxa"/>
              <w:right w:w="144" w:type="dxa"/>
            </w:tcMar>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186621,7</w:t>
            </w:r>
          </w:p>
        </w:tc>
        <w:tc>
          <w:tcPr>
            <w:tcW w:w="1298" w:type="dxa"/>
            <w:shd w:val="clear" w:color="auto" w:fill="FFFFFF"/>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156130,8</w:t>
            </w:r>
          </w:p>
        </w:tc>
        <w:tc>
          <w:tcPr>
            <w:tcW w:w="1081" w:type="dxa"/>
            <w:shd w:val="clear" w:color="auto" w:fill="FFFFFF"/>
          </w:tcPr>
          <w:p w:rsidR="00C532EC" w:rsidRPr="00F30B4C" w:rsidRDefault="00BD368D" w:rsidP="00250A61">
            <w:pPr>
              <w:spacing w:after="0" w:line="240" w:lineRule="auto"/>
              <w:jc w:val="center"/>
              <w:rPr>
                <w:rFonts w:ascii="Times New Roman" w:hAnsi="Times New Roman"/>
                <w:b/>
                <w:sz w:val="18"/>
                <w:szCs w:val="18"/>
              </w:rPr>
            </w:pPr>
            <w:r w:rsidRPr="00F30B4C">
              <w:rPr>
                <w:rFonts w:ascii="Times New Roman" w:hAnsi="Times New Roman"/>
                <w:b/>
                <w:sz w:val="18"/>
                <w:szCs w:val="18"/>
              </w:rPr>
              <w:t>193266,8</w:t>
            </w:r>
          </w:p>
        </w:tc>
      </w:tr>
      <w:tr w:rsidR="008560D2" w:rsidRPr="00F30B4C" w:rsidTr="00341B48">
        <w:trPr>
          <w:trHeight w:val="20"/>
        </w:trPr>
        <w:tc>
          <w:tcPr>
            <w:tcW w:w="1420" w:type="dxa"/>
            <w:vMerge w:val="restart"/>
            <w:shd w:val="clear" w:color="auto" w:fill="FFFFFF"/>
            <w:vAlign w:val="center"/>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kern w:val="24"/>
                <w:sz w:val="18"/>
                <w:szCs w:val="18"/>
              </w:rPr>
              <w:t>Подпрограмма 1</w:t>
            </w:r>
          </w:p>
        </w:tc>
        <w:tc>
          <w:tcPr>
            <w:tcW w:w="3969" w:type="dxa"/>
            <w:vMerge w:val="restart"/>
            <w:tcBorders>
              <w:right w:val="single" w:sz="4" w:space="0" w:color="000000"/>
            </w:tcBorders>
            <w:shd w:val="clear" w:color="auto" w:fill="FFFFFF"/>
            <w:vAlign w:val="center"/>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kern w:val="24"/>
                <w:sz w:val="18"/>
                <w:szCs w:val="18"/>
              </w:rPr>
              <w:t>«Дошкольное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spacing w:after="0" w:line="240" w:lineRule="auto"/>
              <w:jc w:val="center"/>
              <w:rPr>
                <w:rFonts w:ascii="Times New Roman" w:hAnsi="Times New Roman"/>
                <w:b/>
                <w:sz w:val="18"/>
                <w:szCs w:val="18"/>
              </w:rPr>
            </w:pPr>
            <w:r w:rsidRPr="00F30B4C">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123215,7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F30B4C" w:rsidRDefault="00C532E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125818,8</w:t>
            </w:r>
          </w:p>
        </w:tc>
        <w:tc>
          <w:tcPr>
            <w:tcW w:w="1439" w:type="dxa"/>
            <w:tcBorders>
              <w:left w:val="single" w:sz="4" w:space="0" w:color="000000"/>
            </w:tcBorders>
            <w:shd w:val="clear" w:color="auto" w:fill="FFFFFF"/>
            <w:tcMar>
              <w:top w:w="72" w:type="dxa"/>
              <w:left w:w="144" w:type="dxa"/>
              <w:bottom w:w="72" w:type="dxa"/>
              <w:right w:w="144" w:type="dxa"/>
            </w:tcMar>
          </w:tcPr>
          <w:p w:rsidR="00C532EC" w:rsidRPr="00F30B4C" w:rsidRDefault="00B769F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127747,5</w:t>
            </w:r>
          </w:p>
        </w:tc>
        <w:tc>
          <w:tcPr>
            <w:tcW w:w="1439" w:type="dxa"/>
            <w:shd w:val="clear" w:color="auto" w:fill="FFFFFF"/>
            <w:tcMar>
              <w:top w:w="72" w:type="dxa"/>
              <w:left w:w="144" w:type="dxa"/>
              <w:bottom w:w="72" w:type="dxa"/>
              <w:right w:w="144" w:type="dxa"/>
            </w:tcMar>
          </w:tcPr>
          <w:p w:rsidR="00C532EC" w:rsidRPr="00F30B4C" w:rsidRDefault="00BD368D"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136203,8</w:t>
            </w:r>
          </w:p>
        </w:tc>
        <w:tc>
          <w:tcPr>
            <w:tcW w:w="1298" w:type="dxa"/>
            <w:shd w:val="clear" w:color="auto" w:fill="FFFFFF"/>
          </w:tcPr>
          <w:p w:rsidR="00C532EC" w:rsidRPr="00F30B4C" w:rsidRDefault="00BD368D"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147136,2</w:t>
            </w:r>
          </w:p>
        </w:tc>
        <w:tc>
          <w:tcPr>
            <w:tcW w:w="1081" w:type="dxa"/>
            <w:shd w:val="clear" w:color="auto" w:fill="FFFFFF"/>
          </w:tcPr>
          <w:p w:rsidR="00C532EC" w:rsidRPr="00F30B4C" w:rsidRDefault="00BD368D"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152977,4</w:t>
            </w:r>
          </w:p>
        </w:tc>
      </w:tr>
      <w:tr w:rsidR="008560D2" w:rsidRPr="00F30B4C" w:rsidTr="003441BB">
        <w:trPr>
          <w:trHeight w:val="20"/>
        </w:trPr>
        <w:tc>
          <w:tcPr>
            <w:tcW w:w="1420" w:type="dxa"/>
            <w:vMerge/>
            <w:shd w:val="clear" w:color="auto" w:fill="FFFFFF"/>
            <w:vAlign w:val="center"/>
          </w:tcPr>
          <w:p w:rsidR="00C532EC" w:rsidRPr="00F30B4C"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F30B4C"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spacing w:after="0" w:line="240" w:lineRule="auto"/>
              <w:jc w:val="center"/>
              <w:rPr>
                <w:rFonts w:ascii="Times New Roman" w:hAnsi="Times New Roman"/>
                <w:kern w:val="24"/>
                <w:sz w:val="18"/>
                <w:szCs w:val="18"/>
              </w:rPr>
            </w:pPr>
            <w:r w:rsidRPr="00F30B4C">
              <w:rPr>
                <w:rFonts w:ascii="Times New Roman" w:hAnsi="Times New Roman"/>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F30B4C" w:rsidRDefault="00C532E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1546,2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F30B4C" w:rsidRDefault="00C532EC" w:rsidP="00250A61">
            <w:pPr>
              <w:spacing w:after="0" w:line="240" w:lineRule="auto"/>
              <w:jc w:val="center"/>
              <w:rPr>
                <w:rFonts w:ascii="Times New Roman" w:hAnsi="Times New Roman"/>
                <w:sz w:val="18"/>
                <w:szCs w:val="18"/>
              </w:rPr>
            </w:pPr>
            <w:r w:rsidRPr="00F30B4C">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F30B4C" w:rsidRDefault="00B769F5" w:rsidP="00250A61">
            <w:pPr>
              <w:spacing w:after="0" w:line="240" w:lineRule="auto"/>
              <w:jc w:val="center"/>
              <w:rPr>
                <w:rFonts w:ascii="Times New Roman" w:hAnsi="Times New Roman"/>
                <w:sz w:val="18"/>
                <w:szCs w:val="18"/>
              </w:rPr>
            </w:pPr>
            <w:r w:rsidRPr="00F30B4C">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C532EC" w:rsidRPr="00F30B4C" w:rsidRDefault="00BD368D" w:rsidP="00250A61">
            <w:pPr>
              <w:spacing w:after="0" w:line="240" w:lineRule="auto"/>
              <w:jc w:val="center"/>
              <w:rPr>
                <w:rFonts w:ascii="Times New Roman" w:hAnsi="Times New Roman"/>
                <w:sz w:val="18"/>
                <w:szCs w:val="18"/>
              </w:rPr>
            </w:pPr>
            <w:r w:rsidRPr="00F30B4C">
              <w:rPr>
                <w:rFonts w:ascii="Times New Roman" w:hAnsi="Times New Roman"/>
                <w:sz w:val="18"/>
                <w:szCs w:val="18"/>
              </w:rPr>
              <w:t>0</w:t>
            </w:r>
          </w:p>
        </w:tc>
        <w:tc>
          <w:tcPr>
            <w:tcW w:w="1298" w:type="dxa"/>
            <w:shd w:val="clear" w:color="auto" w:fill="FFFFFF"/>
          </w:tcPr>
          <w:p w:rsidR="00C532EC" w:rsidRPr="00F30B4C" w:rsidRDefault="00BD368D" w:rsidP="00250A61">
            <w:pPr>
              <w:spacing w:after="0" w:line="240" w:lineRule="auto"/>
              <w:jc w:val="center"/>
              <w:rPr>
                <w:rFonts w:ascii="Times New Roman" w:hAnsi="Times New Roman"/>
                <w:sz w:val="18"/>
                <w:szCs w:val="18"/>
              </w:rPr>
            </w:pPr>
            <w:r w:rsidRPr="00F30B4C">
              <w:rPr>
                <w:rFonts w:ascii="Times New Roman" w:hAnsi="Times New Roman"/>
                <w:sz w:val="18"/>
                <w:szCs w:val="18"/>
              </w:rPr>
              <w:t>0</w:t>
            </w:r>
          </w:p>
        </w:tc>
        <w:tc>
          <w:tcPr>
            <w:tcW w:w="1081" w:type="dxa"/>
            <w:shd w:val="clear" w:color="auto" w:fill="FFFFFF"/>
          </w:tcPr>
          <w:p w:rsidR="00C532EC" w:rsidRPr="00F30B4C" w:rsidRDefault="00BD368D" w:rsidP="00250A61">
            <w:pPr>
              <w:spacing w:after="0" w:line="240" w:lineRule="auto"/>
              <w:jc w:val="center"/>
              <w:rPr>
                <w:rFonts w:ascii="Times New Roman" w:hAnsi="Times New Roman"/>
                <w:sz w:val="18"/>
                <w:szCs w:val="18"/>
              </w:rPr>
            </w:pPr>
            <w:r w:rsidRPr="00F30B4C">
              <w:rPr>
                <w:rFonts w:ascii="Times New Roman" w:hAnsi="Times New Roman"/>
                <w:sz w:val="18"/>
                <w:szCs w:val="18"/>
              </w:rPr>
              <w:t>0</w:t>
            </w:r>
          </w:p>
        </w:tc>
      </w:tr>
      <w:tr w:rsidR="00BD368D" w:rsidRPr="00F30B4C" w:rsidTr="003441BB">
        <w:trPr>
          <w:trHeight w:val="20"/>
        </w:trPr>
        <w:tc>
          <w:tcPr>
            <w:tcW w:w="1420" w:type="dxa"/>
            <w:vMerge/>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77994,8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79082,8</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88538,6</w:t>
            </w:r>
          </w:p>
        </w:tc>
        <w:tc>
          <w:tcPr>
            <w:tcW w:w="1439" w:type="dxa"/>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104179,4</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104877,5</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109183,5</w:t>
            </w:r>
          </w:p>
        </w:tc>
      </w:tr>
      <w:tr w:rsidR="00BD368D" w:rsidRPr="00F30B4C" w:rsidTr="003441BB">
        <w:trPr>
          <w:trHeight w:val="20"/>
        </w:trPr>
        <w:tc>
          <w:tcPr>
            <w:tcW w:w="1420" w:type="dxa"/>
            <w:vMerge/>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43674,7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46736,0</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39208,9</w:t>
            </w:r>
          </w:p>
        </w:tc>
        <w:tc>
          <w:tcPr>
            <w:tcW w:w="1439" w:type="dxa"/>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32024,4</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42258,7</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43793,9</w:t>
            </w:r>
          </w:p>
        </w:tc>
      </w:tr>
      <w:tr w:rsidR="00BD368D" w:rsidRPr="00F30B4C" w:rsidTr="003441BB">
        <w:trPr>
          <w:trHeight w:val="20"/>
        </w:trPr>
        <w:tc>
          <w:tcPr>
            <w:tcW w:w="1420" w:type="dxa"/>
            <w:vMerge w:val="restart"/>
            <w:shd w:val="clear" w:color="auto" w:fill="FFFFFF"/>
          </w:tcPr>
          <w:p w:rsidR="00BD368D" w:rsidRPr="00F30B4C" w:rsidRDefault="00BD368D" w:rsidP="00BD368D">
            <w:pPr>
              <w:spacing w:after="0" w:line="240" w:lineRule="auto"/>
              <w:jc w:val="center"/>
              <w:rPr>
                <w:rFonts w:ascii="Times New Roman" w:hAnsi="Times New Roman"/>
                <w:sz w:val="18"/>
                <w:szCs w:val="18"/>
              </w:rPr>
            </w:pPr>
          </w:p>
          <w:p w:rsidR="00BD368D" w:rsidRPr="00F30B4C" w:rsidRDefault="00BD368D" w:rsidP="00BD368D">
            <w:pPr>
              <w:spacing w:after="0" w:line="240" w:lineRule="auto"/>
              <w:jc w:val="center"/>
              <w:rPr>
                <w:rFonts w:ascii="Times New Roman" w:hAnsi="Times New Roman"/>
                <w:kern w:val="24"/>
                <w:sz w:val="18"/>
                <w:szCs w:val="18"/>
              </w:rPr>
            </w:pPr>
            <w:r w:rsidRPr="00F30B4C">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BD368D" w:rsidRPr="00F30B4C" w:rsidRDefault="00BD368D" w:rsidP="00BD368D">
            <w:pPr>
              <w:pStyle w:val="ConsPlusCell"/>
              <w:jc w:val="center"/>
              <w:rPr>
                <w:sz w:val="18"/>
                <w:szCs w:val="18"/>
              </w:rPr>
            </w:pPr>
            <w:r w:rsidRPr="00F30B4C">
              <w:rPr>
                <w:sz w:val="18"/>
                <w:szCs w:val="18"/>
              </w:rPr>
              <w:t xml:space="preserve">Реализация образовательных </w:t>
            </w:r>
          </w:p>
          <w:p w:rsidR="00BD368D" w:rsidRPr="00F30B4C" w:rsidRDefault="00BD368D" w:rsidP="00BD368D">
            <w:pPr>
              <w:pStyle w:val="ConsPlusCell"/>
              <w:jc w:val="center"/>
              <w:rPr>
                <w:sz w:val="18"/>
                <w:szCs w:val="18"/>
              </w:rPr>
            </w:pPr>
            <w:r w:rsidRPr="00F30B4C">
              <w:rPr>
                <w:sz w:val="18"/>
                <w:szCs w:val="18"/>
              </w:rPr>
              <w:t>программ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123215,7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125818,8</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127747,5</w:t>
            </w:r>
          </w:p>
        </w:tc>
        <w:tc>
          <w:tcPr>
            <w:tcW w:w="1439" w:type="dxa"/>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136203,8</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147136,2</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152977,4</w:t>
            </w:r>
          </w:p>
        </w:tc>
      </w:tr>
      <w:tr w:rsidR="00BD368D" w:rsidRPr="00F30B4C" w:rsidTr="003441BB">
        <w:trPr>
          <w:trHeight w:val="20"/>
        </w:trPr>
        <w:tc>
          <w:tcPr>
            <w:tcW w:w="1420" w:type="dxa"/>
            <w:vMerge/>
            <w:shd w:val="clear" w:color="auto" w:fill="FFFFFF"/>
          </w:tcPr>
          <w:p w:rsidR="00BD368D" w:rsidRPr="00F30B4C"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F30B4C" w:rsidRDefault="00BD368D" w:rsidP="00BD368D">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bCs/>
                <w:kern w:val="24"/>
                <w:sz w:val="18"/>
                <w:szCs w:val="18"/>
              </w:rPr>
            </w:pPr>
            <w:r w:rsidRPr="00F30B4C">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1546,2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0</w:t>
            </w:r>
          </w:p>
        </w:tc>
        <w:tc>
          <w:tcPr>
            <w:tcW w:w="1298" w:type="dxa"/>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0</w:t>
            </w:r>
          </w:p>
        </w:tc>
        <w:tc>
          <w:tcPr>
            <w:tcW w:w="1081" w:type="dxa"/>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0</w:t>
            </w:r>
          </w:p>
        </w:tc>
      </w:tr>
      <w:tr w:rsidR="00BD368D" w:rsidRPr="00F30B4C" w:rsidTr="003441BB">
        <w:trPr>
          <w:trHeight w:val="20"/>
        </w:trPr>
        <w:tc>
          <w:tcPr>
            <w:tcW w:w="1420" w:type="dxa"/>
            <w:vMerge/>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77994,8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79082,8</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88538,6</w:t>
            </w:r>
          </w:p>
        </w:tc>
        <w:tc>
          <w:tcPr>
            <w:tcW w:w="1439" w:type="dxa"/>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104179,4</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104877,5</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109183,5</w:t>
            </w:r>
          </w:p>
        </w:tc>
      </w:tr>
      <w:tr w:rsidR="00BD368D" w:rsidRPr="00F30B4C" w:rsidTr="003441BB">
        <w:trPr>
          <w:trHeight w:val="20"/>
        </w:trPr>
        <w:tc>
          <w:tcPr>
            <w:tcW w:w="1420" w:type="dxa"/>
            <w:vMerge/>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43674,7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46736,0</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39208,9</w:t>
            </w:r>
          </w:p>
        </w:tc>
        <w:tc>
          <w:tcPr>
            <w:tcW w:w="1439" w:type="dxa"/>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32024,4</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42258,7</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43793,9</w:t>
            </w:r>
          </w:p>
        </w:tc>
      </w:tr>
      <w:tr w:rsidR="00BD368D" w:rsidRPr="00F30B4C" w:rsidTr="00341B48">
        <w:trPr>
          <w:trHeight w:val="20"/>
        </w:trPr>
        <w:tc>
          <w:tcPr>
            <w:tcW w:w="1420" w:type="dxa"/>
            <w:vMerge w:val="restart"/>
            <w:shd w:val="clear" w:color="auto" w:fill="FFFFFF"/>
            <w:vAlign w:val="center"/>
          </w:tcPr>
          <w:p w:rsidR="00BD368D" w:rsidRPr="00F30B4C" w:rsidRDefault="00BD368D" w:rsidP="00BD368D">
            <w:pPr>
              <w:spacing w:after="0" w:line="240" w:lineRule="auto"/>
              <w:jc w:val="center"/>
              <w:rPr>
                <w:rFonts w:ascii="Times New Roman" w:hAnsi="Times New Roman"/>
                <w:b/>
                <w:kern w:val="24"/>
                <w:sz w:val="18"/>
                <w:szCs w:val="18"/>
              </w:rPr>
            </w:pPr>
            <w:r w:rsidRPr="00F30B4C">
              <w:rPr>
                <w:rFonts w:ascii="Times New Roman" w:hAnsi="Times New Roman"/>
                <w:b/>
                <w:kern w:val="24"/>
                <w:sz w:val="18"/>
                <w:szCs w:val="18"/>
              </w:rPr>
              <w:t>Подпрограмма 2</w:t>
            </w:r>
          </w:p>
        </w:tc>
        <w:tc>
          <w:tcPr>
            <w:tcW w:w="3969" w:type="dxa"/>
            <w:vMerge w:val="restart"/>
            <w:tcBorders>
              <w:right w:val="single" w:sz="4" w:space="0" w:color="000000"/>
            </w:tcBorders>
            <w:shd w:val="clear" w:color="auto" w:fill="FFFFFF"/>
            <w:vAlign w:val="center"/>
          </w:tcPr>
          <w:p w:rsidR="00BD368D" w:rsidRPr="00F30B4C" w:rsidRDefault="00BD368D" w:rsidP="00BD368D">
            <w:pPr>
              <w:spacing w:after="0" w:line="240" w:lineRule="auto"/>
              <w:jc w:val="center"/>
              <w:rPr>
                <w:rFonts w:ascii="Times New Roman" w:hAnsi="Times New Roman"/>
                <w:b/>
                <w:kern w:val="24"/>
                <w:sz w:val="18"/>
                <w:szCs w:val="18"/>
              </w:rPr>
            </w:pPr>
            <w:r w:rsidRPr="00F30B4C">
              <w:rPr>
                <w:rFonts w:ascii="Times New Roman" w:hAnsi="Times New Roman"/>
                <w:b/>
                <w:kern w:val="24"/>
                <w:sz w:val="18"/>
                <w:szCs w:val="18"/>
              </w:rPr>
              <w:t>«Общее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b/>
                <w:sz w:val="18"/>
                <w:szCs w:val="18"/>
              </w:rPr>
            </w:pPr>
            <w:r w:rsidRPr="00F30B4C">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184856,0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213790,8</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230276,8</w:t>
            </w:r>
          </w:p>
        </w:tc>
        <w:tc>
          <w:tcPr>
            <w:tcW w:w="1439" w:type="dxa"/>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253191,3</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212106,4</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b/>
                <w:sz w:val="18"/>
                <w:szCs w:val="18"/>
                <w:lang w:eastAsia="ru-RU"/>
              </w:rPr>
            </w:pPr>
            <w:r w:rsidRPr="00F30B4C">
              <w:rPr>
                <w:rFonts w:ascii="Times New Roman" w:hAnsi="Times New Roman"/>
                <w:b/>
                <w:sz w:val="18"/>
                <w:szCs w:val="18"/>
                <w:lang w:eastAsia="ru-RU"/>
              </w:rPr>
              <w:t>221006,7</w:t>
            </w:r>
          </w:p>
        </w:tc>
      </w:tr>
      <w:tr w:rsidR="00BD368D" w:rsidRPr="00F30B4C" w:rsidTr="003441BB">
        <w:trPr>
          <w:trHeight w:val="20"/>
        </w:trPr>
        <w:tc>
          <w:tcPr>
            <w:tcW w:w="1420" w:type="dxa"/>
            <w:vMerge/>
            <w:shd w:val="clear" w:color="auto" w:fill="FFFFFF"/>
          </w:tcPr>
          <w:p w:rsidR="00BD368D" w:rsidRPr="00F30B4C" w:rsidRDefault="00BD368D" w:rsidP="00BD368D">
            <w:pPr>
              <w:spacing w:after="0" w:line="240" w:lineRule="auto"/>
              <w:jc w:val="center"/>
              <w:rPr>
                <w:rFonts w:ascii="Times New Roman" w:hAnsi="Times New Roman"/>
                <w:b/>
                <w:kern w:val="24"/>
                <w:sz w:val="18"/>
                <w:szCs w:val="18"/>
              </w:rPr>
            </w:pPr>
          </w:p>
        </w:tc>
        <w:tc>
          <w:tcPr>
            <w:tcW w:w="3969" w:type="dxa"/>
            <w:vMerge/>
            <w:tcBorders>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b/>
                <w:kern w:val="24"/>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bCs/>
                <w:kern w:val="24"/>
                <w:sz w:val="18"/>
                <w:szCs w:val="18"/>
              </w:rPr>
            </w:pPr>
            <w:r w:rsidRPr="00F30B4C">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7045,2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17259,2</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18962,0</w:t>
            </w:r>
          </w:p>
        </w:tc>
        <w:tc>
          <w:tcPr>
            <w:tcW w:w="1439" w:type="dxa"/>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17827,8</w:t>
            </w:r>
          </w:p>
        </w:tc>
        <w:tc>
          <w:tcPr>
            <w:tcW w:w="1298" w:type="dxa"/>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17031,3</w:t>
            </w:r>
          </w:p>
        </w:tc>
        <w:tc>
          <w:tcPr>
            <w:tcW w:w="1081" w:type="dxa"/>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16705,2</w:t>
            </w:r>
          </w:p>
        </w:tc>
      </w:tr>
      <w:tr w:rsidR="00BD368D" w:rsidRPr="00F30B4C" w:rsidTr="003441BB">
        <w:trPr>
          <w:trHeight w:val="20"/>
        </w:trPr>
        <w:tc>
          <w:tcPr>
            <w:tcW w:w="1420" w:type="dxa"/>
            <w:vMerge/>
            <w:shd w:val="clear" w:color="auto" w:fill="FFFFFF"/>
          </w:tcPr>
          <w:p w:rsidR="00BD368D" w:rsidRPr="00F30B4C"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138161,9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147522,5</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161506,0</w:t>
            </w:r>
          </w:p>
        </w:tc>
        <w:tc>
          <w:tcPr>
            <w:tcW w:w="1439" w:type="dxa"/>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190942,2</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178127,2</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179351,8</w:t>
            </w:r>
          </w:p>
        </w:tc>
      </w:tr>
      <w:tr w:rsidR="00BD368D" w:rsidRPr="00F30B4C" w:rsidTr="003441BB">
        <w:trPr>
          <w:trHeight w:val="20"/>
        </w:trPr>
        <w:tc>
          <w:tcPr>
            <w:tcW w:w="1420" w:type="dxa"/>
            <w:vMerge/>
            <w:shd w:val="clear" w:color="auto" w:fill="FFFFFF"/>
          </w:tcPr>
          <w:p w:rsidR="00BD368D" w:rsidRPr="00F30B4C"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39648,9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49009,1</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49808,8</w:t>
            </w:r>
          </w:p>
        </w:tc>
        <w:tc>
          <w:tcPr>
            <w:tcW w:w="1439" w:type="dxa"/>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44421,3</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16947,9</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24949,7</w:t>
            </w:r>
          </w:p>
        </w:tc>
      </w:tr>
      <w:tr w:rsidR="00BD368D" w:rsidRPr="00F30B4C" w:rsidTr="003441BB">
        <w:trPr>
          <w:trHeight w:val="20"/>
        </w:trPr>
        <w:tc>
          <w:tcPr>
            <w:tcW w:w="1420" w:type="dxa"/>
            <w:vMerge w:val="restart"/>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p>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p>
          <w:p w:rsidR="00BD368D" w:rsidRPr="00F30B4C" w:rsidRDefault="00BD368D" w:rsidP="00BD368D">
            <w:pPr>
              <w:widowControl w:val="0"/>
              <w:autoSpaceDE w:val="0"/>
              <w:autoSpaceDN w:val="0"/>
              <w:adjustRightInd w:val="0"/>
              <w:spacing w:after="0" w:line="240" w:lineRule="auto"/>
              <w:jc w:val="center"/>
              <w:rPr>
                <w:rFonts w:ascii="Times New Roman" w:hAnsi="Times New Roman"/>
                <w:kern w:val="24"/>
                <w:sz w:val="18"/>
                <w:szCs w:val="18"/>
              </w:rPr>
            </w:pPr>
            <w:r w:rsidRPr="00F30B4C">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BD368D" w:rsidRPr="00F30B4C" w:rsidRDefault="00BD368D" w:rsidP="00BD368D">
            <w:pPr>
              <w:pStyle w:val="ConsPlusCell"/>
              <w:jc w:val="center"/>
              <w:rPr>
                <w:sz w:val="18"/>
                <w:szCs w:val="18"/>
              </w:rPr>
            </w:pPr>
            <w:r w:rsidRPr="00F30B4C">
              <w:rPr>
                <w:sz w:val="18"/>
                <w:szCs w:val="18"/>
              </w:rPr>
              <w:t xml:space="preserve">Оказание учреждениями (организациями) услуг </w:t>
            </w:r>
          </w:p>
          <w:p w:rsidR="00BD368D" w:rsidRPr="00F30B4C" w:rsidRDefault="00BD368D" w:rsidP="00BD368D">
            <w:pPr>
              <w:pStyle w:val="ConsPlusCell"/>
              <w:jc w:val="center"/>
              <w:rPr>
                <w:sz w:val="18"/>
                <w:szCs w:val="18"/>
              </w:rPr>
            </w:pPr>
            <w:r w:rsidRPr="00F30B4C">
              <w:rPr>
                <w:sz w:val="18"/>
                <w:szCs w:val="18"/>
              </w:rPr>
              <w:t xml:space="preserve">по предоставлению общего образования </w:t>
            </w:r>
          </w:p>
          <w:p w:rsidR="00BD368D" w:rsidRPr="00F30B4C" w:rsidRDefault="00BD368D" w:rsidP="00BD368D">
            <w:pPr>
              <w:pStyle w:val="ConsPlusCell"/>
              <w:jc w:val="center"/>
              <w:rPr>
                <w:sz w:val="18"/>
                <w:szCs w:val="18"/>
              </w:rPr>
            </w:pPr>
            <w:r w:rsidRPr="00F30B4C">
              <w:rPr>
                <w:sz w:val="18"/>
                <w:szCs w:val="18"/>
              </w:rPr>
              <w:t xml:space="preserve"> (средние общеобразовательные школы)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177905,6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202042,5</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218256,1</w:t>
            </w:r>
          </w:p>
        </w:tc>
        <w:tc>
          <w:tcPr>
            <w:tcW w:w="1439" w:type="dxa"/>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241654,6</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200039,9</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209826,1</w:t>
            </w:r>
          </w:p>
        </w:tc>
      </w:tr>
      <w:tr w:rsidR="00BD368D" w:rsidRPr="00F30B4C" w:rsidTr="003441BB">
        <w:trPr>
          <w:trHeight w:val="20"/>
        </w:trPr>
        <w:tc>
          <w:tcPr>
            <w:tcW w:w="1420" w:type="dxa"/>
            <w:vMerge/>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p>
        </w:tc>
        <w:tc>
          <w:tcPr>
            <w:tcW w:w="3969" w:type="dxa"/>
            <w:vMerge/>
            <w:tcBorders>
              <w:right w:val="single" w:sz="4" w:space="0" w:color="000000"/>
            </w:tcBorders>
            <w:shd w:val="clear" w:color="auto" w:fill="FFFFFF"/>
            <w:vAlign w:val="center"/>
          </w:tcPr>
          <w:p w:rsidR="00BD368D" w:rsidRPr="00F30B4C" w:rsidRDefault="00BD368D" w:rsidP="00BD368D">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bCs/>
                <w:kern w:val="24"/>
                <w:sz w:val="18"/>
                <w:szCs w:val="18"/>
              </w:rPr>
            </w:pPr>
            <w:r w:rsidRPr="00F30B4C">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4411,2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10780,6</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10745,2</w:t>
            </w:r>
          </w:p>
        </w:tc>
        <w:tc>
          <w:tcPr>
            <w:tcW w:w="1439" w:type="dxa"/>
            <w:shd w:val="clear" w:color="auto" w:fill="FFFFFF"/>
            <w:tcMar>
              <w:top w:w="72" w:type="dxa"/>
              <w:left w:w="144" w:type="dxa"/>
              <w:bottom w:w="72" w:type="dxa"/>
              <w:right w:w="144" w:type="dxa"/>
            </w:tcMar>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10780,8</w:t>
            </w:r>
          </w:p>
        </w:tc>
        <w:tc>
          <w:tcPr>
            <w:tcW w:w="1298" w:type="dxa"/>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10018,9</w:t>
            </w:r>
          </w:p>
        </w:tc>
        <w:tc>
          <w:tcPr>
            <w:tcW w:w="1081" w:type="dxa"/>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sz w:val="18"/>
                <w:szCs w:val="18"/>
              </w:rPr>
              <w:t>10546,2</w:t>
            </w:r>
          </w:p>
        </w:tc>
      </w:tr>
      <w:tr w:rsidR="00BD368D" w:rsidRPr="00F30B4C" w:rsidTr="003441BB">
        <w:trPr>
          <w:trHeight w:val="20"/>
        </w:trPr>
        <w:tc>
          <w:tcPr>
            <w:tcW w:w="1420" w:type="dxa"/>
            <w:vMerge/>
            <w:shd w:val="clear" w:color="auto" w:fill="FFFFFF"/>
          </w:tcPr>
          <w:p w:rsidR="00BD368D" w:rsidRPr="00F30B4C"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135879,9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144294,0</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159919,1</w:t>
            </w:r>
          </w:p>
        </w:tc>
        <w:tc>
          <w:tcPr>
            <w:tcW w:w="1439" w:type="dxa"/>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188295,8</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175083,8</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176344,7</w:t>
            </w:r>
          </w:p>
        </w:tc>
      </w:tr>
      <w:tr w:rsidR="00BD368D" w:rsidRPr="00F30B4C" w:rsidTr="003441BB">
        <w:trPr>
          <w:trHeight w:val="20"/>
        </w:trPr>
        <w:tc>
          <w:tcPr>
            <w:tcW w:w="1420" w:type="dxa"/>
            <w:vMerge/>
            <w:shd w:val="clear" w:color="auto" w:fill="FFFFFF"/>
          </w:tcPr>
          <w:p w:rsidR="00BD368D" w:rsidRPr="00F30B4C"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F30B4C"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spacing w:after="0" w:line="240" w:lineRule="auto"/>
              <w:jc w:val="center"/>
              <w:rPr>
                <w:rFonts w:ascii="Times New Roman" w:hAnsi="Times New Roman"/>
                <w:sz w:val="18"/>
                <w:szCs w:val="18"/>
              </w:rPr>
            </w:pPr>
            <w:r w:rsidRPr="00F30B4C">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37614,5</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46967,9</w:t>
            </w:r>
          </w:p>
        </w:tc>
        <w:tc>
          <w:tcPr>
            <w:tcW w:w="1439" w:type="dxa"/>
            <w:tcBorders>
              <w:left w:val="single" w:sz="4" w:space="0" w:color="000000"/>
            </w:tcBorders>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47591,8</w:t>
            </w:r>
          </w:p>
        </w:tc>
        <w:tc>
          <w:tcPr>
            <w:tcW w:w="1439" w:type="dxa"/>
            <w:shd w:val="clear" w:color="auto" w:fill="FFFFFF"/>
            <w:tcMar>
              <w:top w:w="72" w:type="dxa"/>
              <w:left w:w="144" w:type="dxa"/>
              <w:bottom w:w="72" w:type="dxa"/>
              <w:right w:w="144" w:type="dxa"/>
            </w:tcMar>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42578,0</w:t>
            </w:r>
          </w:p>
        </w:tc>
        <w:tc>
          <w:tcPr>
            <w:tcW w:w="1298"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14937,2</w:t>
            </w:r>
          </w:p>
        </w:tc>
        <w:tc>
          <w:tcPr>
            <w:tcW w:w="1081" w:type="dxa"/>
            <w:shd w:val="clear" w:color="auto" w:fill="FFFFFF"/>
          </w:tcPr>
          <w:p w:rsidR="00BD368D" w:rsidRPr="00F30B4C"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F30B4C">
              <w:rPr>
                <w:rFonts w:ascii="Times New Roman" w:hAnsi="Times New Roman"/>
                <w:sz w:val="18"/>
                <w:szCs w:val="18"/>
                <w:lang w:eastAsia="ru-RU"/>
              </w:rPr>
              <w:t>22935,2</w:t>
            </w:r>
          </w:p>
        </w:tc>
      </w:tr>
      <w:tr w:rsidR="00BD368D" w:rsidRPr="00D0640F" w:rsidTr="00784849">
        <w:trPr>
          <w:trHeight w:val="20"/>
        </w:trPr>
        <w:tc>
          <w:tcPr>
            <w:tcW w:w="1420" w:type="dxa"/>
            <w:vMerge w:val="restart"/>
            <w:shd w:val="clear" w:color="auto" w:fill="auto"/>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p>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p>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p>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Мероприятие</w:t>
            </w:r>
          </w:p>
          <w:p w:rsidR="00BD368D" w:rsidRPr="00D0640F" w:rsidRDefault="00BD368D" w:rsidP="00BD368D">
            <w:pPr>
              <w:spacing w:after="0" w:line="240" w:lineRule="auto"/>
              <w:jc w:val="center"/>
              <w:rPr>
                <w:rFonts w:ascii="Times New Roman" w:hAnsi="Times New Roman"/>
                <w:kern w:val="24"/>
                <w:sz w:val="18"/>
                <w:szCs w:val="18"/>
              </w:rPr>
            </w:pPr>
          </w:p>
        </w:tc>
        <w:tc>
          <w:tcPr>
            <w:tcW w:w="3969" w:type="dxa"/>
            <w:vMerge w:val="restart"/>
            <w:tcBorders>
              <w:right w:val="single" w:sz="4" w:space="0" w:color="000000"/>
            </w:tcBorders>
            <w:shd w:val="clear" w:color="auto" w:fill="auto"/>
            <w:vAlign w:val="center"/>
          </w:tcPr>
          <w:p w:rsidR="00BD368D" w:rsidRPr="00D0640F" w:rsidRDefault="00BD368D" w:rsidP="00BD368D">
            <w:pPr>
              <w:pStyle w:val="ConsPlusCell"/>
              <w:jc w:val="center"/>
              <w:rPr>
                <w:sz w:val="18"/>
                <w:szCs w:val="18"/>
              </w:rPr>
            </w:pPr>
            <w:r w:rsidRPr="00D0640F">
              <w:rPr>
                <w:sz w:val="18"/>
                <w:szCs w:val="18"/>
              </w:rPr>
              <w:t>Организация горячего питания детей обучающихся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D0640F" w:rsidRDefault="00BD368D" w:rsidP="00BD368D">
            <w:pPr>
              <w:spacing w:after="0" w:line="240" w:lineRule="auto"/>
              <w:jc w:val="center"/>
              <w:rPr>
                <w:rFonts w:ascii="Times New Roman" w:hAnsi="Times New Roman"/>
                <w:sz w:val="18"/>
                <w:szCs w:val="18"/>
              </w:rPr>
            </w:pPr>
            <w:r w:rsidRPr="00D0640F">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6950,4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11748,3</w:t>
            </w:r>
          </w:p>
        </w:tc>
        <w:tc>
          <w:tcPr>
            <w:tcW w:w="1439" w:type="dxa"/>
            <w:tcBorders>
              <w:left w:val="single" w:sz="4" w:space="0" w:color="000000"/>
            </w:tcBorders>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7393,4</w:t>
            </w:r>
          </w:p>
        </w:tc>
        <w:tc>
          <w:tcPr>
            <w:tcW w:w="1439" w:type="dxa"/>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11536,7</w:t>
            </w:r>
          </w:p>
        </w:tc>
        <w:tc>
          <w:tcPr>
            <w:tcW w:w="1298" w:type="dxa"/>
            <w:shd w:val="clear" w:color="auto" w:fill="FFFFFF"/>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12066,5</w:t>
            </w:r>
          </w:p>
        </w:tc>
        <w:tc>
          <w:tcPr>
            <w:tcW w:w="1081" w:type="dxa"/>
            <w:shd w:val="clear" w:color="auto" w:fill="FFFFFF"/>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1118,6</w:t>
            </w:r>
          </w:p>
        </w:tc>
      </w:tr>
      <w:tr w:rsidR="00BD368D" w:rsidRPr="00D0640F" w:rsidTr="00784849">
        <w:trPr>
          <w:trHeight w:val="20"/>
        </w:trPr>
        <w:tc>
          <w:tcPr>
            <w:tcW w:w="1420" w:type="dxa"/>
            <w:vMerge/>
            <w:shd w:val="clear" w:color="auto" w:fill="auto"/>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p>
        </w:tc>
        <w:tc>
          <w:tcPr>
            <w:tcW w:w="3969" w:type="dxa"/>
            <w:vMerge/>
            <w:tcBorders>
              <w:right w:val="single" w:sz="4" w:space="0" w:color="000000"/>
            </w:tcBorders>
            <w:shd w:val="clear" w:color="auto" w:fill="auto"/>
            <w:vAlign w:val="center"/>
          </w:tcPr>
          <w:p w:rsidR="00BD368D" w:rsidRPr="00D0640F" w:rsidRDefault="00BD368D" w:rsidP="00BD368D">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D0640F" w:rsidRDefault="00BD368D" w:rsidP="00BD368D">
            <w:pPr>
              <w:spacing w:after="0" w:line="240" w:lineRule="auto"/>
              <w:jc w:val="center"/>
              <w:rPr>
                <w:rFonts w:ascii="Times New Roman" w:hAnsi="Times New Roman"/>
                <w:bCs/>
                <w:kern w:val="24"/>
                <w:sz w:val="18"/>
                <w:szCs w:val="18"/>
              </w:rPr>
            </w:pPr>
            <w:r w:rsidRPr="00D0640F">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2634,0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6478,6</w:t>
            </w:r>
          </w:p>
        </w:tc>
        <w:tc>
          <w:tcPr>
            <w:tcW w:w="1439" w:type="dxa"/>
            <w:tcBorders>
              <w:left w:val="single" w:sz="4" w:space="0" w:color="000000"/>
            </w:tcBorders>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4786,8</w:t>
            </w:r>
          </w:p>
        </w:tc>
        <w:tc>
          <w:tcPr>
            <w:tcW w:w="1439" w:type="dxa"/>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7047,0</w:t>
            </w:r>
          </w:p>
        </w:tc>
        <w:tc>
          <w:tcPr>
            <w:tcW w:w="1298" w:type="dxa"/>
            <w:shd w:val="clear" w:color="auto" w:fill="FFFFFF"/>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7012,4</w:t>
            </w:r>
          </w:p>
        </w:tc>
        <w:tc>
          <w:tcPr>
            <w:tcW w:w="1081" w:type="dxa"/>
            <w:shd w:val="clear" w:color="auto" w:fill="FFFFFF"/>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6159,0</w:t>
            </w:r>
          </w:p>
        </w:tc>
      </w:tr>
      <w:tr w:rsidR="00BD368D" w:rsidRPr="00D0640F" w:rsidTr="00784849">
        <w:trPr>
          <w:trHeight w:val="20"/>
        </w:trPr>
        <w:tc>
          <w:tcPr>
            <w:tcW w:w="1420" w:type="dxa"/>
            <w:vMerge/>
            <w:shd w:val="clear" w:color="auto" w:fill="auto"/>
          </w:tcPr>
          <w:p w:rsidR="00BD368D" w:rsidRPr="00D0640F"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BD368D" w:rsidRPr="00D0640F"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D0640F" w:rsidRDefault="00BD368D" w:rsidP="00BD368D">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2282,0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3228,5</w:t>
            </w:r>
          </w:p>
        </w:tc>
        <w:tc>
          <w:tcPr>
            <w:tcW w:w="1439" w:type="dxa"/>
            <w:tcBorders>
              <w:left w:val="single" w:sz="4" w:space="0" w:color="000000"/>
            </w:tcBorders>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1516,9</w:t>
            </w:r>
          </w:p>
        </w:tc>
        <w:tc>
          <w:tcPr>
            <w:tcW w:w="1439" w:type="dxa"/>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2646,4</w:t>
            </w:r>
          </w:p>
        </w:tc>
        <w:tc>
          <w:tcPr>
            <w:tcW w:w="1298" w:type="dxa"/>
            <w:shd w:val="clear" w:color="auto" w:fill="FFFFFF"/>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3043,4</w:t>
            </w:r>
          </w:p>
        </w:tc>
        <w:tc>
          <w:tcPr>
            <w:tcW w:w="1081" w:type="dxa"/>
            <w:shd w:val="clear" w:color="auto" w:fill="FFFFFF"/>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3007,1</w:t>
            </w:r>
          </w:p>
        </w:tc>
      </w:tr>
      <w:tr w:rsidR="00BD368D" w:rsidRPr="00D0640F" w:rsidTr="00784849">
        <w:trPr>
          <w:trHeight w:val="20"/>
        </w:trPr>
        <w:tc>
          <w:tcPr>
            <w:tcW w:w="1420" w:type="dxa"/>
            <w:vMerge/>
            <w:shd w:val="clear" w:color="auto" w:fill="auto"/>
            <w:vAlign w:val="center"/>
          </w:tcPr>
          <w:p w:rsidR="00BD368D" w:rsidRPr="00D0640F"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BD368D" w:rsidRPr="00D0640F"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D0640F" w:rsidRDefault="00BD368D" w:rsidP="00BD368D">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3034,4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2041,2</w:t>
            </w:r>
          </w:p>
        </w:tc>
        <w:tc>
          <w:tcPr>
            <w:tcW w:w="1439" w:type="dxa"/>
            <w:tcBorders>
              <w:left w:val="single" w:sz="4" w:space="0" w:color="000000"/>
            </w:tcBorders>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1089,7</w:t>
            </w:r>
          </w:p>
        </w:tc>
        <w:tc>
          <w:tcPr>
            <w:tcW w:w="1439" w:type="dxa"/>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1843,3</w:t>
            </w:r>
          </w:p>
        </w:tc>
        <w:tc>
          <w:tcPr>
            <w:tcW w:w="1298" w:type="dxa"/>
            <w:shd w:val="clear" w:color="auto" w:fill="FFFFFF"/>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2010,7</w:t>
            </w:r>
          </w:p>
        </w:tc>
        <w:tc>
          <w:tcPr>
            <w:tcW w:w="1081" w:type="dxa"/>
            <w:shd w:val="clear" w:color="auto" w:fill="FFFFFF"/>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2014,5</w:t>
            </w:r>
          </w:p>
        </w:tc>
      </w:tr>
      <w:tr w:rsidR="00BD368D" w:rsidRPr="00D0640F" w:rsidTr="00D732B4">
        <w:trPr>
          <w:trHeight w:val="20"/>
        </w:trPr>
        <w:tc>
          <w:tcPr>
            <w:tcW w:w="1420" w:type="dxa"/>
            <w:vMerge w:val="restart"/>
            <w:shd w:val="clear" w:color="auto" w:fill="auto"/>
            <w:vAlign w:val="cente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auto"/>
            <w:vAlign w:val="center"/>
          </w:tcPr>
          <w:p w:rsidR="00BD368D" w:rsidRPr="00D0640F" w:rsidRDefault="00BD368D" w:rsidP="00BD368D">
            <w:pPr>
              <w:spacing w:after="0" w:line="240" w:lineRule="auto"/>
              <w:jc w:val="center"/>
              <w:rPr>
                <w:rFonts w:ascii="Times New Roman" w:hAnsi="Times New Roman"/>
                <w:sz w:val="18"/>
                <w:szCs w:val="18"/>
              </w:rPr>
            </w:pPr>
            <w:r w:rsidRPr="00D0640F">
              <w:rPr>
                <w:rFonts w:ascii="Times New Roman" w:hAnsi="Times New Roman"/>
                <w:sz w:val="18"/>
                <w:szCs w:val="18"/>
              </w:rPr>
              <w:t>Ремонт спортивных залов общеобразовательных учреждений Муйский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D0640F" w:rsidRDefault="00BD368D" w:rsidP="00BD368D">
            <w:pPr>
              <w:spacing w:after="0" w:line="240" w:lineRule="auto"/>
              <w:jc w:val="center"/>
              <w:rPr>
                <w:rFonts w:ascii="Times New Roman" w:hAnsi="Times New Roman"/>
                <w:sz w:val="18"/>
                <w:szCs w:val="18"/>
              </w:rPr>
            </w:pPr>
            <w:r w:rsidRPr="00D0640F">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BD368D" w:rsidRPr="00D0640F"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4627,2</w:t>
            </w:r>
          </w:p>
        </w:tc>
        <w:tc>
          <w:tcPr>
            <w:tcW w:w="1439" w:type="dxa"/>
            <w:shd w:val="clear" w:color="auto" w:fill="FFFFFF"/>
            <w:tcMar>
              <w:top w:w="72" w:type="dxa"/>
              <w:left w:w="144" w:type="dxa"/>
              <w:bottom w:w="72" w:type="dxa"/>
              <w:right w:w="144" w:type="dxa"/>
            </w:tcMar>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298" w:type="dxa"/>
            <w:shd w:val="clear" w:color="auto" w:fill="FFFFFF"/>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081" w:type="dxa"/>
            <w:shd w:val="clear" w:color="auto" w:fill="FFFFFF"/>
          </w:tcPr>
          <w:p w:rsidR="00BD368D" w:rsidRPr="00D0640F" w:rsidRDefault="00F30B4C"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r>
      <w:tr w:rsidR="00F30B4C" w:rsidRPr="00D0640F" w:rsidTr="00784849">
        <w:trPr>
          <w:trHeight w:val="20"/>
        </w:trPr>
        <w:tc>
          <w:tcPr>
            <w:tcW w:w="1420" w:type="dxa"/>
            <w:vMerge/>
            <w:shd w:val="clear" w:color="auto" w:fill="auto"/>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Cs/>
                <w:kern w:val="24"/>
                <w:sz w:val="18"/>
                <w:szCs w:val="18"/>
              </w:rPr>
            </w:pPr>
            <w:r w:rsidRPr="00D0640F">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3430,0</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r>
      <w:tr w:rsidR="00F30B4C" w:rsidRPr="00D0640F" w:rsidTr="00784849">
        <w:trPr>
          <w:trHeight w:val="20"/>
        </w:trPr>
        <w:tc>
          <w:tcPr>
            <w:tcW w:w="1420" w:type="dxa"/>
            <w:vMerge/>
            <w:shd w:val="clear" w:color="auto" w:fill="auto"/>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70,0</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r>
      <w:tr w:rsidR="00F30B4C" w:rsidRPr="00D0640F" w:rsidTr="00784849">
        <w:trPr>
          <w:trHeight w:val="20"/>
        </w:trPr>
        <w:tc>
          <w:tcPr>
            <w:tcW w:w="1420" w:type="dxa"/>
            <w:vMerge/>
            <w:shd w:val="clear" w:color="auto" w:fill="auto"/>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1127,2</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r>
      <w:tr w:rsidR="00F30B4C" w:rsidRPr="00D0640F" w:rsidTr="003441BB">
        <w:trPr>
          <w:trHeight w:val="20"/>
        </w:trPr>
        <w:tc>
          <w:tcPr>
            <w:tcW w:w="1420" w:type="dxa"/>
            <w:vMerge w:val="restart"/>
            <w:shd w:val="clear" w:color="auto" w:fill="FFFFFF"/>
            <w:vAlign w:val="center"/>
          </w:tcPr>
          <w:p w:rsidR="00F30B4C" w:rsidRPr="00D0640F" w:rsidRDefault="00F30B4C" w:rsidP="00F30B4C">
            <w:pPr>
              <w:spacing w:after="0" w:line="240" w:lineRule="auto"/>
              <w:jc w:val="center"/>
              <w:rPr>
                <w:rFonts w:ascii="Times New Roman" w:hAnsi="Times New Roman"/>
                <w:b/>
                <w:kern w:val="24"/>
                <w:sz w:val="18"/>
                <w:szCs w:val="18"/>
              </w:rPr>
            </w:pPr>
            <w:r w:rsidRPr="00D0640F">
              <w:rPr>
                <w:rFonts w:ascii="Times New Roman" w:hAnsi="Times New Roman"/>
                <w:b/>
                <w:kern w:val="24"/>
                <w:sz w:val="18"/>
                <w:szCs w:val="18"/>
              </w:rPr>
              <w:t>Подпрограмма 3</w:t>
            </w:r>
          </w:p>
        </w:tc>
        <w:tc>
          <w:tcPr>
            <w:tcW w:w="3969" w:type="dxa"/>
            <w:vMerge w:val="restart"/>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b/>
                <w:kern w:val="24"/>
                <w:sz w:val="18"/>
                <w:szCs w:val="18"/>
              </w:rPr>
            </w:pPr>
            <w:r w:rsidRPr="00D0640F">
              <w:rPr>
                <w:rFonts w:ascii="Times New Roman" w:hAnsi="Times New Roman"/>
                <w:b/>
                <w:kern w:val="24"/>
                <w:sz w:val="18"/>
                <w:szCs w:val="18"/>
              </w:rPr>
              <w:t>«Дополнительное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94446,3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108462,4</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106146,8</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119645,1</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1125050,2</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131253,6</w:t>
            </w:r>
          </w:p>
        </w:tc>
      </w:tr>
      <w:tr w:rsidR="00D0640F"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35555,1</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44085,9</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43046,8</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56758,1</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54315,3</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56421,7</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58891,2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64376,5</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63100,0</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62887,0</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57734,9</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74831,9</w:t>
            </w:r>
          </w:p>
        </w:tc>
      </w:tr>
      <w:tr w:rsidR="00F30B4C" w:rsidRPr="00D0640F" w:rsidTr="003441BB">
        <w:trPr>
          <w:trHeight w:val="20"/>
        </w:trPr>
        <w:tc>
          <w:tcPr>
            <w:tcW w:w="1420" w:type="dxa"/>
            <w:vMerge w:val="restart"/>
            <w:shd w:val="clear" w:color="auto" w:fill="FFFFFF"/>
          </w:tcPr>
          <w:p w:rsidR="00F30B4C" w:rsidRPr="00D0640F" w:rsidRDefault="00F30B4C" w:rsidP="00F30B4C">
            <w:pPr>
              <w:spacing w:after="0" w:line="240" w:lineRule="auto"/>
              <w:jc w:val="center"/>
              <w:rPr>
                <w:rFonts w:ascii="Times New Roman" w:hAnsi="Times New Roman"/>
                <w:sz w:val="18"/>
                <w:szCs w:val="18"/>
                <w:lang w:eastAsia="ru-RU"/>
              </w:rPr>
            </w:pPr>
          </w:p>
          <w:p w:rsidR="00F30B4C" w:rsidRPr="00D0640F" w:rsidRDefault="00F30B4C" w:rsidP="00F30B4C">
            <w:pPr>
              <w:spacing w:after="0" w:line="240" w:lineRule="auto"/>
              <w:jc w:val="center"/>
              <w:rPr>
                <w:rFonts w:ascii="Times New Roman" w:hAnsi="Times New Roman"/>
                <w:sz w:val="18"/>
                <w:szCs w:val="18"/>
                <w:lang w:eastAsia="ru-RU"/>
              </w:rPr>
            </w:pPr>
          </w:p>
          <w:p w:rsidR="00F30B4C" w:rsidRPr="00D0640F" w:rsidRDefault="00F30B4C" w:rsidP="00F30B4C">
            <w:pPr>
              <w:spacing w:after="0" w:line="240" w:lineRule="auto"/>
              <w:jc w:val="center"/>
              <w:rPr>
                <w:rFonts w:ascii="Times New Roman" w:hAnsi="Times New Roman"/>
                <w:kern w:val="24"/>
                <w:sz w:val="18"/>
                <w:szCs w:val="18"/>
              </w:rPr>
            </w:pPr>
            <w:r w:rsidRPr="00D0640F">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F30B4C" w:rsidRPr="00D0640F" w:rsidRDefault="00F30B4C" w:rsidP="00F30B4C">
            <w:pPr>
              <w:pStyle w:val="ConsPlusCell"/>
              <w:jc w:val="center"/>
              <w:rPr>
                <w:sz w:val="18"/>
                <w:szCs w:val="18"/>
              </w:rPr>
            </w:pPr>
            <w:r w:rsidRPr="00D0640F">
              <w:rPr>
                <w:sz w:val="18"/>
                <w:szCs w:val="18"/>
              </w:rPr>
              <w:t>Реализация образовательных программ  дополнительного образования</w:t>
            </w:r>
          </w:p>
          <w:p w:rsidR="00F30B4C" w:rsidRPr="00D0640F" w:rsidRDefault="00F30B4C" w:rsidP="00F30B4C">
            <w:pPr>
              <w:pStyle w:val="ConsPlusCell"/>
              <w:jc w:val="center"/>
              <w:rPr>
                <w:sz w:val="18"/>
                <w:szCs w:val="18"/>
              </w:rPr>
            </w:pPr>
            <w:r w:rsidRPr="00D0640F">
              <w:rPr>
                <w:sz w:val="18"/>
                <w:szCs w:val="18"/>
              </w:rPr>
              <w:t xml:space="preserve"> в отрасли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76807,6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88538,4</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83871,1</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93113,3</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86930,4</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111684,3</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33141,4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40222,8</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38226,3</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50544,7</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49494,7</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51601,1</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43666,2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48315,6</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45644,8</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42568,6</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37435,7</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60083,2</w:t>
            </w:r>
          </w:p>
        </w:tc>
      </w:tr>
      <w:tr w:rsidR="00F30B4C" w:rsidRPr="00D0640F" w:rsidTr="003441BB">
        <w:trPr>
          <w:trHeight w:val="20"/>
        </w:trPr>
        <w:tc>
          <w:tcPr>
            <w:tcW w:w="1420" w:type="dxa"/>
            <w:vMerge w:val="restart"/>
            <w:shd w:val="clear" w:color="auto" w:fill="FFFFFF"/>
            <w:vAlign w:val="center"/>
          </w:tcPr>
          <w:p w:rsidR="00F30B4C" w:rsidRPr="00D0640F" w:rsidRDefault="00F30B4C" w:rsidP="00F30B4C">
            <w:pPr>
              <w:widowControl w:val="0"/>
              <w:autoSpaceDE w:val="0"/>
              <w:autoSpaceDN w:val="0"/>
              <w:adjustRightInd w:val="0"/>
              <w:spacing w:after="0" w:line="240" w:lineRule="auto"/>
              <w:ind w:firstLine="294"/>
              <w:jc w:val="center"/>
              <w:rPr>
                <w:rFonts w:ascii="Times New Roman" w:hAnsi="Times New Roman"/>
                <w:sz w:val="18"/>
                <w:szCs w:val="18"/>
                <w:lang w:eastAsia="ru-RU"/>
              </w:rPr>
            </w:pPr>
            <w:r w:rsidRPr="00D0640F">
              <w:rPr>
                <w:rFonts w:ascii="Times New Roman" w:hAnsi="Times New Roman"/>
                <w:sz w:val="18"/>
                <w:szCs w:val="18"/>
                <w:lang w:eastAsia="ru-RU"/>
              </w:rPr>
              <w:t>Мероприятие</w:t>
            </w:r>
          </w:p>
          <w:p w:rsidR="00F30B4C" w:rsidRPr="00D0640F" w:rsidRDefault="00F30B4C" w:rsidP="00F30B4C">
            <w:pPr>
              <w:spacing w:after="0" w:line="240" w:lineRule="auto"/>
              <w:jc w:val="center"/>
              <w:rPr>
                <w:rFonts w:ascii="Times New Roman" w:hAnsi="Times New Roman"/>
                <w:sz w:val="18"/>
                <w:szCs w:val="18"/>
              </w:rPr>
            </w:pPr>
          </w:p>
        </w:tc>
        <w:tc>
          <w:tcPr>
            <w:tcW w:w="3969" w:type="dxa"/>
            <w:vMerge w:val="restart"/>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Реализация образовательных программ  дополнительного образования</w:t>
            </w:r>
          </w:p>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 xml:space="preserve"> в отрасли «Культура»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11543,3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14005,8</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16335,0</w:t>
            </w:r>
          </w:p>
        </w:tc>
        <w:tc>
          <w:tcPr>
            <w:tcW w:w="1439" w:type="dxa"/>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19224,4</w:t>
            </w:r>
          </w:p>
        </w:tc>
        <w:tc>
          <w:tcPr>
            <w:tcW w:w="1298" w:type="dxa"/>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17520,2</w:t>
            </w:r>
          </w:p>
        </w:tc>
        <w:tc>
          <w:tcPr>
            <w:tcW w:w="1081" w:type="dxa"/>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11969,7</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2413,7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3863,1</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4820,5</w:t>
            </w:r>
          </w:p>
        </w:tc>
        <w:tc>
          <w:tcPr>
            <w:tcW w:w="1439" w:type="dxa"/>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6213,4</w:t>
            </w:r>
          </w:p>
        </w:tc>
        <w:tc>
          <w:tcPr>
            <w:tcW w:w="1298"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4820,6</w:t>
            </w:r>
          </w:p>
        </w:tc>
        <w:tc>
          <w:tcPr>
            <w:tcW w:w="1081"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4820,6</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9129,6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10142,7</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11514,5</w:t>
            </w:r>
          </w:p>
        </w:tc>
        <w:tc>
          <w:tcPr>
            <w:tcW w:w="1439" w:type="dxa"/>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13011,0</w:t>
            </w:r>
          </w:p>
        </w:tc>
        <w:tc>
          <w:tcPr>
            <w:tcW w:w="1298"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12699,6</w:t>
            </w:r>
          </w:p>
        </w:tc>
        <w:tc>
          <w:tcPr>
            <w:tcW w:w="1081"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7149,1</w:t>
            </w:r>
          </w:p>
        </w:tc>
      </w:tr>
      <w:tr w:rsidR="00F30B4C" w:rsidRPr="00D0640F" w:rsidTr="003441BB">
        <w:trPr>
          <w:trHeight w:val="20"/>
        </w:trPr>
        <w:tc>
          <w:tcPr>
            <w:tcW w:w="1420" w:type="dxa"/>
            <w:vMerge w:val="restart"/>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p>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p>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Мероприятие</w:t>
            </w:r>
          </w:p>
          <w:p w:rsidR="00F30B4C" w:rsidRPr="00D0640F" w:rsidRDefault="00F30B4C" w:rsidP="00F30B4C">
            <w:pPr>
              <w:spacing w:after="0" w:line="240" w:lineRule="auto"/>
              <w:jc w:val="center"/>
              <w:rPr>
                <w:rFonts w:ascii="Times New Roman" w:hAnsi="Times New Roman"/>
                <w:kern w:val="24"/>
                <w:sz w:val="18"/>
                <w:szCs w:val="18"/>
              </w:rPr>
            </w:pPr>
          </w:p>
        </w:tc>
        <w:tc>
          <w:tcPr>
            <w:tcW w:w="3969" w:type="dxa"/>
            <w:vMerge w:val="restart"/>
            <w:tcBorders>
              <w:right w:val="single" w:sz="4" w:space="0" w:color="000000"/>
            </w:tcBorders>
            <w:shd w:val="clear" w:color="auto" w:fill="FFFFFF"/>
            <w:vAlign w:val="center"/>
          </w:tcPr>
          <w:p w:rsidR="00F30B4C" w:rsidRPr="00D0640F" w:rsidRDefault="00F30B4C" w:rsidP="00F30B4C">
            <w:pPr>
              <w:pStyle w:val="ConsPlusCell"/>
              <w:jc w:val="center"/>
              <w:rPr>
                <w:sz w:val="18"/>
                <w:szCs w:val="18"/>
              </w:rPr>
            </w:pPr>
            <w:r w:rsidRPr="00D0640F">
              <w:rPr>
                <w:sz w:val="18"/>
                <w:szCs w:val="18"/>
              </w:rPr>
              <w:t xml:space="preserve">Организация подвоза детей-школьников </w:t>
            </w:r>
          </w:p>
          <w:p w:rsidR="00F30B4C" w:rsidRPr="00D0640F" w:rsidRDefault="00F30B4C" w:rsidP="00F30B4C">
            <w:pPr>
              <w:pStyle w:val="ConsPlusCell"/>
              <w:jc w:val="center"/>
              <w:rPr>
                <w:sz w:val="18"/>
                <w:szCs w:val="18"/>
              </w:rPr>
            </w:pPr>
            <w:r w:rsidRPr="00D0640F">
              <w:rPr>
                <w:sz w:val="18"/>
                <w:szCs w:val="18"/>
              </w:rPr>
              <w:t>к месту учебы и обратно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6095,3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5918,2</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5940,7</w:t>
            </w:r>
          </w:p>
        </w:tc>
        <w:tc>
          <w:tcPr>
            <w:tcW w:w="1439" w:type="dxa"/>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7307,4</w:t>
            </w:r>
          </w:p>
        </w:tc>
        <w:tc>
          <w:tcPr>
            <w:tcW w:w="1298" w:type="dxa"/>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7599,6</w:t>
            </w:r>
          </w:p>
        </w:tc>
        <w:tc>
          <w:tcPr>
            <w:tcW w:w="1081" w:type="dxa"/>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7599,6</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0</w:t>
            </w:r>
          </w:p>
        </w:tc>
        <w:tc>
          <w:tcPr>
            <w:tcW w:w="1298"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0</w:t>
            </w:r>
          </w:p>
        </w:tc>
        <w:tc>
          <w:tcPr>
            <w:tcW w:w="1081"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0</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6095,3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5918,2</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5940,7</w:t>
            </w:r>
          </w:p>
        </w:tc>
        <w:tc>
          <w:tcPr>
            <w:tcW w:w="1439" w:type="dxa"/>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7307,4</w:t>
            </w:r>
          </w:p>
        </w:tc>
        <w:tc>
          <w:tcPr>
            <w:tcW w:w="1298"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7599,6</w:t>
            </w:r>
          </w:p>
        </w:tc>
        <w:tc>
          <w:tcPr>
            <w:tcW w:w="1081"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7599,6</w:t>
            </w:r>
          </w:p>
        </w:tc>
      </w:tr>
      <w:tr w:rsidR="00F30B4C" w:rsidRPr="00D0640F" w:rsidTr="00B0512D">
        <w:trPr>
          <w:trHeight w:val="20"/>
        </w:trPr>
        <w:tc>
          <w:tcPr>
            <w:tcW w:w="1420" w:type="dxa"/>
            <w:vMerge w:val="restart"/>
            <w:shd w:val="clear" w:color="auto" w:fill="FFFFFF"/>
          </w:tcPr>
          <w:p w:rsidR="00F30B4C" w:rsidRPr="00D0640F" w:rsidRDefault="00F30B4C" w:rsidP="00F30B4C">
            <w:pPr>
              <w:spacing w:after="0" w:line="240" w:lineRule="auto"/>
              <w:jc w:val="center"/>
              <w:rPr>
                <w:rFonts w:ascii="Times New Roman" w:hAnsi="Times New Roman"/>
                <w:b/>
                <w:kern w:val="24"/>
                <w:sz w:val="18"/>
                <w:szCs w:val="18"/>
              </w:rPr>
            </w:pPr>
            <w:r w:rsidRPr="00D0640F">
              <w:rPr>
                <w:rFonts w:ascii="Times New Roman" w:hAnsi="Times New Roman"/>
                <w:b/>
                <w:kern w:val="24"/>
                <w:sz w:val="18"/>
                <w:szCs w:val="18"/>
              </w:rPr>
              <w:t>Подпрограмма 4</w:t>
            </w:r>
          </w:p>
        </w:tc>
        <w:tc>
          <w:tcPr>
            <w:tcW w:w="3969" w:type="dxa"/>
            <w:vMerge w:val="restart"/>
            <w:tcBorders>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
                <w:bCs/>
                <w:sz w:val="18"/>
                <w:szCs w:val="18"/>
                <w:lang w:eastAsia="ru-RU"/>
              </w:rPr>
            </w:pPr>
            <w:r w:rsidRPr="00D0640F">
              <w:rPr>
                <w:rFonts w:ascii="Times New Roman" w:hAnsi="Times New Roman"/>
                <w:b/>
                <w:bCs/>
                <w:sz w:val="18"/>
                <w:szCs w:val="18"/>
                <w:lang w:eastAsia="ru-RU"/>
              </w:rPr>
              <w:t xml:space="preserve">«Организация летнего отдыха, </w:t>
            </w:r>
          </w:p>
          <w:p w:rsidR="00F30B4C" w:rsidRPr="00D0640F" w:rsidRDefault="00F30B4C" w:rsidP="00F30B4C">
            <w:pPr>
              <w:spacing w:after="0" w:line="240" w:lineRule="auto"/>
              <w:jc w:val="center"/>
              <w:rPr>
                <w:rFonts w:ascii="Times New Roman" w:hAnsi="Times New Roman"/>
                <w:b/>
                <w:bCs/>
                <w:sz w:val="18"/>
                <w:szCs w:val="18"/>
                <w:lang w:eastAsia="ru-RU"/>
              </w:rPr>
            </w:pPr>
            <w:r w:rsidRPr="00D0640F">
              <w:rPr>
                <w:rFonts w:ascii="Times New Roman" w:hAnsi="Times New Roman"/>
                <w:b/>
                <w:bCs/>
                <w:sz w:val="18"/>
                <w:szCs w:val="18"/>
                <w:lang w:eastAsia="ru-RU"/>
              </w:rPr>
              <w:t xml:space="preserve">оздоровления  и занятости детей, </w:t>
            </w:r>
          </w:p>
          <w:p w:rsidR="00F30B4C" w:rsidRPr="00D0640F" w:rsidRDefault="00F30B4C" w:rsidP="00F30B4C">
            <w:pPr>
              <w:spacing w:after="0" w:line="240" w:lineRule="auto"/>
              <w:jc w:val="center"/>
              <w:rPr>
                <w:rFonts w:ascii="Times New Roman" w:hAnsi="Times New Roman"/>
                <w:b/>
                <w:kern w:val="24"/>
                <w:sz w:val="18"/>
                <w:szCs w:val="18"/>
              </w:rPr>
            </w:pPr>
            <w:r w:rsidRPr="00D0640F">
              <w:rPr>
                <w:rFonts w:ascii="Times New Roman" w:hAnsi="Times New Roman"/>
                <w:b/>
                <w:bCs/>
                <w:sz w:val="18"/>
                <w:szCs w:val="18"/>
                <w:lang w:eastAsia="ru-RU"/>
              </w:rPr>
              <w:t>подростков, молодежи»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2047,1</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2313,2</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2338,6</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2355,1</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2355,1</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1034,7</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1063,2</w:t>
            </w:r>
          </w:p>
        </w:tc>
        <w:tc>
          <w:tcPr>
            <w:tcW w:w="1439" w:type="dxa"/>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1088,6</w:t>
            </w:r>
          </w:p>
        </w:tc>
        <w:tc>
          <w:tcPr>
            <w:tcW w:w="1298"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1105,1</w:t>
            </w:r>
          </w:p>
        </w:tc>
        <w:tc>
          <w:tcPr>
            <w:tcW w:w="1081"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1105,1</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1012,4</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1250,0</w:t>
            </w:r>
          </w:p>
        </w:tc>
        <w:tc>
          <w:tcPr>
            <w:tcW w:w="1439" w:type="dxa"/>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1250,0</w:t>
            </w:r>
          </w:p>
        </w:tc>
        <w:tc>
          <w:tcPr>
            <w:tcW w:w="1298"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1250,0</w:t>
            </w:r>
          </w:p>
        </w:tc>
        <w:tc>
          <w:tcPr>
            <w:tcW w:w="1081"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1250,0</w:t>
            </w:r>
          </w:p>
        </w:tc>
      </w:tr>
      <w:tr w:rsidR="00F30B4C" w:rsidRPr="00D0640F" w:rsidTr="003441BB">
        <w:trPr>
          <w:trHeight w:val="20"/>
        </w:trPr>
        <w:tc>
          <w:tcPr>
            <w:tcW w:w="1420" w:type="dxa"/>
            <w:vMerge w:val="restart"/>
            <w:shd w:val="clear" w:color="auto" w:fill="FFFFFF"/>
          </w:tcPr>
          <w:p w:rsidR="00F30B4C" w:rsidRPr="00D0640F" w:rsidRDefault="00F30B4C" w:rsidP="00F30B4C">
            <w:pPr>
              <w:spacing w:after="0" w:line="240" w:lineRule="auto"/>
              <w:jc w:val="center"/>
              <w:rPr>
                <w:rFonts w:ascii="Times New Roman" w:hAnsi="Times New Roman"/>
                <w:sz w:val="18"/>
                <w:szCs w:val="18"/>
                <w:lang w:eastAsia="ru-RU"/>
              </w:rPr>
            </w:pPr>
          </w:p>
          <w:p w:rsidR="00F30B4C" w:rsidRPr="00D0640F" w:rsidRDefault="00F30B4C" w:rsidP="00F30B4C">
            <w:pPr>
              <w:spacing w:after="0" w:line="240" w:lineRule="auto"/>
              <w:jc w:val="center"/>
              <w:rPr>
                <w:rFonts w:ascii="Times New Roman" w:hAnsi="Times New Roman"/>
                <w:kern w:val="24"/>
                <w:sz w:val="18"/>
                <w:szCs w:val="18"/>
              </w:rPr>
            </w:pPr>
            <w:r w:rsidRPr="00D0640F">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p>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 xml:space="preserve">Мероприятия по проведению </w:t>
            </w:r>
          </w:p>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оздоровительной кампании 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2047,1</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2313,2</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2338,6</w:t>
            </w:r>
          </w:p>
        </w:tc>
        <w:tc>
          <w:tcPr>
            <w:tcW w:w="1298"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2355,1</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2355,1</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1034,7</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1063,2</w:t>
            </w:r>
          </w:p>
        </w:tc>
        <w:tc>
          <w:tcPr>
            <w:tcW w:w="1439" w:type="dxa"/>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1088,6</w:t>
            </w:r>
          </w:p>
        </w:tc>
        <w:tc>
          <w:tcPr>
            <w:tcW w:w="1298"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1105,1</w:t>
            </w:r>
          </w:p>
        </w:tc>
        <w:tc>
          <w:tcPr>
            <w:tcW w:w="1081"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1105,1</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1012,4</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1250,0</w:t>
            </w:r>
          </w:p>
        </w:tc>
        <w:tc>
          <w:tcPr>
            <w:tcW w:w="1439" w:type="dxa"/>
            <w:shd w:val="clear" w:color="auto" w:fill="FFFFFF"/>
            <w:tcMar>
              <w:top w:w="72" w:type="dxa"/>
              <w:left w:w="144" w:type="dxa"/>
              <w:bottom w:w="72" w:type="dxa"/>
              <w:right w:w="144" w:type="dxa"/>
            </w:tcMa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1250,0</w:t>
            </w:r>
          </w:p>
        </w:tc>
        <w:tc>
          <w:tcPr>
            <w:tcW w:w="1298"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1250,0</w:t>
            </w:r>
          </w:p>
        </w:tc>
        <w:tc>
          <w:tcPr>
            <w:tcW w:w="1081" w:type="dxa"/>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1250,0</w:t>
            </w:r>
          </w:p>
        </w:tc>
      </w:tr>
      <w:tr w:rsidR="00F30B4C" w:rsidRPr="00D0640F" w:rsidTr="003441BB">
        <w:trPr>
          <w:trHeight w:val="20"/>
        </w:trPr>
        <w:tc>
          <w:tcPr>
            <w:tcW w:w="1420" w:type="dxa"/>
            <w:vMerge w:val="restart"/>
            <w:shd w:val="clear" w:color="auto" w:fill="FFFFFF"/>
          </w:tcPr>
          <w:p w:rsidR="00F30B4C" w:rsidRPr="00D0640F" w:rsidRDefault="00F30B4C" w:rsidP="00F30B4C">
            <w:pPr>
              <w:spacing w:after="0" w:line="240" w:lineRule="auto"/>
              <w:jc w:val="center"/>
              <w:rPr>
                <w:rFonts w:ascii="Times New Roman" w:hAnsi="Times New Roman"/>
                <w:b/>
                <w:sz w:val="18"/>
                <w:szCs w:val="18"/>
                <w:lang w:eastAsia="ru-RU"/>
              </w:rPr>
            </w:pPr>
          </w:p>
          <w:p w:rsidR="00F30B4C" w:rsidRPr="00D0640F" w:rsidRDefault="00F30B4C" w:rsidP="00F30B4C">
            <w:pPr>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Подпрограмма 5</w:t>
            </w:r>
          </w:p>
        </w:tc>
        <w:tc>
          <w:tcPr>
            <w:tcW w:w="3969" w:type="dxa"/>
            <w:vMerge w:val="restart"/>
            <w:tcBorders>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6"/>
                <w:szCs w:val="6"/>
                <w:lang w:eastAsia="ru-RU"/>
              </w:rPr>
            </w:pPr>
          </w:p>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«Совершенствование</w:t>
            </w:r>
          </w:p>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муниципального управления в сфере</w:t>
            </w:r>
          </w:p>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 xml:space="preserve"> образования   и обеспечение условий для</w:t>
            </w:r>
          </w:p>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 xml:space="preserve"> реализации МП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36128,7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36803,7</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43094,9</w:t>
            </w:r>
          </w:p>
        </w:tc>
        <w:tc>
          <w:tcPr>
            <w:tcW w:w="1439" w:type="dxa"/>
            <w:shd w:val="clear" w:color="auto" w:fill="FFFFFF"/>
            <w:tcMar>
              <w:top w:w="72" w:type="dxa"/>
              <w:left w:w="144" w:type="dxa"/>
              <w:bottom w:w="72" w:type="dxa"/>
              <w:right w:w="144" w:type="dxa"/>
            </w:tcMar>
          </w:tcPr>
          <w:p w:rsidR="00F30B4C" w:rsidRPr="00D0640F" w:rsidRDefault="00863A29"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52320,4</w:t>
            </w:r>
          </w:p>
        </w:tc>
        <w:tc>
          <w:tcPr>
            <w:tcW w:w="1298" w:type="dxa"/>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54569,7</w:t>
            </w:r>
          </w:p>
        </w:tc>
        <w:tc>
          <w:tcPr>
            <w:tcW w:w="1081" w:type="dxa"/>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b/>
                <w:sz w:val="18"/>
                <w:szCs w:val="18"/>
                <w:lang w:eastAsia="ru-RU"/>
              </w:rPr>
              <w:t>55503,6</w:t>
            </w:r>
          </w:p>
        </w:tc>
      </w:tr>
      <w:tr w:rsidR="00F30B4C" w:rsidRPr="00D0640F" w:rsidTr="003441BB">
        <w:trPr>
          <w:trHeight w:val="20"/>
        </w:trPr>
        <w:tc>
          <w:tcPr>
            <w:tcW w:w="1420" w:type="dxa"/>
            <w:vMerge/>
            <w:shd w:val="clear" w:color="auto" w:fill="FFFFFF"/>
          </w:tcPr>
          <w:p w:rsidR="00F30B4C" w:rsidRPr="00D0640F" w:rsidRDefault="00F30B4C" w:rsidP="00F30B4C">
            <w:pPr>
              <w:spacing w:after="0" w:line="240" w:lineRule="auto"/>
              <w:jc w:val="center"/>
              <w:rPr>
                <w:rFonts w:ascii="Times New Roman" w:hAnsi="Times New Roman"/>
                <w:b/>
                <w:sz w:val="18"/>
                <w:szCs w:val="18"/>
                <w:lang w:eastAsia="ru-RU"/>
              </w:rPr>
            </w:pPr>
          </w:p>
        </w:tc>
        <w:tc>
          <w:tcPr>
            <w:tcW w:w="3969" w:type="dxa"/>
            <w:vMerge/>
            <w:tcBorders>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6"/>
                <w:szCs w:val="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bCs/>
                <w:kern w:val="24"/>
                <w:sz w:val="18"/>
                <w:szCs w:val="18"/>
              </w:rPr>
            </w:pPr>
            <w:r w:rsidRPr="00D0640F">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b/>
                <w:sz w:val="18"/>
                <w:szCs w:val="18"/>
                <w:lang w:eastAsia="ru-RU"/>
              </w:rPr>
            </w:pPr>
            <w:r w:rsidRPr="00D0640F">
              <w:rPr>
                <w:rFonts w:ascii="Times New Roman" w:hAnsi="Times New Roman"/>
                <w:sz w:val="18"/>
                <w:szCs w:val="18"/>
                <w:lang w:eastAsia="ru-RU"/>
              </w:rPr>
              <w:t>275,6</w:t>
            </w:r>
          </w:p>
        </w:tc>
        <w:tc>
          <w:tcPr>
            <w:tcW w:w="1439" w:type="dxa"/>
            <w:shd w:val="clear" w:color="auto" w:fill="FFFFFF"/>
            <w:tcMar>
              <w:top w:w="72" w:type="dxa"/>
              <w:left w:w="144" w:type="dxa"/>
              <w:bottom w:w="72" w:type="dxa"/>
              <w:right w:w="144" w:type="dxa"/>
            </w:tcMa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851,7</w:t>
            </w:r>
          </w:p>
        </w:tc>
        <w:tc>
          <w:tcPr>
            <w:tcW w:w="1298" w:type="dxa"/>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839,8</w:t>
            </w:r>
          </w:p>
        </w:tc>
        <w:tc>
          <w:tcPr>
            <w:tcW w:w="1081" w:type="dxa"/>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839,8</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12029,8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19921,1</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21738,4</w:t>
            </w:r>
          </w:p>
        </w:tc>
        <w:tc>
          <w:tcPr>
            <w:tcW w:w="1439" w:type="dxa"/>
            <w:shd w:val="clear" w:color="auto" w:fill="FFFFFF"/>
            <w:tcMar>
              <w:top w:w="72" w:type="dxa"/>
              <w:left w:w="144" w:type="dxa"/>
              <w:bottom w:w="72" w:type="dxa"/>
              <w:right w:w="144" w:type="dxa"/>
            </w:tcMa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6011,7</w:t>
            </w:r>
          </w:p>
        </w:tc>
        <w:tc>
          <w:tcPr>
            <w:tcW w:w="1298" w:type="dxa"/>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16683,1</w:t>
            </w:r>
          </w:p>
        </w:tc>
        <w:tc>
          <w:tcPr>
            <w:tcW w:w="1081" w:type="dxa"/>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6683,7</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24098,9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16882,6</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21080,8</w:t>
            </w:r>
          </w:p>
        </w:tc>
        <w:tc>
          <w:tcPr>
            <w:tcW w:w="1439" w:type="dxa"/>
            <w:shd w:val="clear" w:color="auto" w:fill="FFFFFF"/>
            <w:tcMar>
              <w:top w:w="72" w:type="dxa"/>
              <w:left w:w="144" w:type="dxa"/>
              <w:bottom w:w="72" w:type="dxa"/>
              <w:right w:w="144" w:type="dxa"/>
            </w:tcMa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45457,0</w:t>
            </w:r>
          </w:p>
        </w:tc>
        <w:tc>
          <w:tcPr>
            <w:tcW w:w="1298" w:type="dxa"/>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37046,8</w:t>
            </w:r>
          </w:p>
        </w:tc>
        <w:tc>
          <w:tcPr>
            <w:tcW w:w="1081" w:type="dxa"/>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47980,1</w:t>
            </w:r>
          </w:p>
        </w:tc>
      </w:tr>
      <w:tr w:rsidR="00F30B4C" w:rsidRPr="00D0640F" w:rsidTr="003441BB">
        <w:trPr>
          <w:trHeight w:val="20"/>
        </w:trPr>
        <w:tc>
          <w:tcPr>
            <w:tcW w:w="1420" w:type="dxa"/>
            <w:vMerge w:val="restart"/>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p>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p>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58,8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114,0</w:t>
            </w:r>
          </w:p>
        </w:tc>
        <w:tc>
          <w:tcPr>
            <w:tcW w:w="1439" w:type="dxa"/>
            <w:shd w:val="clear" w:color="auto" w:fill="FFFFFF"/>
            <w:tcMar>
              <w:top w:w="72" w:type="dxa"/>
              <w:left w:w="144" w:type="dxa"/>
              <w:bottom w:w="72" w:type="dxa"/>
              <w:right w:w="144" w:type="dxa"/>
            </w:tcMar>
            <w:vAlign w:val="center"/>
          </w:tcPr>
          <w:p w:rsidR="00F30B4C" w:rsidRPr="00D0640F" w:rsidRDefault="00863A29"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114,0</w:t>
            </w:r>
          </w:p>
        </w:tc>
        <w:tc>
          <w:tcPr>
            <w:tcW w:w="1298" w:type="dxa"/>
            <w:shd w:val="clear" w:color="auto" w:fill="FFFFFF"/>
            <w:vAlign w:val="center"/>
          </w:tcPr>
          <w:p w:rsidR="00F30B4C" w:rsidRPr="00D0640F" w:rsidRDefault="00863A29"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253,8</w:t>
            </w:r>
          </w:p>
        </w:tc>
        <w:tc>
          <w:tcPr>
            <w:tcW w:w="1081" w:type="dxa"/>
            <w:shd w:val="clear" w:color="auto" w:fill="FFFFFF"/>
            <w:vAlign w:val="center"/>
          </w:tcPr>
          <w:p w:rsidR="00F30B4C" w:rsidRPr="00D0640F" w:rsidRDefault="00863A29"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253,8</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57,0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110,5</w:t>
            </w:r>
          </w:p>
        </w:tc>
        <w:tc>
          <w:tcPr>
            <w:tcW w:w="1439" w:type="dxa"/>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110,6</w:t>
            </w:r>
          </w:p>
        </w:tc>
        <w:tc>
          <w:tcPr>
            <w:tcW w:w="1298" w:type="dxa"/>
            <w:shd w:val="clear" w:color="auto" w:fill="FFFFFF"/>
            <w:vAlign w:val="cente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205,0</w:t>
            </w:r>
          </w:p>
        </w:tc>
        <w:tc>
          <w:tcPr>
            <w:tcW w:w="1081" w:type="dxa"/>
            <w:shd w:val="clear" w:color="auto" w:fill="FFFFFF"/>
            <w:vAlign w:val="cente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205,0</w:t>
            </w:r>
          </w:p>
        </w:tc>
      </w:tr>
      <w:tr w:rsidR="00D0640F"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3,5</w:t>
            </w:r>
          </w:p>
        </w:tc>
        <w:tc>
          <w:tcPr>
            <w:tcW w:w="1439" w:type="dxa"/>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3,4</w:t>
            </w:r>
          </w:p>
        </w:tc>
        <w:tc>
          <w:tcPr>
            <w:tcW w:w="1298" w:type="dxa"/>
            <w:shd w:val="clear" w:color="auto" w:fill="FFFFFF"/>
            <w:vAlign w:val="cente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48,8</w:t>
            </w:r>
          </w:p>
        </w:tc>
        <w:tc>
          <w:tcPr>
            <w:tcW w:w="1081" w:type="dxa"/>
            <w:shd w:val="clear" w:color="auto" w:fill="FFFFFF"/>
            <w:vAlign w:val="center"/>
          </w:tcPr>
          <w:p w:rsidR="00F30B4C" w:rsidRPr="00D0640F" w:rsidRDefault="00F30B4C" w:rsidP="00863A29">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48,</w:t>
            </w:r>
            <w:r w:rsidR="00863A29" w:rsidRPr="00D0640F">
              <w:rPr>
                <w:rFonts w:ascii="Times New Roman" w:hAnsi="Times New Roman"/>
                <w:sz w:val="18"/>
                <w:szCs w:val="18"/>
                <w:lang w:eastAsia="ru-RU"/>
              </w:rPr>
              <w:t>8</w:t>
            </w:r>
          </w:p>
        </w:tc>
      </w:tr>
      <w:tr w:rsidR="00F30B4C" w:rsidRPr="00D0640F" w:rsidTr="003441BB">
        <w:trPr>
          <w:trHeight w:val="110"/>
        </w:trPr>
        <w:tc>
          <w:tcPr>
            <w:tcW w:w="1420" w:type="dxa"/>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Мероприятие</w:t>
            </w:r>
          </w:p>
        </w:tc>
        <w:tc>
          <w:tcPr>
            <w:tcW w:w="3969" w:type="dxa"/>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Профессиональная подготовка, переподготовка и повышение квалификации</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bCs/>
                <w:kern w:val="24"/>
                <w:sz w:val="18"/>
                <w:szCs w:val="18"/>
              </w:rPr>
              <w:t>Всего</w:t>
            </w:r>
          </w:p>
        </w:tc>
        <w:tc>
          <w:tcPr>
            <w:tcW w:w="1420" w:type="dxa"/>
            <w:tcBorders>
              <w:top w:val="single" w:sz="4" w:space="0" w:color="auto"/>
              <w:left w:val="single" w:sz="4" w:space="0" w:color="000000"/>
              <w:bottom w:val="single" w:sz="4" w:space="0" w:color="auto"/>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auto"/>
              <w:left w:val="single" w:sz="4" w:space="0" w:color="000000"/>
              <w:bottom w:val="single" w:sz="4" w:space="0" w:color="auto"/>
              <w:righ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000000"/>
              <w:bottom w:val="single" w:sz="4" w:space="0" w:color="auto"/>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298" w:type="dxa"/>
            <w:tcBorders>
              <w:top w:val="single" w:sz="4" w:space="0" w:color="auto"/>
              <w:bottom w:val="single" w:sz="4" w:space="0" w:color="auto"/>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081" w:type="dxa"/>
            <w:tcBorders>
              <w:top w:val="single" w:sz="4" w:space="0" w:color="auto"/>
              <w:bottom w:val="single" w:sz="4" w:space="0" w:color="auto"/>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r>
      <w:tr w:rsidR="00F30B4C" w:rsidRPr="00D0640F" w:rsidTr="003441BB">
        <w:trPr>
          <w:trHeight w:val="215"/>
        </w:trPr>
        <w:tc>
          <w:tcPr>
            <w:tcW w:w="1420" w:type="dxa"/>
            <w:vMerge w:val="restart"/>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Создание условий для реализации Муниципальной программы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30466,6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31411,8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37163,1</w:t>
            </w:r>
          </w:p>
        </w:tc>
        <w:tc>
          <w:tcPr>
            <w:tcW w:w="1439" w:type="dxa"/>
            <w:shd w:val="clear" w:color="auto" w:fill="FFFFFF"/>
            <w:tcMar>
              <w:top w:w="72" w:type="dxa"/>
              <w:left w:w="144" w:type="dxa"/>
              <w:bottom w:w="72" w:type="dxa"/>
              <w:right w:w="144" w:type="dxa"/>
            </w:tcMar>
            <w:vAlign w:val="center"/>
          </w:tcPr>
          <w:p w:rsidR="00F30B4C" w:rsidRPr="00D0640F" w:rsidRDefault="00863A29"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45828,4</w:t>
            </w:r>
          </w:p>
        </w:tc>
        <w:tc>
          <w:tcPr>
            <w:tcW w:w="1298" w:type="dxa"/>
            <w:shd w:val="clear" w:color="auto" w:fill="FFFFFF"/>
            <w:vAlign w:val="center"/>
          </w:tcPr>
          <w:p w:rsidR="00F30B4C" w:rsidRPr="00D0640F" w:rsidRDefault="00863A29"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47039,0</w:t>
            </w:r>
          </w:p>
        </w:tc>
        <w:tc>
          <w:tcPr>
            <w:tcW w:w="1081" w:type="dxa"/>
            <w:shd w:val="clear" w:color="auto" w:fill="FFFFFF"/>
            <w:vAlign w:val="center"/>
          </w:tcPr>
          <w:p w:rsidR="00F30B4C" w:rsidRPr="00D0640F" w:rsidRDefault="00863A29"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47972,8</w:t>
            </w:r>
          </w:p>
        </w:tc>
      </w:tr>
      <w:tr w:rsidR="00F30B4C" w:rsidRPr="00D0640F" w:rsidTr="003441BB">
        <w:trPr>
          <w:trHeight w:val="215"/>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6367,7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14531,0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16085,8</w:t>
            </w:r>
          </w:p>
        </w:tc>
        <w:tc>
          <w:tcPr>
            <w:tcW w:w="1439" w:type="dxa"/>
            <w:shd w:val="clear" w:color="auto" w:fill="FFFFFF"/>
            <w:tcMar>
              <w:top w:w="72" w:type="dxa"/>
              <w:left w:w="144" w:type="dxa"/>
              <w:bottom w:w="72" w:type="dxa"/>
              <w:right w:w="144" w:type="dxa"/>
            </w:tcMar>
            <w:vAlign w:val="cente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374,8</w:t>
            </w:r>
          </w:p>
        </w:tc>
        <w:tc>
          <w:tcPr>
            <w:tcW w:w="1298" w:type="dxa"/>
            <w:shd w:val="clear" w:color="auto" w:fill="FFFFFF"/>
            <w:vAlign w:val="cente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10041,0</w:t>
            </w:r>
          </w:p>
        </w:tc>
        <w:tc>
          <w:tcPr>
            <w:tcW w:w="1081" w:type="dxa"/>
            <w:shd w:val="clear" w:color="auto" w:fill="FFFFFF"/>
            <w:vAlign w:val="cente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41,5</w:t>
            </w:r>
          </w:p>
        </w:tc>
      </w:tr>
      <w:tr w:rsidR="00F30B4C" w:rsidRPr="00D0640F" w:rsidTr="003441BB">
        <w:trPr>
          <w:trHeight w:val="215"/>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24098,9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16880,8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21077,3</w:t>
            </w:r>
          </w:p>
        </w:tc>
        <w:tc>
          <w:tcPr>
            <w:tcW w:w="1439" w:type="dxa"/>
            <w:shd w:val="clear" w:color="auto" w:fill="FFFFFF"/>
            <w:tcMar>
              <w:top w:w="72" w:type="dxa"/>
              <w:left w:w="144" w:type="dxa"/>
              <w:bottom w:w="72" w:type="dxa"/>
              <w:right w:w="144" w:type="dxa"/>
            </w:tcMar>
            <w:vAlign w:val="cente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45453,6</w:t>
            </w:r>
          </w:p>
        </w:tc>
        <w:tc>
          <w:tcPr>
            <w:tcW w:w="1298" w:type="dxa"/>
            <w:shd w:val="clear" w:color="auto" w:fill="FFFFFF"/>
            <w:vAlign w:val="cente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36998,0</w:t>
            </w:r>
          </w:p>
        </w:tc>
        <w:tc>
          <w:tcPr>
            <w:tcW w:w="1081" w:type="dxa"/>
            <w:shd w:val="clear" w:color="auto" w:fill="FFFFFF"/>
            <w:vAlign w:val="cente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47931,3</w:t>
            </w:r>
          </w:p>
        </w:tc>
      </w:tr>
      <w:tr w:rsidR="00F30B4C" w:rsidRPr="00D0640F" w:rsidTr="00B0512D">
        <w:trPr>
          <w:trHeight w:val="20"/>
        </w:trPr>
        <w:tc>
          <w:tcPr>
            <w:tcW w:w="1420" w:type="dxa"/>
            <w:vMerge w:val="restart"/>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Меры социальной поддержки отдельных категорий граждан (отрасль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5269,6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4894,3</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5048,2</w:t>
            </w:r>
          </w:p>
        </w:tc>
        <w:tc>
          <w:tcPr>
            <w:tcW w:w="1439" w:type="dxa"/>
            <w:shd w:val="clear" w:color="auto" w:fill="FFFFFF"/>
            <w:tcMar>
              <w:top w:w="72" w:type="dxa"/>
              <w:left w:w="144" w:type="dxa"/>
              <w:bottom w:w="72" w:type="dxa"/>
              <w:right w:w="144" w:type="dxa"/>
            </w:tcMar>
            <w:vAlign w:val="center"/>
          </w:tcPr>
          <w:p w:rsidR="00F30B4C" w:rsidRPr="00D0640F" w:rsidRDefault="00863A29" w:rsidP="00F30B4C">
            <w:pPr>
              <w:spacing w:after="0" w:line="240" w:lineRule="auto"/>
              <w:jc w:val="center"/>
              <w:rPr>
                <w:rFonts w:ascii="Times New Roman" w:hAnsi="Times New Roman"/>
                <w:sz w:val="18"/>
                <w:szCs w:val="18"/>
              </w:rPr>
            </w:pPr>
            <w:r w:rsidRPr="00D0640F">
              <w:rPr>
                <w:rFonts w:ascii="Times New Roman" w:hAnsi="Times New Roman"/>
                <w:sz w:val="18"/>
                <w:szCs w:val="18"/>
              </w:rPr>
              <w:t>4980,3</w:t>
            </w:r>
          </w:p>
        </w:tc>
        <w:tc>
          <w:tcPr>
            <w:tcW w:w="1298" w:type="dxa"/>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6000,0</w:t>
            </w:r>
          </w:p>
        </w:tc>
        <w:tc>
          <w:tcPr>
            <w:tcW w:w="1081" w:type="dxa"/>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6000,0</w:t>
            </w:r>
          </w:p>
        </w:tc>
      </w:tr>
      <w:tr w:rsidR="00F30B4C" w:rsidRPr="00D0640F" w:rsidTr="00B0512D">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auto"/>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5269,6</w:t>
            </w:r>
          </w:p>
        </w:tc>
        <w:tc>
          <w:tcPr>
            <w:tcW w:w="1402" w:type="dxa"/>
            <w:tcBorders>
              <w:top w:val="single" w:sz="4" w:space="0" w:color="000000"/>
              <w:left w:val="single" w:sz="4" w:space="0" w:color="000000"/>
              <w:bottom w:val="single" w:sz="4" w:space="0" w:color="auto"/>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4894,3</w:t>
            </w:r>
          </w:p>
        </w:tc>
        <w:tc>
          <w:tcPr>
            <w:tcW w:w="1439" w:type="dxa"/>
            <w:tcBorders>
              <w:left w:val="single" w:sz="4" w:space="0" w:color="000000"/>
              <w:bottom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5048,2</w:t>
            </w:r>
          </w:p>
        </w:tc>
        <w:tc>
          <w:tcPr>
            <w:tcW w:w="1439" w:type="dxa"/>
            <w:tcBorders>
              <w:bottom w:val="single" w:sz="4" w:space="0" w:color="auto"/>
            </w:tcBorders>
            <w:shd w:val="clear" w:color="auto" w:fill="FFFFFF"/>
            <w:tcMar>
              <w:top w:w="72" w:type="dxa"/>
              <w:left w:w="144" w:type="dxa"/>
              <w:bottom w:w="72" w:type="dxa"/>
              <w:right w:w="144" w:type="dxa"/>
            </w:tcMa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4980,3</w:t>
            </w:r>
          </w:p>
        </w:tc>
        <w:tc>
          <w:tcPr>
            <w:tcW w:w="1298" w:type="dxa"/>
            <w:tcBorders>
              <w:bottom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6000,0</w:t>
            </w:r>
          </w:p>
        </w:tc>
        <w:tc>
          <w:tcPr>
            <w:tcW w:w="1081" w:type="dxa"/>
            <w:tcBorders>
              <w:bottom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6000,0</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r>
      <w:tr w:rsidR="00F30B4C" w:rsidRPr="00D0640F" w:rsidTr="003441BB">
        <w:trPr>
          <w:trHeight w:val="20"/>
        </w:trPr>
        <w:tc>
          <w:tcPr>
            <w:tcW w:w="1420" w:type="dxa"/>
            <w:vMerge w:val="restart"/>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Меры социальной поддержки отдельных категорий граждан (отрасль «Культура»)</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392,6</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438,8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494,0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528,6</w:t>
            </w:r>
          </w:p>
        </w:tc>
        <w:tc>
          <w:tcPr>
            <w:tcW w:w="1298" w:type="dxa"/>
            <w:tcBorders>
              <w:top w:val="single" w:sz="4" w:space="0" w:color="auto"/>
              <w:lef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420,0</w:t>
            </w:r>
          </w:p>
        </w:tc>
        <w:tc>
          <w:tcPr>
            <w:tcW w:w="1081" w:type="dxa"/>
            <w:tcBorders>
              <w:top w:val="single" w:sz="4" w:space="0" w:color="auto"/>
              <w:lef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420,0</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392,6</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438,8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494,0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528,6</w:t>
            </w:r>
          </w:p>
        </w:tc>
        <w:tc>
          <w:tcPr>
            <w:tcW w:w="1298" w:type="dxa"/>
            <w:tcBorders>
              <w:top w:val="single" w:sz="4" w:space="0" w:color="auto"/>
              <w:lef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420,0</w:t>
            </w:r>
          </w:p>
        </w:tc>
        <w:tc>
          <w:tcPr>
            <w:tcW w:w="1081" w:type="dxa"/>
            <w:tcBorders>
              <w:top w:val="single" w:sz="4" w:space="0" w:color="auto"/>
              <w:lef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420,0</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r>
      <w:tr w:rsidR="00D0640F" w:rsidRPr="00D0640F" w:rsidTr="00F0142E">
        <w:trPr>
          <w:trHeight w:val="20"/>
        </w:trPr>
        <w:tc>
          <w:tcPr>
            <w:tcW w:w="1420" w:type="dxa"/>
            <w:vMerge w:val="restart"/>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 </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D0640F"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869,1</w:t>
            </w:r>
          </w:p>
        </w:tc>
        <w:tc>
          <w:tcPr>
            <w:tcW w:w="1298" w:type="dxa"/>
            <w:tcBorders>
              <w:top w:val="single" w:sz="4" w:space="0" w:color="auto"/>
              <w:left w:val="single" w:sz="4" w:space="0" w:color="auto"/>
            </w:tcBorders>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856,9</w:t>
            </w:r>
          </w:p>
        </w:tc>
        <w:tc>
          <w:tcPr>
            <w:tcW w:w="1081" w:type="dxa"/>
            <w:tcBorders>
              <w:top w:val="single" w:sz="4" w:space="0" w:color="auto"/>
              <w:left w:val="single" w:sz="4" w:space="0" w:color="auto"/>
            </w:tcBorders>
            <w:shd w:val="clear" w:color="auto" w:fill="FFFFFF"/>
          </w:tcPr>
          <w:p w:rsidR="00F30B4C" w:rsidRPr="00D0640F" w:rsidRDefault="00F30B4C" w:rsidP="00863A29">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8</w:t>
            </w:r>
            <w:r w:rsidR="00863A29" w:rsidRPr="00D0640F">
              <w:rPr>
                <w:rFonts w:ascii="Times New Roman" w:hAnsi="Times New Roman"/>
                <w:sz w:val="18"/>
                <w:szCs w:val="18"/>
                <w:lang w:eastAsia="ru-RU"/>
              </w:rPr>
              <w:t>57,0</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ФБ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851,7</w:t>
            </w:r>
          </w:p>
        </w:tc>
        <w:tc>
          <w:tcPr>
            <w:tcW w:w="1298" w:type="dxa"/>
            <w:tcBorders>
              <w:top w:val="single" w:sz="4" w:space="0" w:color="auto"/>
              <w:left w:val="single" w:sz="4" w:space="0" w:color="auto"/>
            </w:tcBorders>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839,8</w:t>
            </w:r>
          </w:p>
        </w:tc>
        <w:tc>
          <w:tcPr>
            <w:tcW w:w="1081" w:type="dxa"/>
            <w:tcBorders>
              <w:top w:val="single" w:sz="4" w:space="0" w:color="auto"/>
              <w:left w:val="single" w:sz="4" w:space="0" w:color="auto"/>
            </w:tcBorders>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839,8</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F30B4C" w:rsidRPr="00D0640F" w:rsidRDefault="00F30B4C" w:rsidP="00F30B4C">
            <w:pPr>
              <w:spacing w:after="0" w:line="240" w:lineRule="auto"/>
              <w:jc w:val="center"/>
              <w:rPr>
                <w:rFonts w:ascii="Times New Roman" w:hAnsi="Times New Roman"/>
                <w:kern w:val="24"/>
                <w:sz w:val="18"/>
                <w:szCs w:val="18"/>
              </w:rPr>
            </w:pPr>
            <w:r w:rsidRPr="00D0640F">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17,4</w:t>
            </w:r>
          </w:p>
        </w:tc>
        <w:tc>
          <w:tcPr>
            <w:tcW w:w="1298" w:type="dxa"/>
            <w:tcBorders>
              <w:top w:val="single" w:sz="4" w:space="0" w:color="auto"/>
              <w:left w:val="single" w:sz="4" w:space="0" w:color="auto"/>
            </w:tcBorders>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17,1</w:t>
            </w:r>
          </w:p>
        </w:tc>
        <w:tc>
          <w:tcPr>
            <w:tcW w:w="1081" w:type="dxa"/>
            <w:tcBorders>
              <w:top w:val="single" w:sz="4" w:space="0" w:color="auto"/>
              <w:left w:val="single" w:sz="4" w:space="0" w:color="auto"/>
            </w:tcBorders>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17,2</w:t>
            </w:r>
          </w:p>
        </w:tc>
      </w:tr>
      <w:tr w:rsidR="00F30B4C" w:rsidRPr="00D0640F" w:rsidTr="003441BB">
        <w:trPr>
          <w:trHeight w:val="20"/>
        </w:trPr>
        <w:tc>
          <w:tcPr>
            <w:tcW w:w="1420" w:type="dxa"/>
            <w:vMerge w:val="restart"/>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b/>
                <w:sz w:val="18"/>
                <w:szCs w:val="18"/>
              </w:rPr>
              <w:t>Подпрограмма 6</w:t>
            </w:r>
          </w:p>
        </w:tc>
        <w:tc>
          <w:tcPr>
            <w:tcW w:w="3969" w:type="dxa"/>
            <w:vMerge w:val="restart"/>
            <w:tcBorders>
              <w:right w:val="single" w:sz="4" w:space="0" w:color="000000"/>
            </w:tcBorders>
            <w:shd w:val="clear" w:color="auto" w:fill="FFFFFF"/>
            <w:vAlign w:val="center"/>
          </w:tcPr>
          <w:p w:rsidR="00F30B4C" w:rsidRPr="00D0640F" w:rsidRDefault="00F30B4C" w:rsidP="00F30B4C">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D0640F">
              <w:rPr>
                <w:rFonts w:ascii="Times New Roman" w:hAnsi="Times New Roman"/>
                <w:b/>
                <w:sz w:val="18"/>
                <w:szCs w:val="18"/>
                <w:lang w:eastAsia="ru-RU"/>
              </w:rPr>
              <w:t>Педагогические кадры</w:t>
            </w:r>
          </w:p>
          <w:p w:rsidR="00F30B4C" w:rsidRPr="00D0640F" w:rsidRDefault="00F30B4C" w:rsidP="00F30B4C">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D0640F">
              <w:rPr>
                <w:rFonts w:ascii="Times New Roman" w:hAnsi="Times New Roman"/>
                <w:b/>
                <w:sz w:val="18"/>
                <w:szCs w:val="18"/>
                <w:lang w:eastAsia="ru-RU"/>
              </w:rPr>
              <w:t xml:space="preserve"> муниципальных</w:t>
            </w:r>
          </w:p>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b/>
                <w:sz w:val="18"/>
                <w:szCs w:val="18"/>
                <w:lang w:eastAsia="ru-RU"/>
              </w:rPr>
              <w:t xml:space="preserve"> общеобразовательных учреждений</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330,0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605,8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lang w:eastAsia="ru-RU"/>
              </w:rPr>
              <w:t>405,0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F30B4C" w:rsidRPr="00D0640F" w:rsidRDefault="00D0640F"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582,0</w:t>
            </w:r>
          </w:p>
        </w:tc>
        <w:tc>
          <w:tcPr>
            <w:tcW w:w="1298" w:type="dxa"/>
            <w:tcBorders>
              <w:top w:val="single" w:sz="4" w:space="0" w:color="auto"/>
              <w:left w:val="single" w:sz="4" w:space="0" w:color="auto"/>
            </w:tcBorders>
            <w:shd w:val="clear" w:color="auto" w:fill="FFFFFF"/>
            <w:vAlign w:val="center"/>
          </w:tcPr>
          <w:p w:rsidR="00F30B4C" w:rsidRPr="00D0640F" w:rsidRDefault="00863A29"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892,5</w:t>
            </w:r>
          </w:p>
        </w:tc>
        <w:tc>
          <w:tcPr>
            <w:tcW w:w="1081" w:type="dxa"/>
            <w:tcBorders>
              <w:top w:val="single" w:sz="4" w:space="0" w:color="auto"/>
              <w:left w:val="single" w:sz="4" w:space="0" w:color="auto"/>
            </w:tcBorders>
            <w:shd w:val="clear" w:color="auto" w:fill="FFFFFF"/>
            <w:vAlign w:val="center"/>
          </w:tcPr>
          <w:p w:rsidR="00F30B4C" w:rsidRPr="00D0640F" w:rsidRDefault="00F30B4C" w:rsidP="00F30B4C">
            <w:pPr>
              <w:spacing w:after="0" w:line="240" w:lineRule="auto"/>
              <w:jc w:val="center"/>
              <w:rPr>
                <w:rFonts w:ascii="Times New Roman" w:hAnsi="Times New Roman"/>
                <w:b/>
                <w:sz w:val="18"/>
                <w:szCs w:val="18"/>
              </w:rPr>
            </w:pPr>
            <w:r w:rsidRPr="00D0640F">
              <w:rPr>
                <w:rFonts w:ascii="Times New Roman" w:hAnsi="Times New Roman"/>
                <w:b/>
                <w:sz w:val="18"/>
                <w:szCs w:val="18"/>
              </w:rPr>
              <w:t>461,2</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r>
      <w:tr w:rsidR="00F30B4C" w:rsidRPr="00D0640F" w:rsidTr="00D732B4">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410,0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605,8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405,0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F30B4C" w:rsidRPr="00D0640F" w:rsidRDefault="00D0640F" w:rsidP="00F30B4C">
            <w:pPr>
              <w:spacing w:after="0" w:line="240" w:lineRule="auto"/>
              <w:jc w:val="center"/>
              <w:rPr>
                <w:rFonts w:ascii="Times New Roman" w:hAnsi="Times New Roman"/>
                <w:sz w:val="18"/>
                <w:szCs w:val="18"/>
              </w:rPr>
            </w:pPr>
            <w:r w:rsidRPr="00D0640F">
              <w:rPr>
                <w:rFonts w:ascii="Times New Roman" w:hAnsi="Times New Roman"/>
                <w:sz w:val="18"/>
                <w:szCs w:val="18"/>
              </w:rPr>
              <w:t>582,0</w:t>
            </w:r>
          </w:p>
        </w:tc>
        <w:tc>
          <w:tcPr>
            <w:tcW w:w="1298" w:type="dxa"/>
            <w:tcBorders>
              <w:top w:val="single" w:sz="4" w:space="0" w:color="auto"/>
              <w:left w:val="single" w:sz="4" w:space="0" w:color="auto"/>
            </w:tcBorders>
            <w:shd w:val="clear" w:color="auto" w:fill="FFFFFF"/>
            <w:vAlign w:val="center"/>
          </w:tcPr>
          <w:p w:rsidR="00F30B4C" w:rsidRPr="00D0640F" w:rsidRDefault="00863A29" w:rsidP="00F30B4C">
            <w:pPr>
              <w:spacing w:after="0" w:line="240" w:lineRule="auto"/>
              <w:jc w:val="center"/>
              <w:rPr>
                <w:rFonts w:ascii="Times New Roman" w:hAnsi="Times New Roman"/>
                <w:sz w:val="18"/>
                <w:szCs w:val="18"/>
              </w:rPr>
            </w:pPr>
            <w:r w:rsidRPr="00D0640F">
              <w:rPr>
                <w:rFonts w:ascii="Times New Roman" w:hAnsi="Times New Roman"/>
                <w:sz w:val="18"/>
                <w:szCs w:val="18"/>
              </w:rPr>
              <w:t>892,5</w:t>
            </w:r>
          </w:p>
        </w:tc>
        <w:tc>
          <w:tcPr>
            <w:tcW w:w="1081" w:type="dxa"/>
            <w:tcBorders>
              <w:top w:val="single" w:sz="4" w:space="0" w:color="auto"/>
              <w:left w:val="single" w:sz="4" w:space="0" w:color="auto"/>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461,2</w:t>
            </w:r>
          </w:p>
        </w:tc>
      </w:tr>
      <w:tr w:rsidR="00F30B4C" w:rsidRPr="00D0640F" w:rsidTr="003441BB">
        <w:trPr>
          <w:trHeight w:val="20"/>
        </w:trPr>
        <w:tc>
          <w:tcPr>
            <w:tcW w:w="1420" w:type="dxa"/>
            <w:vMerge w:val="restart"/>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F30B4C" w:rsidRPr="00D0640F" w:rsidRDefault="00F30B4C" w:rsidP="00F30B4C">
            <w:pPr>
              <w:widowControl w:val="0"/>
              <w:autoSpaceDE w:val="0"/>
              <w:autoSpaceDN w:val="0"/>
              <w:adjustRightInd w:val="0"/>
              <w:spacing w:after="0" w:line="240" w:lineRule="auto"/>
              <w:ind w:left="104" w:right="139"/>
              <w:jc w:val="both"/>
              <w:outlineLvl w:val="2"/>
              <w:rPr>
                <w:rFonts w:ascii="Times New Roman" w:hAnsi="Times New Roman"/>
                <w:sz w:val="18"/>
                <w:szCs w:val="18"/>
              </w:rPr>
            </w:pPr>
            <w:r w:rsidRPr="00D0640F">
              <w:rPr>
                <w:rFonts w:ascii="Times New Roman" w:hAnsi="Times New Roman"/>
                <w:sz w:val="18"/>
                <w:szCs w:val="18"/>
                <w:lang w:eastAsia="ru-RU"/>
              </w:rPr>
              <w:t>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410,0</w:t>
            </w:r>
          </w:p>
        </w:tc>
        <w:tc>
          <w:tcPr>
            <w:tcW w:w="1402" w:type="dxa"/>
            <w:tcBorders>
              <w:top w:val="single" w:sz="4" w:space="0" w:color="000000"/>
              <w:left w:val="single" w:sz="4" w:space="0" w:color="000000"/>
              <w:bottom w:val="single" w:sz="4" w:space="0" w:color="000000"/>
              <w:right w:val="single" w:sz="4" w:space="0" w:color="auto"/>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605,8</w:t>
            </w:r>
          </w:p>
        </w:tc>
        <w:tc>
          <w:tcPr>
            <w:tcW w:w="1439" w:type="dxa"/>
            <w:tcBorders>
              <w:left w:val="single" w:sz="4" w:space="0" w:color="auto"/>
              <w:right w:val="single" w:sz="4" w:space="0" w:color="auto"/>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405,0</w:t>
            </w:r>
          </w:p>
        </w:tc>
        <w:tc>
          <w:tcPr>
            <w:tcW w:w="1439" w:type="dxa"/>
            <w:tcBorders>
              <w:left w:val="single" w:sz="4" w:space="0" w:color="auto"/>
              <w:right w:val="single" w:sz="4" w:space="0" w:color="auto"/>
            </w:tcBorders>
            <w:shd w:val="clear" w:color="auto" w:fill="FFFFFF"/>
            <w:tcMar>
              <w:top w:w="72" w:type="dxa"/>
              <w:left w:w="144" w:type="dxa"/>
              <w:bottom w:w="72" w:type="dxa"/>
              <w:right w:w="144" w:type="dxa"/>
            </w:tcMar>
            <w:vAlign w:val="center"/>
          </w:tcPr>
          <w:p w:rsidR="00F30B4C" w:rsidRPr="00D0640F" w:rsidRDefault="00D0640F" w:rsidP="00F30B4C">
            <w:pPr>
              <w:spacing w:after="0" w:line="240" w:lineRule="auto"/>
              <w:jc w:val="center"/>
              <w:rPr>
                <w:rFonts w:ascii="Times New Roman" w:hAnsi="Times New Roman"/>
                <w:sz w:val="18"/>
                <w:szCs w:val="18"/>
              </w:rPr>
            </w:pPr>
            <w:r w:rsidRPr="00D0640F">
              <w:rPr>
                <w:rFonts w:ascii="Times New Roman" w:hAnsi="Times New Roman"/>
                <w:sz w:val="18"/>
                <w:szCs w:val="18"/>
              </w:rPr>
              <w:t>582,0</w:t>
            </w:r>
          </w:p>
        </w:tc>
        <w:tc>
          <w:tcPr>
            <w:tcW w:w="1298" w:type="dxa"/>
            <w:tcBorders>
              <w:left w:val="single" w:sz="4" w:space="0" w:color="auto"/>
            </w:tcBorders>
            <w:shd w:val="clear" w:color="auto" w:fill="FFFFFF"/>
            <w:vAlign w:val="center"/>
          </w:tcPr>
          <w:p w:rsidR="00F30B4C" w:rsidRPr="00D0640F" w:rsidRDefault="00863A29" w:rsidP="00F30B4C">
            <w:pPr>
              <w:spacing w:after="0" w:line="240" w:lineRule="auto"/>
              <w:jc w:val="center"/>
              <w:rPr>
                <w:rFonts w:ascii="Times New Roman" w:hAnsi="Times New Roman"/>
                <w:sz w:val="18"/>
                <w:szCs w:val="18"/>
              </w:rPr>
            </w:pPr>
            <w:r w:rsidRPr="00D0640F">
              <w:rPr>
                <w:rFonts w:ascii="Times New Roman" w:hAnsi="Times New Roman"/>
                <w:sz w:val="18"/>
                <w:szCs w:val="18"/>
              </w:rPr>
              <w:t>892,5</w:t>
            </w:r>
          </w:p>
        </w:tc>
        <w:tc>
          <w:tcPr>
            <w:tcW w:w="1081" w:type="dxa"/>
            <w:tcBorders>
              <w:left w:val="single" w:sz="4" w:space="0" w:color="auto"/>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461,2</w:t>
            </w:r>
          </w:p>
        </w:tc>
      </w:tr>
      <w:tr w:rsidR="00F30B4C" w:rsidRPr="00D0640F" w:rsidTr="003441BB">
        <w:trPr>
          <w:trHeight w:val="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298" w:type="dxa"/>
            <w:shd w:val="clear" w:color="auto" w:fill="FFFFFF"/>
          </w:tcPr>
          <w:p w:rsidR="00F30B4C" w:rsidRPr="00D0640F" w:rsidRDefault="00863A29"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081" w:type="dxa"/>
            <w:shd w:val="clear" w:color="auto" w:fill="FFFFFF"/>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r>
      <w:tr w:rsidR="00F30B4C" w:rsidRPr="00D0640F" w:rsidTr="00B07DAA">
        <w:trPr>
          <w:trHeight w:val="320"/>
        </w:trPr>
        <w:tc>
          <w:tcPr>
            <w:tcW w:w="1420" w:type="dxa"/>
            <w:vMerge/>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410,0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605,8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405,0</w:t>
            </w:r>
          </w:p>
        </w:tc>
        <w:tc>
          <w:tcPr>
            <w:tcW w:w="1439" w:type="dxa"/>
            <w:shd w:val="clear" w:color="auto" w:fill="FFFFFF"/>
            <w:tcMar>
              <w:top w:w="72" w:type="dxa"/>
              <w:left w:w="144" w:type="dxa"/>
              <w:bottom w:w="72" w:type="dxa"/>
              <w:right w:w="144" w:type="dxa"/>
            </w:tcMar>
            <w:vAlign w:val="center"/>
          </w:tcPr>
          <w:p w:rsidR="00F30B4C" w:rsidRPr="00D0640F" w:rsidRDefault="00D0640F" w:rsidP="00F30B4C">
            <w:pPr>
              <w:spacing w:after="0" w:line="240" w:lineRule="auto"/>
              <w:jc w:val="center"/>
              <w:rPr>
                <w:rFonts w:ascii="Times New Roman" w:hAnsi="Times New Roman"/>
                <w:sz w:val="18"/>
                <w:szCs w:val="18"/>
              </w:rPr>
            </w:pPr>
            <w:r w:rsidRPr="00D0640F">
              <w:rPr>
                <w:rFonts w:ascii="Times New Roman" w:hAnsi="Times New Roman"/>
                <w:sz w:val="18"/>
                <w:szCs w:val="18"/>
              </w:rPr>
              <w:t>540,0</w:t>
            </w:r>
          </w:p>
        </w:tc>
        <w:tc>
          <w:tcPr>
            <w:tcW w:w="1298" w:type="dxa"/>
            <w:shd w:val="clear" w:color="auto" w:fill="FFFFFF"/>
            <w:vAlign w:val="center"/>
          </w:tcPr>
          <w:p w:rsidR="00F30B4C" w:rsidRPr="00D0640F" w:rsidRDefault="00863A29" w:rsidP="00F30B4C">
            <w:pPr>
              <w:spacing w:after="0" w:line="240" w:lineRule="auto"/>
              <w:jc w:val="center"/>
              <w:rPr>
                <w:rFonts w:ascii="Times New Roman" w:hAnsi="Times New Roman"/>
                <w:sz w:val="18"/>
                <w:szCs w:val="18"/>
              </w:rPr>
            </w:pPr>
            <w:r w:rsidRPr="00D0640F">
              <w:rPr>
                <w:rFonts w:ascii="Times New Roman" w:hAnsi="Times New Roman"/>
                <w:sz w:val="18"/>
                <w:szCs w:val="18"/>
              </w:rPr>
              <w:t>802,5</w:t>
            </w:r>
          </w:p>
        </w:tc>
        <w:tc>
          <w:tcPr>
            <w:tcW w:w="1081" w:type="dxa"/>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461,2</w:t>
            </w:r>
          </w:p>
        </w:tc>
      </w:tr>
      <w:tr w:rsidR="00D0640F" w:rsidRPr="00D0640F" w:rsidTr="00250A61">
        <w:trPr>
          <w:trHeight w:val="320"/>
        </w:trPr>
        <w:tc>
          <w:tcPr>
            <w:tcW w:w="1420" w:type="dxa"/>
            <w:shd w:val="clear" w:color="auto" w:fill="auto"/>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Мероприятие</w:t>
            </w:r>
          </w:p>
        </w:tc>
        <w:tc>
          <w:tcPr>
            <w:tcW w:w="3969" w:type="dxa"/>
            <w:tcBorders>
              <w:right w:val="single" w:sz="4" w:space="0" w:color="000000"/>
            </w:tcBorders>
            <w:shd w:val="clear" w:color="auto" w:fill="auto"/>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lang w:eastAsia="ru-RU"/>
              </w:rPr>
              <w:t>Оплата стипендии студентам по целевому обучению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spacing w:after="0" w:line="240" w:lineRule="auto"/>
              <w:jc w:val="center"/>
              <w:rPr>
                <w:rFonts w:ascii="Times New Roman" w:hAnsi="Times New Roman"/>
                <w:kern w:val="24"/>
                <w:sz w:val="18"/>
                <w:szCs w:val="18"/>
              </w:rPr>
            </w:pPr>
            <w:r w:rsidRPr="00D0640F">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widowControl w:val="0"/>
              <w:autoSpaceDE w:val="0"/>
              <w:autoSpaceDN w:val="0"/>
              <w:adjustRightInd w:val="0"/>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F30B4C" w:rsidRPr="00D0640F" w:rsidRDefault="00F30B4C" w:rsidP="00F30B4C">
            <w:pPr>
              <w:spacing w:after="0" w:line="240" w:lineRule="auto"/>
              <w:jc w:val="center"/>
              <w:rPr>
                <w:rFonts w:ascii="Times New Roman" w:hAnsi="Times New Roman"/>
                <w:sz w:val="18"/>
                <w:szCs w:val="18"/>
                <w:lang w:eastAsia="ru-RU"/>
              </w:rPr>
            </w:pPr>
            <w:r w:rsidRPr="00D0640F">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vAlign w:val="center"/>
          </w:tcPr>
          <w:p w:rsidR="00F30B4C" w:rsidRPr="00D0640F" w:rsidRDefault="00D0640F" w:rsidP="00F30B4C">
            <w:pPr>
              <w:spacing w:after="0" w:line="240" w:lineRule="auto"/>
              <w:jc w:val="center"/>
              <w:rPr>
                <w:rFonts w:ascii="Times New Roman" w:hAnsi="Times New Roman"/>
                <w:sz w:val="18"/>
                <w:szCs w:val="18"/>
              </w:rPr>
            </w:pPr>
            <w:r w:rsidRPr="00D0640F">
              <w:rPr>
                <w:rFonts w:ascii="Times New Roman" w:hAnsi="Times New Roman"/>
                <w:sz w:val="18"/>
                <w:szCs w:val="18"/>
              </w:rPr>
              <w:t>42,0</w:t>
            </w:r>
          </w:p>
        </w:tc>
        <w:tc>
          <w:tcPr>
            <w:tcW w:w="1298" w:type="dxa"/>
            <w:shd w:val="clear" w:color="auto" w:fill="FFFFFF"/>
            <w:vAlign w:val="center"/>
          </w:tcPr>
          <w:p w:rsidR="00F30B4C" w:rsidRPr="00D0640F" w:rsidRDefault="00863A29" w:rsidP="00F30B4C">
            <w:pPr>
              <w:spacing w:after="0" w:line="240" w:lineRule="auto"/>
              <w:jc w:val="center"/>
              <w:rPr>
                <w:rFonts w:ascii="Times New Roman" w:hAnsi="Times New Roman"/>
                <w:sz w:val="18"/>
                <w:szCs w:val="18"/>
              </w:rPr>
            </w:pPr>
            <w:r w:rsidRPr="00D0640F">
              <w:rPr>
                <w:rFonts w:ascii="Times New Roman" w:hAnsi="Times New Roman"/>
                <w:sz w:val="18"/>
                <w:szCs w:val="18"/>
              </w:rPr>
              <w:t>90,0</w:t>
            </w:r>
          </w:p>
        </w:tc>
        <w:tc>
          <w:tcPr>
            <w:tcW w:w="1081" w:type="dxa"/>
            <w:shd w:val="clear" w:color="auto" w:fill="FFFFFF"/>
            <w:vAlign w:val="center"/>
          </w:tcPr>
          <w:p w:rsidR="00F30B4C" w:rsidRPr="00D0640F" w:rsidRDefault="00F30B4C" w:rsidP="00F30B4C">
            <w:pPr>
              <w:spacing w:after="0" w:line="240" w:lineRule="auto"/>
              <w:jc w:val="center"/>
              <w:rPr>
                <w:rFonts w:ascii="Times New Roman" w:hAnsi="Times New Roman"/>
                <w:sz w:val="18"/>
                <w:szCs w:val="18"/>
              </w:rPr>
            </w:pPr>
            <w:r w:rsidRPr="00D0640F">
              <w:rPr>
                <w:rFonts w:ascii="Times New Roman" w:hAnsi="Times New Roman"/>
                <w:sz w:val="18"/>
                <w:szCs w:val="18"/>
              </w:rPr>
              <w:t>0</w:t>
            </w:r>
          </w:p>
        </w:tc>
      </w:tr>
    </w:tbl>
    <w:p w:rsidR="00E3657E" w:rsidRPr="00D0640F"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D0640F">
        <w:rPr>
          <w:rFonts w:ascii="Times New Roman" w:hAnsi="Times New Roman"/>
          <w:sz w:val="18"/>
          <w:szCs w:val="18"/>
          <w:lang w:eastAsia="ru-RU"/>
        </w:rPr>
        <w:t xml:space="preserve">          *-носит  прогнозный характер, подлежит уточнению при формировании местного бюджета на соответствующий год.           </w:t>
      </w:r>
    </w:p>
    <w:sectPr w:rsidR="00E3657E" w:rsidRPr="00D0640F" w:rsidSect="003441BB">
      <w:pgSz w:w="16838" w:h="11906" w:orient="landscape"/>
      <w:pgMar w:top="425" w:right="284" w:bottom="42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68D" w:rsidRDefault="00BD368D">
      <w:pPr>
        <w:spacing w:after="0" w:line="240" w:lineRule="auto"/>
      </w:pPr>
      <w:r>
        <w:separator/>
      </w:r>
    </w:p>
  </w:endnote>
  <w:endnote w:type="continuationSeparator" w:id="0">
    <w:p w:rsidR="00BD368D" w:rsidRDefault="00BD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e Olive">
    <w:altName w:val="Trebuchet M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68D" w:rsidRDefault="00BD368D">
      <w:pPr>
        <w:spacing w:after="0" w:line="240" w:lineRule="auto"/>
      </w:pPr>
      <w:r>
        <w:separator/>
      </w:r>
    </w:p>
  </w:footnote>
  <w:footnote w:type="continuationSeparator" w:id="0">
    <w:p w:rsidR="00BD368D" w:rsidRDefault="00BD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68D" w:rsidRDefault="00BD368D" w:rsidP="00692AE2">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D368D" w:rsidRDefault="00BD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68D" w:rsidRPr="00DD44EE" w:rsidRDefault="00BD368D" w:rsidP="007807BB">
    <w:pPr>
      <w:pStyle w:val="a3"/>
      <w:framePr w:h="494" w:hRule="exact" w:wrap="around" w:vAnchor="text" w:hAnchor="margin" w:xAlign="center" w:y="-284"/>
      <w:rPr>
        <w:rStyle w:val="af3"/>
        <w:sz w:val="16"/>
        <w:szCs w:val="16"/>
      </w:rPr>
    </w:pPr>
    <w:r w:rsidRPr="00DD44EE">
      <w:rPr>
        <w:rStyle w:val="af3"/>
        <w:sz w:val="16"/>
        <w:szCs w:val="16"/>
      </w:rPr>
      <w:fldChar w:fldCharType="begin"/>
    </w:r>
    <w:r w:rsidRPr="00DD44EE">
      <w:rPr>
        <w:rStyle w:val="af3"/>
        <w:sz w:val="16"/>
        <w:szCs w:val="16"/>
      </w:rPr>
      <w:instrText xml:space="preserve">PAGE  </w:instrText>
    </w:r>
    <w:r w:rsidRPr="00DD44EE">
      <w:rPr>
        <w:rStyle w:val="af3"/>
        <w:sz w:val="16"/>
        <w:szCs w:val="16"/>
      </w:rPr>
      <w:fldChar w:fldCharType="separate"/>
    </w:r>
    <w:r w:rsidR="003860DB">
      <w:rPr>
        <w:rStyle w:val="af3"/>
        <w:noProof/>
        <w:sz w:val="16"/>
        <w:szCs w:val="16"/>
      </w:rPr>
      <w:t>2</w:t>
    </w:r>
    <w:r w:rsidRPr="00DD44EE">
      <w:rPr>
        <w:rStyle w:val="af3"/>
        <w:sz w:val="16"/>
        <w:szCs w:val="16"/>
      </w:rPr>
      <w:fldChar w:fldCharType="end"/>
    </w:r>
  </w:p>
  <w:p w:rsidR="00BD368D" w:rsidRPr="00DD44EE" w:rsidRDefault="00BD368D" w:rsidP="007807BB">
    <w:pPr>
      <w:pStyle w:val="a3"/>
      <w:framePr w:h="494" w:hRule="exact" w:wrap="auto" w:hAnchor="text" w:y="-2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5"/>
    <w:multiLevelType w:val="multilevel"/>
    <w:tmpl w:val="00000005"/>
    <w:name w:val="WW8Num7"/>
    <w:lvl w:ilvl="0">
      <w:start w:val="1"/>
      <w:numFmt w:val="decimal"/>
      <w:lvlText w:val="%1."/>
      <w:lvlJc w:val="left"/>
      <w:pPr>
        <w:tabs>
          <w:tab w:val="num" w:pos="780"/>
        </w:tabs>
        <w:ind w:left="780" w:hanging="4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4"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Symbol" w:hAnsi="Symbol"/>
        <w:sz w:val="20"/>
      </w:rPr>
    </w:lvl>
  </w:abstractNum>
  <w:abstractNum w:abstractNumId="5" w15:restartNumberingAfterBreak="0">
    <w:nsid w:val="0000000C"/>
    <w:multiLevelType w:val="multilevel"/>
    <w:tmpl w:val="0000000C"/>
    <w:name w:val="WW8Num1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9BF153F"/>
    <w:multiLevelType w:val="hybridMultilevel"/>
    <w:tmpl w:val="224893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440ED4"/>
    <w:multiLevelType w:val="hybridMultilevel"/>
    <w:tmpl w:val="F74A8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AD4587"/>
    <w:multiLevelType w:val="multilevel"/>
    <w:tmpl w:val="8388907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3763"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4FC4467"/>
    <w:multiLevelType w:val="hybridMultilevel"/>
    <w:tmpl w:val="14BA7708"/>
    <w:lvl w:ilvl="0" w:tplc="E1308F3A">
      <w:start w:val="1"/>
      <w:numFmt w:val="bullet"/>
      <w:lvlText w:val="-"/>
      <w:lvlJc w:val="left"/>
      <w:pPr>
        <w:ind w:left="720" w:hanging="360"/>
      </w:pPr>
      <w:rPr>
        <w:rFonts w:ascii="Antique Olive" w:hAnsi="Antique Olive"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011D4"/>
    <w:multiLevelType w:val="hybridMultilevel"/>
    <w:tmpl w:val="0E86ABD0"/>
    <w:lvl w:ilvl="0" w:tplc="AA3A280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7F309EF"/>
    <w:multiLevelType w:val="hybridMultilevel"/>
    <w:tmpl w:val="8DACA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FB5CF7"/>
    <w:multiLevelType w:val="hybridMultilevel"/>
    <w:tmpl w:val="7CF68E6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54428A1"/>
    <w:multiLevelType w:val="hybridMultilevel"/>
    <w:tmpl w:val="F9D6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40A41"/>
    <w:multiLevelType w:val="hybridMultilevel"/>
    <w:tmpl w:val="283C0B64"/>
    <w:lvl w:ilvl="0" w:tplc="0419000F">
      <w:start w:val="1"/>
      <w:numFmt w:val="decimal"/>
      <w:lvlText w:val="%1."/>
      <w:lvlJc w:val="left"/>
      <w:pPr>
        <w:tabs>
          <w:tab w:val="num" w:pos="1004"/>
        </w:tabs>
        <w:ind w:left="1004" w:hanging="360"/>
      </w:pPr>
      <w:rPr>
        <w:rFonts w:cs="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CA60CEC"/>
    <w:multiLevelType w:val="multilevel"/>
    <w:tmpl w:val="D8C207AE"/>
    <w:lvl w:ilvl="0">
      <w:start w:val="1"/>
      <w:numFmt w:val="upperRoman"/>
      <w:lvlText w:val="%1."/>
      <w:lvlJc w:val="left"/>
      <w:pPr>
        <w:ind w:left="1307"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543" w:hanging="720"/>
      </w:pPr>
      <w:rPr>
        <w:rFonts w:cs="Times New Roman" w:hint="default"/>
      </w:rPr>
    </w:lvl>
    <w:lvl w:ilvl="3">
      <w:start w:val="1"/>
      <w:numFmt w:val="decimal"/>
      <w:isLgl/>
      <w:lvlText w:val="%1.%2.%3.%4."/>
      <w:lvlJc w:val="left"/>
      <w:pPr>
        <w:ind w:left="1661" w:hanging="720"/>
      </w:pPr>
      <w:rPr>
        <w:rFonts w:cs="Times New Roman" w:hint="default"/>
      </w:rPr>
    </w:lvl>
    <w:lvl w:ilvl="4">
      <w:start w:val="1"/>
      <w:numFmt w:val="decimal"/>
      <w:isLgl/>
      <w:lvlText w:val="%1.%2.%3.%4.%5."/>
      <w:lvlJc w:val="left"/>
      <w:pPr>
        <w:ind w:left="2139" w:hanging="1080"/>
      </w:pPr>
      <w:rPr>
        <w:rFonts w:cs="Times New Roman" w:hint="default"/>
      </w:rPr>
    </w:lvl>
    <w:lvl w:ilvl="5">
      <w:start w:val="1"/>
      <w:numFmt w:val="decimal"/>
      <w:isLgl/>
      <w:lvlText w:val="%1.%2.%3.%4.%5.%6."/>
      <w:lvlJc w:val="left"/>
      <w:pPr>
        <w:ind w:left="2257" w:hanging="1080"/>
      </w:pPr>
      <w:rPr>
        <w:rFonts w:cs="Times New Roman" w:hint="default"/>
      </w:rPr>
    </w:lvl>
    <w:lvl w:ilvl="6">
      <w:start w:val="1"/>
      <w:numFmt w:val="decimal"/>
      <w:isLgl/>
      <w:lvlText w:val="%1.%2.%3.%4.%5.%6.%7."/>
      <w:lvlJc w:val="left"/>
      <w:pPr>
        <w:ind w:left="2735" w:hanging="144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3331" w:hanging="1800"/>
      </w:pPr>
      <w:rPr>
        <w:rFonts w:cs="Times New Roman" w:hint="default"/>
      </w:rPr>
    </w:lvl>
  </w:abstractNum>
  <w:abstractNum w:abstractNumId="16" w15:restartNumberingAfterBreak="0">
    <w:nsid w:val="61A83FB2"/>
    <w:multiLevelType w:val="hybridMultilevel"/>
    <w:tmpl w:val="7F682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F6477B"/>
    <w:multiLevelType w:val="multilevel"/>
    <w:tmpl w:val="7F6827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B242277"/>
    <w:multiLevelType w:val="hybridMultilevel"/>
    <w:tmpl w:val="3022E37E"/>
    <w:lvl w:ilvl="0" w:tplc="DD907A62">
      <w:start w:val="1"/>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19" w15:restartNumberingAfterBreak="0">
    <w:nsid w:val="7B1E6E83"/>
    <w:multiLevelType w:val="hybridMultilevel"/>
    <w:tmpl w:val="A89E2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F1B134B"/>
    <w:multiLevelType w:val="hybridMultilevel"/>
    <w:tmpl w:val="83500A42"/>
    <w:lvl w:ilvl="0" w:tplc="E74011EA">
      <w:start w:val="1"/>
      <w:numFmt w:val="decimal"/>
      <w:lvlText w:val="%1."/>
      <w:lvlJc w:val="left"/>
      <w:pPr>
        <w:tabs>
          <w:tab w:val="num" w:pos="465"/>
        </w:tabs>
        <w:ind w:left="465" w:hanging="360"/>
      </w:pPr>
      <w:rPr>
        <w:rFonts w:cs="Times New Roman" w:hint="default"/>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num w:numId="1">
    <w:abstractNumId w:val="9"/>
  </w:num>
  <w:num w:numId="2">
    <w:abstractNumId w:val="15"/>
  </w:num>
  <w:num w:numId="3">
    <w:abstractNumId w:val="1"/>
  </w:num>
  <w:num w:numId="4">
    <w:abstractNumId w:val="2"/>
  </w:num>
  <w:num w:numId="5">
    <w:abstractNumId w:val="19"/>
  </w:num>
  <w:num w:numId="6">
    <w:abstractNumId w:val="14"/>
  </w:num>
  <w:num w:numId="7">
    <w:abstractNumId w:val="7"/>
  </w:num>
  <w:num w:numId="8">
    <w:abstractNumId w:val="16"/>
  </w:num>
  <w:num w:numId="9">
    <w:abstractNumId w:val="11"/>
  </w:num>
  <w:num w:numId="10">
    <w:abstractNumId w:val="18"/>
  </w:num>
  <w:num w:numId="11">
    <w:abstractNumId w:val="20"/>
  </w:num>
  <w:num w:numId="12">
    <w:abstractNumId w:val="17"/>
  </w:num>
  <w:num w:numId="13">
    <w:abstractNumId w:val="8"/>
  </w:num>
  <w:num w:numId="14">
    <w:abstractNumId w:val="12"/>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E2"/>
    <w:rsid w:val="000006A4"/>
    <w:rsid w:val="0000093F"/>
    <w:rsid w:val="000011CB"/>
    <w:rsid w:val="0000203E"/>
    <w:rsid w:val="00002D35"/>
    <w:rsid w:val="00005F72"/>
    <w:rsid w:val="00006880"/>
    <w:rsid w:val="000068DE"/>
    <w:rsid w:val="000106A3"/>
    <w:rsid w:val="000107CE"/>
    <w:rsid w:val="0001094C"/>
    <w:rsid w:val="0001196E"/>
    <w:rsid w:val="000120DA"/>
    <w:rsid w:val="00012695"/>
    <w:rsid w:val="000128F6"/>
    <w:rsid w:val="00012A76"/>
    <w:rsid w:val="00012F3D"/>
    <w:rsid w:val="000152D9"/>
    <w:rsid w:val="00015AE9"/>
    <w:rsid w:val="00015C83"/>
    <w:rsid w:val="00016FF7"/>
    <w:rsid w:val="00021211"/>
    <w:rsid w:val="00021C81"/>
    <w:rsid w:val="00023054"/>
    <w:rsid w:val="00023122"/>
    <w:rsid w:val="00023B9A"/>
    <w:rsid w:val="0002406F"/>
    <w:rsid w:val="00025354"/>
    <w:rsid w:val="000260DF"/>
    <w:rsid w:val="00026200"/>
    <w:rsid w:val="00030848"/>
    <w:rsid w:val="000326D1"/>
    <w:rsid w:val="00033A6C"/>
    <w:rsid w:val="00034A8B"/>
    <w:rsid w:val="000354B4"/>
    <w:rsid w:val="00036DDE"/>
    <w:rsid w:val="000373D0"/>
    <w:rsid w:val="000405CA"/>
    <w:rsid w:val="00041064"/>
    <w:rsid w:val="00041158"/>
    <w:rsid w:val="00041A75"/>
    <w:rsid w:val="00042340"/>
    <w:rsid w:val="000442CE"/>
    <w:rsid w:val="0004597F"/>
    <w:rsid w:val="00045DF0"/>
    <w:rsid w:val="00047DF4"/>
    <w:rsid w:val="00050B07"/>
    <w:rsid w:val="0005142F"/>
    <w:rsid w:val="0005235A"/>
    <w:rsid w:val="00053550"/>
    <w:rsid w:val="00053854"/>
    <w:rsid w:val="000575D9"/>
    <w:rsid w:val="000579B1"/>
    <w:rsid w:val="00057E30"/>
    <w:rsid w:val="00060351"/>
    <w:rsid w:val="00060EF5"/>
    <w:rsid w:val="00061627"/>
    <w:rsid w:val="00061AE1"/>
    <w:rsid w:val="00064243"/>
    <w:rsid w:val="00064253"/>
    <w:rsid w:val="000644DB"/>
    <w:rsid w:val="00064744"/>
    <w:rsid w:val="000654DF"/>
    <w:rsid w:val="00065CEA"/>
    <w:rsid w:val="00066BEC"/>
    <w:rsid w:val="0006775D"/>
    <w:rsid w:val="00070410"/>
    <w:rsid w:val="0007173F"/>
    <w:rsid w:val="000721B6"/>
    <w:rsid w:val="00072270"/>
    <w:rsid w:val="0007275A"/>
    <w:rsid w:val="0007316A"/>
    <w:rsid w:val="00075454"/>
    <w:rsid w:val="00075B3C"/>
    <w:rsid w:val="00076A99"/>
    <w:rsid w:val="00077C0B"/>
    <w:rsid w:val="0008193C"/>
    <w:rsid w:val="000839A5"/>
    <w:rsid w:val="000846C0"/>
    <w:rsid w:val="00085660"/>
    <w:rsid w:val="00085784"/>
    <w:rsid w:val="00085F17"/>
    <w:rsid w:val="0008641D"/>
    <w:rsid w:val="000906A0"/>
    <w:rsid w:val="00090C17"/>
    <w:rsid w:val="00090ED7"/>
    <w:rsid w:val="000915C2"/>
    <w:rsid w:val="00095490"/>
    <w:rsid w:val="000956E1"/>
    <w:rsid w:val="0009758E"/>
    <w:rsid w:val="0009770C"/>
    <w:rsid w:val="00097D1D"/>
    <w:rsid w:val="000A0F56"/>
    <w:rsid w:val="000A205A"/>
    <w:rsid w:val="000A2CE0"/>
    <w:rsid w:val="000A2E23"/>
    <w:rsid w:val="000A54D0"/>
    <w:rsid w:val="000A7064"/>
    <w:rsid w:val="000B01F5"/>
    <w:rsid w:val="000B0E08"/>
    <w:rsid w:val="000B1959"/>
    <w:rsid w:val="000B1975"/>
    <w:rsid w:val="000B1B25"/>
    <w:rsid w:val="000B261A"/>
    <w:rsid w:val="000B3429"/>
    <w:rsid w:val="000B3E88"/>
    <w:rsid w:val="000B460B"/>
    <w:rsid w:val="000B495F"/>
    <w:rsid w:val="000B61A2"/>
    <w:rsid w:val="000B61B4"/>
    <w:rsid w:val="000B6631"/>
    <w:rsid w:val="000B7CB2"/>
    <w:rsid w:val="000C024F"/>
    <w:rsid w:val="000C0918"/>
    <w:rsid w:val="000C16E7"/>
    <w:rsid w:val="000C1850"/>
    <w:rsid w:val="000C1F39"/>
    <w:rsid w:val="000C21C5"/>
    <w:rsid w:val="000C32FD"/>
    <w:rsid w:val="000C37C7"/>
    <w:rsid w:val="000C3D76"/>
    <w:rsid w:val="000C43F5"/>
    <w:rsid w:val="000C5623"/>
    <w:rsid w:val="000C6730"/>
    <w:rsid w:val="000C6A06"/>
    <w:rsid w:val="000C72EF"/>
    <w:rsid w:val="000C7E91"/>
    <w:rsid w:val="000D0029"/>
    <w:rsid w:val="000D0A38"/>
    <w:rsid w:val="000D240F"/>
    <w:rsid w:val="000D263D"/>
    <w:rsid w:val="000D39AE"/>
    <w:rsid w:val="000D41C6"/>
    <w:rsid w:val="000D576E"/>
    <w:rsid w:val="000D5B8A"/>
    <w:rsid w:val="000D5BE3"/>
    <w:rsid w:val="000D662A"/>
    <w:rsid w:val="000D7719"/>
    <w:rsid w:val="000E0BD5"/>
    <w:rsid w:val="000E2DB5"/>
    <w:rsid w:val="000E3536"/>
    <w:rsid w:val="000E3F83"/>
    <w:rsid w:val="000E40F1"/>
    <w:rsid w:val="000E43A1"/>
    <w:rsid w:val="000E492C"/>
    <w:rsid w:val="000E523B"/>
    <w:rsid w:val="000E6116"/>
    <w:rsid w:val="000E62D8"/>
    <w:rsid w:val="000E6AF8"/>
    <w:rsid w:val="000E7BC5"/>
    <w:rsid w:val="000F0C19"/>
    <w:rsid w:val="000F0DAE"/>
    <w:rsid w:val="000F1D57"/>
    <w:rsid w:val="000F4222"/>
    <w:rsid w:val="000F5197"/>
    <w:rsid w:val="000F53DE"/>
    <w:rsid w:val="000F70A8"/>
    <w:rsid w:val="000F7937"/>
    <w:rsid w:val="000F7E61"/>
    <w:rsid w:val="00100D3C"/>
    <w:rsid w:val="00100E86"/>
    <w:rsid w:val="00104B4E"/>
    <w:rsid w:val="001052D8"/>
    <w:rsid w:val="001056FC"/>
    <w:rsid w:val="001058B7"/>
    <w:rsid w:val="001065F3"/>
    <w:rsid w:val="00106761"/>
    <w:rsid w:val="00106AE9"/>
    <w:rsid w:val="00106E80"/>
    <w:rsid w:val="00107146"/>
    <w:rsid w:val="0011067D"/>
    <w:rsid w:val="00110A26"/>
    <w:rsid w:val="001121D5"/>
    <w:rsid w:val="00112650"/>
    <w:rsid w:val="001138F0"/>
    <w:rsid w:val="00113CB1"/>
    <w:rsid w:val="001149BA"/>
    <w:rsid w:val="00115916"/>
    <w:rsid w:val="00115AAA"/>
    <w:rsid w:val="00116B9E"/>
    <w:rsid w:val="00117BA7"/>
    <w:rsid w:val="001203BA"/>
    <w:rsid w:val="00120DF2"/>
    <w:rsid w:val="00121444"/>
    <w:rsid w:val="00121DF2"/>
    <w:rsid w:val="00122F4D"/>
    <w:rsid w:val="00123287"/>
    <w:rsid w:val="001234DA"/>
    <w:rsid w:val="00123E30"/>
    <w:rsid w:val="001240A8"/>
    <w:rsid w:val="00124494"/>
    <w:rsid w:val="00124994"/>
    <w:rsid w:val="00125820"/>
    <w:rsid w:val="001272DC"/>
    <w:rsid w:val="001308AA"/>
    <w:rsid w:val="00131068"/>
    <w:rsid w:val="0013151E"/>
    <w:rsid w:val="001323DC"/>
    <w:rsid w:val="00132480"/>
    <w:rsid w:val="0013334E"/>
    <w:rsid w:val="001333BC"/>
    <w:rsid w:val="00133802"/>
    <w:rsid w:val="00133C03"/>
    <w:rsid w:val="00134095"/>
    <w:rsid w:val="00135F8D"/>
    <w:rsid w:val="0013623E"/>
    <w:rsid w:val="001364C6"/>
    <w:rsid w:val="00136626"/>
    <w:rsid w:val="001376B1"/>
    <w:rsid w:val="00140334"/>
    <w:rsid w:val="001409BC"/>
    <w:rsid w:val="00141672"/>
    <w:rsid w:val="001424B7"/>
    <w:rsid w:val="001452DD"/>
    <w:rsid w:val="00145ADF"/>
    <w:rsid w:val="00146290"/>
    <w:rsid w:val="00147AFA"/>
    <w:rsid w:val="00150D92"/>
    <w:rsid w:val="00151134"/>
    <w:rsid w:val="001527E2"/>
    <w:rsid w:val="00152E3E"/>
    <w:rsid w:val="00154824"/>
    <w:rsid w:val="00154CB5"/>
    <w:rsid w:val="00154E69"/>
    <w:rsid w:val="001553E7"/>
    <w:rsid w:val="00155E9B"/>
    <w:rsid w:val="00157655"/>
    <w:rsid w:val="00160AF7"/>
    <w:rsid w:val="00160B46"/>
    <w:rsid w:val="00160BD8"/>
    <w:rsid w:val="00160E74"/>
    <w:rsid w:val="00161B7D"/>
    <w:rsid w:val="00161ED7"/>
    <w:rsid w:val="0016430F"/>
    <w:rsid w:val="00164752"/>
    <w:rsid w:val="00165585"/>
    <w:rsid w:val="0016565C"/>
    <w:rsid w:val="001658BF"/>
    <w:rsid w:val="00167946"/>
    <w:rsid w:val="00170E28"/>
    <w:rsid w:val="0017205D"/>
    <w:rsid w:val="001724C6"/>
    <w:rsid w:val="001726EE"/>
    <w:rsid w:val="0017290B"/>
    <w:rsid w:val="00172ACB"/>
    <w:rsid w:val="0017326C"/>
    <w:rsid w:val="00173926"/>
    <w:rsid w:val="001772E5"/>
    <w:rsid w:val="00177F54"/>
    <w:rsid w:val="00181352"/>
    <w:rsid w:val="0018162B"/>
    <w:rsid w:val="001820EB"/>
    <w:rsid w:val="00183959"/>
    <w:rsid w:val="00183D54"/>
    <w:rsid w:val="00185E86"/>
    <w:rsid w:val="00186088"/>
    <w:rsid w:val="00187391"/>
    <w:rsid w:val="001874A4"/>
    <w:rsid w:val="00187AB1"/>
    <w:rsid w:val="00187EF3"/>
    <w:rsid w:val="0019057A"/>
    <w:rsid w:val="00190BA0"/>
    <w:rsid w:val="00190C9D"/>
    <w:rsid w:val="001934A4"/>
    <w:rsid w:val="0019393C"/>
    <w:rsid w:val="0019562C"/>
    <w:rsid w:val="00197320"/>
    <w:rsid w:val="001975D1"/>
    <w:rsid w:val="00197AB9"/>
    <w:rsid w:val="001A08B3"/>
    <w:rsid w:val="001A0E58"/>
    <w:rsid w:val="001A0F34"/>
    <w:rsid w:val="001A1448"/>
    <w:rsid w:val="001A18B7"/>
    <w:rsid w:val="001A1FE8"/>
    <w:rsid w:val="001A2873"/>
    <w:rsid w:val="001A2AF5"/>
    <w:rsid w:val="001A3A15"/>
    <w:rsid w:val="001A3BA2"/>
    <w:rsid w:val="001A526C"/>
    <w:rsid w:val="001A5FC8"/>
    <w:rsid w:val="001A6A3A"/>
    <w:rsid w:val="001A7470"/>
    <w:rsid w:val="001A7BFF"/>
    <w:rsid w:val="001B0704"/>
    <w:rsid w:val="001B0C6A"/>
    <w:rsid w:val="001B1094"/>
    <w:rsid w:val="001B19DD"/>
    <w:rsid w:val="001B2796"/>
    <w:rsid w:val="001B3D9F"/>
    <w:rsid w:val="001B4457"/>
    <w:rsid w:val="001B57F2"/>
    <w:rsid w:val="001B5EE8"/>
    <w:rsid w:val="001B6013"/>
    <w:rsid w:val="001B646B"/>
    <w:rsid w:val="001C13DD"/>
    <w:rsid w:val="001C2038"/>
    <w:rsid w:val="001C2E35"/>
    <w:rsid w:val="001C3399"/>
    <w:rsid w:val="001C43DB"/>
    <w:rsid w:val="001C51FF"/>
    <w:rsid w:val="001C5EAE"/>
    <w:rsid w:val="001C5EC7"/>
    <w:rsid w:val="001C605F"/>
    <w:rsid w:val="001C74BE"/>
    <w:rsid w:val="001C762C"/>
    <w:rsid w:val="001C7740"/>
    <w:rsid w:val="001D173A"/>
    <w:rsid w:val="001D19C8"/>
    <w:rsid w:val="001D416D"/>
    <w:rsid w:val="001D4442"/>
    <w:rsid w:val="001D4861"/>
    <w:rsid w:val="001D4A8E"/>
    <w:rsid w:val="001D4CC8"/>
    <w:rsid w:val="001D5088"/>
    <w:rsid w:val="001D62CB"/>
    <w:rsid w:val="001D6602"/>
    <w:rsid w:val="001E0A9E"/>
    <w:rsid w:val="001E13F9"/>
    <w:rsid w:val="001E57B9"/>
    <w:rsid w:val="001E6367"/>
    <w:rsid w:val="001F1539"/>
    <w:rsid w:val="001F1DAA"/>
    <w:rsid w:val="001F242C"/>
    <w:rsid w:val="001F3228"/>
    <w:rsid w:val="001F3295"/>
    <w:rsid w:val="001F56AA"/>
    <w:rsid w:val="001F5ECC"/>
    <w:rsid w:val="001F607C"/>
    <w:rsid w:val="001F6A1E"/>
    <w:rsid w:val="001F6D95"/>
    <w:rsid w:val="001F72AF"/>
    <w:rsid w:val="001F76F1"/>
    <w:rsid w:val="001F7D41"/>
    <w:rsid w:val="00200742"/>
    <w:rsid w:val="00200803"/>
    <w:rsid w:val="00202D17"/>
    <w:rsid w:val="002039EE"/>
    <w:rsid w:val="00203B9A"/>
    <w:rsid w:val="002043F9"/>
    <w:rsid w:val="00205880"/>
    <w:rsid w:val="002110FD"/>
    <w:rsid w:val="00212235"/>
    <w:rsid w:val="00212922"/>
    <w:rsid w:val="00212A30"/>
    <w:rsid w:val="00212FA9"/>
    <w:rsid w:val="002130E3"/>
    <w:rsid w:val="0021363F"/>
    <w:rsid w:val="002136A2"/>
    <w:rsid w:val="0021547A"/>
    <w:rsid w:val="00215D8D"/>
    <w:rsid w:val="00216259"/>
    <w:rsid w:val="002166E1"/>
    <w:rsid w:val="00216B13"/>
    <w:rsid w:val="00216CBF"/>
    <w:rsid w:val="002170DA"/>
    <w:rsid w:val="00220E2F"/>
    <w:rsid w:val="00221681"/>
    <w:rsid w:val="00222DDA"/>
    <w:rsid w:val="00225E87"/>
    <w:rsid w:val="00226255"/>
    <w:rsid w:val="00226A41"/>
    <w:rsid w:val="00227CFF"/>
    <w:rsid w:val="00230451"/>
    <w:rsid w:val="002305CD"/>
    <w:rsid w:val="00230C12"/>
    <w:rsid w:val="00230C9E"/>
    <w:rsid w:val="00230E04"/>
    <w:rsid w:val="00230EAC"/>
    <w:rsid w:val="002310F0"/>
    <w:rsid w:val="002341B4"/>
    <w:rsid w:val="00236193"/>
    <w:rsid w:val="002361D1"/>
    <w:rsid w:val="00237062"/>
    <w:rsid w:val="00237B88"/>
    <w:rsid w:val="0024056F"/>
    <w:rsid w:val="00241211"/>
    <w:rsid w:val="0024125E"/>
    <w:rsid w:val="00241738"/>
    <w:rsid w:val="00242213"/>
    <w:rsid w:val="002423DF"/>
    <w:rsid w:val="00242B04"/>
    <w:rsid w:val="00242CC6"/>
    <w:rsid w:val="00243DD1"/>
    <w:rsid w:val="0024404F"/>
    <w:rsid w:val="0024439D"/>
    <w:rsid w:val="002445AE"/>
    <w:rsid w:val="002449E3"/>
    <w:rsid w:val="00244AB8"/>
    <w:rsid w:val="00244F8A"/>
    <w:rsid w:val="0024515F"/>
    <w:rsid w:val="002464AC"/>
    <w:rsid w:val="00246C24"/>
    <w:rsid w:val="00246F51"/>
    <w:rsid w:val="002473BD"/>
    <w:rsid w:val="002473F4"/>
    <w:rsid w:val="00247D02"/>
    <w:rsid w:val="002505A9"/>
    <w:rsid w:val="00250A61"/>
    <w:rsid w:val="00250A75"/>
    <w:rsid w:val="0025253A"/>
    <w:rsid w:val="002527F7"/>
    <w:rsid w:val="00252C62"/>
    <w:rsid w:val="002530D8"/>
    <w:rsid w:val="00253675"/>
    <w:rsid w:val="00253B22"/>
    <w:rsid w:val="00253C26"/>
    <w:rsid w:val="002540F6"/>
    <w:rsid w:val="00256003"/>
    <w:rsid w:val="0025617C"/>
    <w:rsid w:val="002615DC"/>
    <w:rsid w:val="00261B3C"/>
    <w:rsid w:val="002637EE"/>
    <w:rsid w:val="00263B13"/>
    <w:rsid w:val="00264579"/>
    <w:rsid w:val="002646A3"/>
    <w:rsid w:val="00265973"/>
    <w:rsid w:val="00267907"/>
    <w:rsid w:val="00267D02"/>
    <w:rsid w:val="002700A5"/>
    <w:rsid w:val="002711E3"/>
    <w:rsid w:val="00271329"/>
    <w:rsid w:val="002715E8"/>
    <w:rsid w:val="002725CA"/>
    <w:rsid w:val="00273309"/>
    <w:rsid w:val="002764A7"/>
    <w:rsid w:val="002773E0"/>
    <w:rsid w:val="00277B48"/>
    <w:rsid w:val="0028030A"/>
    <w:rsid w:val="00282273"/>
    <w:rsid w:val="00282A02"/>
    <w:rsid w:val="00283AB8"/>
    <w:rsid w:val="0028549A"/>
    <w:rsid w:val="0028566A"/>
    <w:rsid w:val="002857A3"/>
    <w:rsid w:val="0028671E"/>
    <w:rsid w:val="00290F18"/>
    <w:rsid w:val="00291186"/>
    <w:rsid w:val="00292E75"/>
    <w:rsid w:val="002A18E6"/>
    <w:rsid w:val="002A210B"/>
    <w:rsid w:val="002A2B18"/>
    <w:rsid w:val="002A385A"/>
    <w:rsid w:val="002A3CEB"/>
    <w:rsid w:val="002A3D0A"/>
    <w:rsid w:val="002A4FF1"/>
    <w:rsid w:val="002A539A"/>
    <w:rsid w:val="002A709B"/>
    <w:rsid w:val="002B0444"/>
    <w:rsid w:val="002B0A67"/>
    <w:rsid w:val="002B178A"/>
    <w:rsid w:val="002B25AE"/>
    <w:rsid w:val="002B2F7E"/>
    <w:rsid w:val="002B3743"/>
    <w:rsid w:val="002B3B03"/>
    <w:rsid w:val="002B4551"/>
    <w:rsid w:val="002B4CCA"/>
    <w:rsid w:val="002B51D1"/>
    <w:rsid w:val="002B68AA"/>
    <w:rsid w:val="002C048C"/>
    <w:rsid w:val="002C07C4"/>
    <w:rsid w:val="002C0DDE"/>
    <w:rsid w:val="002C258D"/>
    <w:rsid w:val="002C2600"/>
    <w:rsid w:val="002C300D"/>
    <w:rsid w:val="002C3F49"/>
    <w:rsid w:val="002C5088"/>
    <w:rsid w:val="002C5655"/>
    <w:rsid w:val="002C5948"/>
    <w:rsid w:val="002C6C32"/>
    <w:rsid w:val="002C6D35"/>
    <w:rsid w:val="002C7220"/>
    <w:rsid w:val="002C7FDF"/>
    <w:rsid w:val="002D03D3"/>
    <w:rsid w:val="002D160F"/>
    <w:rsid w:val="002D1B56"/>
    <w:rsid w:val="002D248E"/>
    <w:rsid w:val="002D28C6"/>
    <w:rsid w:val="002D2BBC"/>
    <w:rsid w:val="002D3354"/>
    <w:rsid w:val="002D4CF5"/>
    <w:rsid w:val="002D5406"/>
    <w:rsid w:val="002D58F7"/>
    <w:rsid w:val="002D5902"/>
    <w:rsid w:val="002D5969"/>
    <w:rsid w:val="002D59A1"/>
    <w:rsid w:val="002D5BC9"/>
    <w:rsid w:val="002D5DFE"/>
    <w:rsid w:val="002D6148"/>
    <w:rsid w:val="002D6CB1"/>
    <w:rsid w:val="002E0205"/>
    <w:rsid w:val="002E0A16"/>
    <w:rsid w:val="002E0D09"/>
    <w:rsid w:val="002E34BC"/>
    <w:rsid w:val="002E56A6"/>
    <w:rsid w:val="002E5B77"/>
    <w:rsid w:val="002E6129"/>
    <w:rsid w:val="002E6F54"/>
    <w:rsid w:val="002E7060"/>
    <w:rsid w:val="002E77B3"/>
    <w:rsid w:val="002E7A87"/>
    <w:rsid w:val="002F16B7"/>
    <w:rsid w:val="002F4D5B"/>
    <w:rsid w:val="002F4D86"/>
    <w:rsid w:val="002F6811"/>
    <w:rsid w:val="002F6A2D"/>
    <w:rsid w:val="002F6E40"/>
    <w:rsid w:val="00300F85"/>
    <w:rsid w:val="00300FE0"/>
    <w:rsid w:val="00301437"/>
    <w:rsid w:val="00301F4E"/>
    <w:rsid w:val="00302A15"/>
    <w:rsid w:val="00303490"/>
    <w:rsid w:val="003039B7"/>
    <w:rsid w:val="003039FB"/>
    <w:rsid w:val="00304295"/>
    <w:rsid w:val="0030430E"/>
    <w:rsid w:val="00306ACE"/>
    <w:rsid w:val="00306BF6"/>
    <w:rsid w:val="003075E1"/>
    <w:rsid w:val="00307E84"/>
    <w:rsid w:val="00312301"/>
    <w:rsid w:val="00312F22"/>
    <w:rsid w:val="0031413F"/>
    <w:rsid w:val="0031534C"/>
    <w:rsid w:val="00315A05"/>
    <w:rsid w:val="003161D1"/>
    <w:rsid w:val="0031651F"/>
    <w:rsid w:val="003174C1"/>
    <w:rsid w:val="00320606"/>
    <w:rsid w:val="0032075C"/>
    <w:rsid w:val="003212A2"/>
    <w:rsid w:val="00321E15"/>
    <w:rsid w:val="00322279"/>
    <w:rsid w:val="00322DC7"/>
    <w:rsid w:val="00322DDB"/>
    <w:rsid w:val="003230D6"/>
    <w:rsid w:val="00324407"/>
    <w:rsid w:val="00324933"/>
    <w:rsid w:val="00324E60"/>
    <w:rsid w:val="0032520E"/>
    <w:rsid w:val="003255B5"/>
    <w:rsid w:val="00325650"/>
    <w:rsid w:val="0032598B"/>
    <w:rsid w:val="0033011F"/>
    <w:rsid w:val="00330499"/>
    <w:rsid w:val="00330B37"/>
    <w:rsid w:val="0033115C"/>
    <w:rsid w:val="00332771"/>
    <w:rsid w:val="003335CE"/>
    <w:rsid w:val="00333E57"/>
    <w:rsid w:val="003341B2"/>
    <w:rsid w:val="0033667B"/>
    <w:rsid w:val="003366DD"/>
    <w:rsid w:val="003366E9"/>
    <w:rsid w:val="00336EE6"/>
    <w:rsid w:val="003370A8"/>
    <w:rsid w:val="00340393"/>
    <w:rsid w:val="00340CFA"/>
    <w:rsid w:val="00340E13"/>
    <w:rsid w:val="003411B5"/>
    <w:rsid w:val="003415D3"/>
    <w:rsid w:val="00341A3C"/>
    <w:rsid w:val="00341B48"/>
    <w:rsid w:val="0034237E"/>
    <w:rsid w:val="003441BB"/>
    <w:rsid w:val="003521D1"/>
    <w:rsid w:val="0035426D"/>
    <w:rsid w:val="00355680"/>
    <w:rsid w:val="00355815"/>
    <w:rsid w:val="00357BA1"/>
    <w:rsid w:val="00360071"/>
    <w:rsid w:val="00362313"/>
    <w:rsid w:val="00363001"/>
    <w:rsid w:val="0036314D"/>
    <w:rsid w:val="00363C10"/>
    <w:rsid w:val="00363E42"/>
    <w:rsid w:val="00364892"/>
    <w:rsid w:val="00364B3A"/>
    <w:rsid w:val="00364B3B"/>
    <w:rsid w:val="003659A4"/>
    <w:rsid w:val="00365F0E"/>
    <w:rsid w:val="00366697"/>
    <w:rsid w:val="00370D5F"/>
    <w:rsid w:val="0037287B"/>
    <w:rsid w:val="0037383C"/>
    <w:rsid w:val="003742F5"/>
    <w:rsid w:val="00374B57"/>
    <w:rsid w:val="00375740"/>
    <w:rsid w:val="003770DD"/>
    <w:rsid w:val="003771E0"/>
    <w:rsid w:val="003773B7"/>
    <w:rsid w:val="0038003F"/>
    <w:rsid w:val="003816BF"/>
    <w:rsid w:val="00381E73"/>
    <w:rsid w:val="00383589"/>
    <w:rsid w:val="00384332"/>
    <w:rsid w:val="00384D5A"/>
    <w:rsid w:val="0038532A"/>
    <w:rsid w:val="00385717"/>
    <w:rsid w:val="00385D2A"/>
    <w:rsid w:val="003860DB"/>
    <w:rsid w:val="003870FF"/>
    <w:rsid w:val="00387747"/>
    <w:rsid w:val="0039024A"/>
    <w:rsid w:val="0039047C"/>
    <w:rsid w:val="003908D6"/>
    <w:rsid w:val="00393EA9"/>
    <w:rsid w:val="00394ADF"/>
    <w:rsid w:val="00394C00"/>
    <w:rsid w:val="00394DF3"/>
    <w:rsid w:val="00395C44"/>
    <w:rsid w:val="00396931"/>
    <w:rsid w:val="00396A7C"/>
    <w:rsid w:val="00397844"/>
    <w:rsid w:val="003A0762"/>
    <w:rsid w:val="003A1790"/>
    <w:rsid w:val="003A1819"/>
    <w:rsid w:val="003A1B6F"/>
    <w:rsid w:val="003A2A16"/>
    <w:rsid w:val="003A4C8D"/>
    <w:rsid w:val="003A58B9"/>
    <w:rsid w:val="003A70DD"/>
    <w:rsid w:val="003B343C"/>
    <w:rsid w:val="003B36AD"/>
    <w:rsid w:val="003B40C9"/>
    <w:rsid w:val="003B428A"/>
    <w:rsid w:val="003B675A"/>
    <w:rsid w:val="003B7A8C"/>
    <w:rsid w:val="003C1994"/>
    <w:rsid w:val="003C2299"/>
    <w:rsid w:val="003C2470"/>
    <w:rsid w:val="003C2B0A"/>
    <w:rsid w:val="003C2D2E"/>
    <w:rsid w:val="003C2D3A"/>
    <w:rsid w:val="003C4430"/>
    <w:rsid w:val="003C574B"/>
    <w:rsid w:val="003C6467"/>
    <w:rsid w:val="003C693D"/>
    <w:rsid w:val="003C7657"/>
    <w:rsid w:val="003D01F6"/>
    <w:rsid w:val="003D0CD4"/>
    <w:rsid w:val="003D1031"/>
    <w:rsid w:val="003D1920"/>
    <w:rsid w:val="003D3D87"/>
    <w:rsid w:val="003D42AC"/>
    <w:rsid w:val="003D4666"/>
    <w:rsid w:val="003D486B"/>
    <w:rsid w:val="003D52B5"/>
    <w:rsid w:val="003D58D1"/>
    <w:rsid w:val="003D6143"/>
    <w:rsid w:val="003E00CF"/>
    <w:rsid w:val="003E39C1"/>
    <w:rsid w:val="003E3D9F"/>
    <w:rsid w:val="003E4882"/>
    <w:rsid w:val="003E5D8A"/>
    <w:rsid w:val="003E5FC0"/>
    <w:rsid w:val="003F0A58"/>
    <w:rsid w:val="003F26DA"/>
    <w:rsid w:val="003F3724"/>
    <w:rsid w:val="003F3E6A"/>
    <w:rsid w:val="003F3EF7"/>
    <w:rsid w:val="003F4F44"/>
    <w:rsid w:val="003F531A"/>
    <w:rsid w:val="003F54B5"/>
    <w:rsid w:val="003F5C92"/>
    <w:rsid w:val="003F6C5F"/>
    <w:rsid w:val="0040015C"/>
    <w:rsid w:val="00400D45"/>
    <w:rsid w:val="00401654"/>
    <w:rsid w:val="0040340B"/>
    <w:rsid w:val="00403425"/>
    <w:rsid w:val="00403521"/>
    <w:rsid w:val="004049AC"/>
    <w:rsid w:val="00404BF8"/>
    <w:rsid w:val="00405AF7"/>
    <w:rsid w:val="0041116A"/>
    <w:rsid w:val="004116D4"/>
    <w:rsid w:val="00412361"/>
    <w:rsid w:val="004129CD"/>
    <w:rsid w:val="004136F0"/>
    <w:rsid w:val="00413C8E"/>
    <w:rsid w:val="00414012"/>
    <w:rsid w:val="00414487"/>
    <w:rsid w:val="004147D7"/>
    <w:rsid w:val="00417A5B"/>
    <w:rsid w:val="004208FD"/>
    <w:rsid w:val="00420E94"/>
    <w:rsid w:val="00420FC4"/>
    <w:rsid w:val="00422C4A"/>
    <w:rsid w:val="00423064"/>
    <w:rsid w:val="00425177"/>
    <w:rsid w:val="00425C18"/>
    <w:rsid w:val="00425FA2"/>
    <w:rsid w:val="00426111"/>
    <w:rsid w:val="0043087A"/>
    <w:rsid w:val="00431494"/>
    <w:rsid w:val="00431DFC"/>
    <w:rsid w:val="004323F7"/>
    <w:rsid w:val="00433BC3"/>
    <w:rsid w:val="00433CF3"/>
    <w:rsid w:val="00435CBF"/>
    <w:rsid w:val="00435FAC"/>
    <w:rsid w:val="004368A0"/>
    <w:rsid w:val="0044111A"/>
    <w:rsid w:val="004415F8"/>
    <w:rsid w:val="00441D4E"/>
    <w:rsid w:val="00441DAA"/>
    <w:rsid w:val="004421FD"/>
    <w:rsid w:val="004431CF"/>
    <w:rsid w:val="0044376A"/>
    <w:rsid w:val="00444C77"/>
    <w:rsid w:val="0044723C"/>
    <w:rsid w:val="00447774"/>
    <w:rsid w:val="0045105A"/>
    <w:rsid w:val="00451618"/>
    <w:rsid w:val="00455224"/>
    <w:rsid w:val="0045531B"/>
    <w:rsid w:val="00455AE4"/>
    <w:rsid w:val="004569D0"/>
    <w:rsid w:val="00456C06"/>
    <w:rsid w:val="004578A3"/>
    <w:rsid w:val="00461069"/>
    <w:rsid w:val="00461A12"/>
    <w:rsid w:val="00461BE7"/>
    <w:rsid w:val="004644DB"/>
    <w:rsid w:val="00464A2A"/>
    <w:rsid w:val="004653EE"/>
    <w:rsid w:val="004663E5"/>
    <w:rsid w:val="00466F11"/>
    <w:rsid w:val="00467052"/>
    <w:rsid w:val="00470994"/>
    <w:rsid w:val="00470D18"/>
    <w:rsid w:val="004713D3"/>
    <w:rsid w:val="00471508"/>
    <w:rsid w:val="0047160B"/>
    <w:rsid w:val="00471CA9"/>
    <w:rsid w:val="00473147"/>
    <w:rsid w:val="00474344"/>
    <w:rsid w:val="00474E8B"/>
    <w:rsid w:val="00475637"/>
    <w:rsid w:val="00475B77"/>
    <w:rsid w:val="00476123"/>
    <w:rsid w:val="00476EAE"/>
    <w:rsid w:val="0047775A"/>
    <w:rsid w:val="004777D8"/>
    <w:rsid w:val="0048007E"/>
    <w:rsid w:val="0048043A"/>
    <w:rsid w:val="0048101D"/>
    <w:rsid w:val="00481BBD"/>
    <w:rsid w:val="00482101"/>
    <w:rsid w:val="004822E0"/>
    <w:rsid w:val="00483B28"/>
    <w:rsid w:val="00484E89"/>
    <w:rsid w:val="004850E0"/>
    <w:rsid w:val="00485304"/>
    <w:rsid w:val="0048691B"/>
    <w:rsid w:val="00486BEF"/>
    <w:rsid w:val="00486BF6"/>
    <w:rsid w:val="0048729D"/>
    <w:rsid w:val="00487567"/>
    <w:rsid w:val="0048782D"/>
    <w:rsid w:val="00490C8C"/>
    <w:rsid w:val="0049177B"/>
    <w:rsid w:val="00491AAE"/>
    <w:rsid w:val="004925A4"/>
    <w:rsid w:val="00492608"/>
    <w:rsid w:val="00495A4E"/>
    <w:rsid w:val="00496DE9"/>
    <w:rsid w:val="00497348"/>
    <w:rsid w:val="00497425"/>
    <w:rsid w:val="004A2C52"/>
    <w:rsid w:val="004A31DA"/>
    <w:rsid w:val="004A39E1"/>
    <w:rsid w:val="004A54FF"/>
    <w:rsid w:val="004A7E43"/>
    <w:rsid w:val="004B1405"/>
    <w:rsid w:val="004B19F2"/>
    <w:rsid w:val="004B1F75"/>
    <w:rsid w:val="004B26CB"/>
    <w:rsid w:val="004B507A"/>
    <w:rsid w:val="004B5886"/>
    <w:rsid w:val="004B5A36"/>
    <w:rsid w:val="004B5CC9"/>
    <w:rsid w:val="004B65B2"/>
    <w:rsid w:val="004B6AB5"/>
    <w:rsid w:val="004B7014"/>
    <w:rsid w:val="004B7F77"/>
    <w:rsid w:val="004C0434"/>
    <w:rsid w:val="004C0931"/>
    <w:rsid w:val="004C0E4D"/>
    <w:rsid w:val="004C1B59"/>
    <w:rsid w:val="004C1FA7"/>
    <w:rsid w:val="004C260A"/>
    <w:rsid w:val="004C2DD8"/>
    <w:rsid w:val="004C4540"/>
    <w:rsid w:val="004C58CB"/>
    <w:rsid w:val="004C6853"/>
    <w:rsid w:val="004C6CA2"/>
    <w:rsid w:val="004C6E25"/>
    <w:rsid w:val="004D0825"/>
    <w:rsid w:val="004D1724"/>
    <w:rsid w:val="004D186F"/>
    <w:rsid w:val="004D1D54"/>
    <w:rsid w:val="004D2774"/>
    <w:rsid w:val="004D31FD"/>
    <w:rsid w:val="004D610C"/>
    <w:rsid w:val="004D6185"/>
    <w:rsid w:val="004D625F"/>
    <w:rsid w:val="004D6AFE"/>
    <w:rsid w:val="004D7D17"/>
    <w:rsid w:val="004E00B3"/>
    <w:rsid w:val="004E03F2"/>
    <w:rsid w:val="004E0C51"/>
    <w:rsid w:val="004E13C6"/>
    <w:rsid w:val="004E1DA6"/>
    <w:rsid w:val="004E1DE2"/>
    <w:rsid w:val="004E2E76"/>
    <w:rsid w:val="004E3127"/>
    <w:rsid w:val="004E409A"/>
    <w:rsid w:val="004E411D"/>
    <w:rsid w:val="004E45B5"/>
    <w:rsid w:val="004E632A"/>
    <w:rsid w:val="004E75A6"/>
    <w:rsid w:val="004E7D39"/>
    <w:rsid w:val="004F04DD"/>
    <w:rsid w:val="004F05E6"/>
    <w:rsid w:val="004F1642"/>
    <w:rsid w:val="004F1771"/>
    <w:rsid w:val="004F304B"/>
    <w:rsid w:val="004F3654"/>
    <w:rsid w:val="004F4027"/>
    <w:rsid w:val="004F5CDA"/>
    <w:rsid w:val="004F630E"/>
    <w:rsid w:val="004F6B69"/>
    <w:rsid w:val="004F76ED"/>
    <w:rsid w:val="004F77F3"/>
    <w:rsid w:val="00500650"/>
    <w:rsid w:val="00500A2B"/>
    <w:rsid w:val="0050105C"/>
    <w:rsid w:val="005012AF"/>
    <w:rsid w:val="00504EBC"/>
    <w:rsid w:val="00505FD2"/>
    <w:rsid w:val="005065B6"/>
    <w:rsid w:val="00507A1A"/>
    <w:rsid w:val="0051180B"/>
    <w:rsid w:val="005123D9"/>
    <w:rsid w:val="0051256F"/>
    <w:rsid w:val="005137E9"/>
    <w:rsid w:val="00513DF3"/>
    <w:rsid w:val="0051409F"/>
    <w:rsid w:val="005144B3"/>
    <w:rsid w:val="005145EC"/>
    <w:rsid w:val="00514D90"/>
    <w:rsid w:val="00514FC4"/>
    <w:rsid w:val="005204C5"/>
    <w:rsid w:val="0052073E"/>
    <w:rsid w:val="005215D5"/>
    <w:rsid w:val="005220B0"/>
    <w:rsid w:val="00523F71"/>
    <w:rsid w:val="005242BD"/>
    <w:rsid w:val="00530D5F"/>
    <w:rsid w:val="0053192D"/>
    <w:rsid w:val="00531DDE"/>
    <w:rsid w:val="005331AD"/>
    <w:rsid w:val="00533936"/>
    <w:rsid w:val="00534147"/>
    <w:rsid w:val="005341DB"/>
    <w:rsid w:val="00536AE4"/>
    <w:rsid w:val="005406C1"/>
    <w:rsid w:val="00540CE6"/>
    <w:rsid w:val="00541656"/>
    <w:rsid w:val="0054251A"/>
    <w:rsid w:val="005430E0"/>
    <w:rsid w:val="005432D9"/>
    <w:rsid w:val="005446C3"/>
    <w:rsid w:val="00544830"/>
    <w:rsid w:val="005448B9"/>
    <w:rsid w:val="0054641B"/>
    <w:rsid w:val="00546C55"/>
    <w:rsid w:val="00546CF5"/>
    <w:rsid w:val="00546E6B"/>
    <w:rsid w:val="00546F2E"/>
    <w:rsid w:val="005517A7"/>
    <w:rsid w:val="00553BE6"/>
    <w:rsid w:val="005552AA"/>
    <w:rsid w:val="00555952"/>
    <w:rsid w:val="00555D04"/>
    <w:rsid w:val="00556074"/>
    <w:rsid w:val="005560A2"/>
    <w:rsid w:val="005603DE"/>
    <w:rsid w:val="005624A7"/>
    <w:rsid w:val="00562F18"/>
    <w:rsid w:val="00565656"/>
    <w:rsid w:val="00565EE2"/>
    <w:rsid w:val="00566D0B"/>
    <w:rsid w:val="0056775F"/>
    <w:rsid w:val="00567ADE"/>
    <w:rsid w:val="005706D0"/>
    <w:rsid w:val="005737D7"/>
    <w:rsid w:val="00573E20"/>
    <w:rsid w:val="00573E3C"/>
    <w:rsid w:val="005743E6"/>
    <w:rsid w:val="00576BA3"/>
    <w:rsid w:val="0058049D"/>
    <w:rsid w:val="00580DD5"/>
    <w:rsid w:val="00581FA6"/>
    <w:rsid w:val="00584D6D"/>
    <w:rsid w:val="00585072"/>
    <w:rsid w:val="005850F1"/>
    <w:rsid w:val="00585FAD"/>
    <w:rsid w:val="005866DA"/>
    <w:rsid w:val="00586E9E"/>
    <w:rsid w:val="00587E12"/>
    <w:rsid w:val="00590418"/>
    <w:rsid w:val="0059096E"/>
    <w:rsid w:val="005918CA"/>
    <w:rsid w:val="00591D03"/>
    <w:rsid w:val="00592595"/>
    <w:rsid w:val="005928A9"/>
    <w:rsid w:val="00592CAA"/>
    <w:rsid w:val="00593A91"/>
    <w:rsid w:val="00593E62"/>
    <w:rsid w:val="00594080"/>
    <w:rsid w:val="005954E3"/>
    <w:rsid w:val="0059566E"/>
    <w:rsid w:val="00595FCF"/>
    <w:rsid w:val="00596341"/>
    <w:rsid w:val="005A06BD"/>
    <w:rsid w:val="005A0F3C"/>
    <w:rsid w:val="005A13EB"/>
    <w:rsid w:val="005A23BD"/>
    <w:rsid w:val="005A26FE"/>
    <w:rsid w:val="005A2EB0"/>
    <w:rsid w:val="005A3005"/>
    <w:rsid w:val="005A324E"/>
    <w:rsid w:val="005A3388"/>
    <w:rsid w:val="005A3A78"/>
    <w:rsid w:val="005A4EC3"/>
    <w:rsid w:val="005A4FBC"/>
    <w:rsid w:val="005A5663"/>
    <w:rsid w:val="005A6312"/>
    <w:rsid w:val="005A650D"/>
    <w:rsid w:val="005A6CC8"/>
    <w:rsid w:val="005A7DC4"/>
    <w:rsid w:val="005B0AE7"/>
    <w:rsid w:val="005B100F"/>
    <w:rsid w:val="005B2A4E"/>
    <w:rsid w:val="005B2CFB"/>
    <w:rsid w:val="005B3271"/>
    <w:rsid w:val="005B3AB3"/>
    <w:rsid w:val="005B50F6"/>
    <w:rsid w:val="005B6816"/>
    <w:rsid w:val="005B6F1D"/>
    <w:rsid w:val="005C02B5"/>
    <w:rsid w:val="005C02DC"/>
    <w:rsid w:val="005C12F1"/>
    <w:rsid w:val="005C1C9D"/>
    <w:rsid w:val="005C2107"/>
    <w:rsid w:val="005C3554"/>
    <w:rsid w:val="005C4432"/>
    <w:rsid w:val="005C51EC"/>
    <w:rsid w:val="005C52B8"/>
    <w:rsid w:val="005C5695"/>
    <w:rsid w:val="005C5758"/>
    <w:rsid w:val="005D009A"/>
    <w:rsid w:val="005D0BE0"/>
    <w:rsid w:val="005D13D9"/>
    <w:rsid w:val="005D18BB"/>
    <w:rsid w:val="005D3657"/>
    <w:rsid w:val="005D4044"/>
    <w:rsid w:val="005D40C4"/>
    <w:rsid w:val="005D65D8"/>
    <w:rsid w:val="005D6760"/>
    <w:rsid w:val="005D6A48"/>
    <w:rsid w:val="005E0863"/>
    <w:rsid w:val="005E45A4"/>
    <w:rsid w:val="005E567F"/>
    <w:rsid w:val="005E66F6"/>
    <w:rsid w:val="005E6CD7"/>
    <w:rsid w:val="005F04BD"/>
    <w:rsid w:val="005F1B9E"/>
    <w:rsid w:val="005F1EE0"/>
    <w:rsid w:val="005F2F19"/>
    <w:rsid w:val="005F37E1"/>
    <w:rsid w:val="005F59F2"/>
    <w:rsid w:val="005F7593"/>
    <w:rsid w:val="00600678"/>
    <w:rsid w:val="006010D8"/>
    <w:rsid w:val="0060150F"/>
    <w:rsid w:val="00601A93"/>
    <w:rsid w:val="00601C81"/>
    <w:rsid w:val="00603F83"/>
    <w:rsid w:val="00604534"/>
    <w:rsid w:val="00604CCE"/>
    <w:rsid w:val="0060587B"/>
    <w:rsid w:val="00607A2B"/>
    <w:rsid w:val="006114FE"/>
    <w:rsid w:val="00611C6B"/>
    <w:rsid w:val="00612AB7"/>
    <w:rsid w:val="006171FA"/>
    <w:rsid w:val="006203B6"/>
    <w:rsid w:val="00621110"/>
    <w:rsid w:val="00621E1E"/>
    <w:rsid w:val="00622F48"/>
    <w:rsid w:val="00623A3C"/>
    <w:rsid w:val="00623C2E"/>
    <w:rsid w:val="006251CD"/>
    <w:rsid w:val="00626879"/>
    <w:rsid w:val="0062720A"/>
    <w:rsid w:val="00627682"/>
    <w:rsid w:val="00630F47"/>
    <w:rsid w:val="00632241"/>
    <w:rsid w:val="0063490F"/>
    <w:rsid w:val="00635B32"/>
    <w:rsid w:val="00635F85"/>
    <w:rsid w:val="00636199"/>
    <w:rsid w:val="006366EE"/>
    <w:rsid w:val="0063698B"/>
    <w:rsid w:val="00640C75"/>
    <w:rsid w:val="00640F49"/>
    <w:rsid w:val="006416F7"/>
    <w:rsid w:val="00641B95"/>
    <w:rsid w:val="00641BF7"/>
    <w:rsid w:val="006437B1"/>
    <w:rsid w:val="0064439E"/>
    <w:rsid w:val="006469B6"/>
    <w:rsid w:val="00650CFB"/>
    <w:rsid w:val="00652370"/>
    <w:rsid w:val="00655F27"/>
    <w:rsid w:val="0065699D"/>
    <w:rsid w:val="006577A9"/>
    <w:rsid w:val="00657873"/>
    <w:rsid w:val="0066118E"/>
    <w:rsid w:val="00662955"/>
    <w:rsid w:val="00662E23"/>
    <w:rsid w:val="00663406"/>
    <w:rsid w:val="00664256"/>
    <w:rsid w:val="0066458D"/>
    <w:rsid w:val="00665073"/>
    <w:rsid w:val="00665294"/>
    <w:rsid w:val="00665667"/>
    <w:rsid w:val="0066617E"/>
    <w:rsid w:val="00666183"/>
    <w:rsid w:val="006667C7"/>
    <w:rsid w:val="00667E49"/>
    <w:rsid w:val="00670948"/>
    <w:rsid w:val="00671199"/>
    <w:rsid w:val="0067284F"/>
    <w:rsid w:val="00672F47"/>
    <w:rsid w:val="00673B5B"/>
    <w:rsid w:val="00674E2C"/>
    <w:rsid w:val="0067559A"/>
    <w:rsid w:val="00675854"/>
    <w:rsid w:val="00676B2B"/>
    <w:rsid w:val="00677326"/>
    <w:rsid w:val="00682370"/>
    <w:rsid w:val="00682943"/>
    <w:rsid w:val="00683F46"/>
    <w:rsid w:val="006845E6"/>
    <w:rsid w:val="00686E40"/>
    <w:rsid w:val="006907D4"/>
    <w:rsid w:val="00691182"/>
    <w:rsid w:val="00691197"/>
    <w:rsid w:val="006911A7"/>
    <w:rsid w:val="006913F8"/>
    <w:rsid w:val="00691AAD"/>
    <w:rsid w:val="00691D34"/>
    <w:rsid w:val="00691D74"/>
    <w:rsid w:val="00692AE2"/>
    <w:rsid w:val="00692C95"/>
    <w:rsid w:val="00693E67"/>
    <w:rsid w:val="006951FA"/>
    <w:rsid w:val="0069596F"/>
    <w:rsid w:val="00695C5A"/>
    <w:rsid w:val="00695FE0"/>
    <w:rsid w:val="00696AC9"/>
    <w:rsid w:val="006A1283"/>
    <w:rsid w:val="006A174A"/>
    <w:rsid w:val="006A1B05"/>
    <w:rsid w:val="006A2459"/>
    <w:rsid w:val="006A27AC"/>
    <w:rsid w:val="006A30D5"/>
    <w:rsid w:val="006A4A10"/>
    <w:rsid w:val="006A6316"/>
    <w:rsid w:val="006A6E5E"/>
    <w:rsid w:val="006A703A"/>
    <w:rsid w:val="006A711D"/>
    <w:rsid w:val="006B0ADA"/>
    <w:rsid w:val="006B1BE3"/>
    <w:rsid w:val="006B325E"/>
    <w:rsid w:val="006B4FA2"/>
    <w:rsid w:val="006B52D2"/>
    <w:rsid w:val="006B5DD6"/>
    <w:rsid w:val="006B760E"/>
    <w:rsid w:val="006B7B68"/>
    <w:rsid w:val="006C00F6"/>
    <w:rsid w:val="006C1396"/>
    <w:rsid w:val="006C1FB5"/>
    <w:rsid w:val="006C2E6B"/>
    <w:rsid w:val="006C4416"/>
    <w:rsid w:val="006C484B"/>
    <w:rsid w:val="006C4BFE"/>
    <w:rsid w:val="006C521A"/>
    <w:rsid w:val="006C6934"/>
    <w:rsid w:val="006C7733"/>
    <w:rsid w:val="006D03D6"/>
    <w:rsid w:val="006D23E6"/>
    <w:rsid w:val="006D2A60"/>
    <w:rsid w:val="006D2F7A"/>
    <w:rsid w:val="006D3157"/>
    <w:rsid w:val="006D3B1E"/>
    <w:rsid w:val="006D649A"/>
    <w:rsid w:val="006D64CE"/>
    <w:rsid w:val="006D677A"/>
    <w:rsid w:val="006D75D4"/>
    <w:rsid w:val="006E1675"/>
    <w:rsid w:val="006E1CAF"/>
    <w:rsid w:val="006E203A"/>
    <w:rsid w:val="006E2153"/>
    <w:rsid w:val="006E220B"/>
    <w:rsid w:val="006E259D"/>
    <w:rsid w:val="006E429B"/>
    <w:rsid w:val="006E533B"/>
    <w:rsid w:val="006E5621"/>
    <w:rsid w:val="006E5FF0"/>
    <w:rsid w:val="006E70CB"/>
    <w:rsid w:val="006E762D"/>
    <w:rsid w:val="006F0AC8"/>
    <w:rsid w:val="006F1CF6"/>
    <w:rsid w:val="006F2967"/>
    <w:rsid w:val="006F2E48"/>
    <w:rsid w:val="006F34C2"/>
    <w:rsid w:val="006F62D6"/>
    <w:rsid w:val="006F6423"/>
    <w:rsid w:val="006F74CB"/>
    <w:rsid w:val="006F7933"/>
    <w:rsid w:val="006F7B9C"/>
    <w:rsid w:val="007008BB"/>
    <w:rsid w:val="00701E33"/>
    <w:rsid w:val="00701F0F"/>
    <w:rsid w:val="007028EB"/>
    <w:rsid w:val="00702AFE"/>
    <w:rsid w:val="00702E73"/>
    <w:rsid w:val="00704748"/>
    <w:rsid w:val="00705DDB"/>
    <w:rsid w:val="00706360"/>
    <w:rsid w:val="007066A6"/>
    <w:rsid w:val="00706C3A"/>
    <w:rsid w:val="00707529"/>
    <w:rsid w:val="00711AEE"/>
    <w:rsid w:val="00711E2D"/>
    <w:rsid w:val="0071295B"/>
    <w:rsid w:val="007136D8"/>
    <w:rsid w:val="007136EB"/>
    <w:rsid w:val="00713D56"/>
    <w:rsid w:val="007148A5"/>
    <w:rsid w:val="00714B2A"/>
    <w:rsid w:val="00714C4A"/>
    <w:rsid w:val="00717378"/>
    <w:rsid w:val="0072287E"/>
    <w:rsid w:val="00725140"/>
    <w:rsid w:val="007256FD"/>
    <w:rsid w:val="00726CCB"/>
    <w:rsid w:val="00727B3D"/>
    <w:rsid w:val="00731912"/>
    <w:rsid w:val="00732187"/>
    <w:rsid w:val="00734293"/>
    <w:rsid w:val="00734938"/>
    <w:rsid w:val="0073558D"/>
    <w:rsid w:val="00736E57"/>
    <w:rsid w:val="0073768E"/>
    <w:rsid w:val="00740A47"/>
    <w:rsid w:val="007410E5"/>
    <w:rsid w:val="007423EB"/>
    <w:rsid w:val="00743214"/>
    <w:rsid w:val="00744B09"/>
    <w:rsid w:val="0074501C"/>
    <w:rsid w:val="007450D2"/>
    <w:rsid w:val="00745604"/>
    <w:rsid w:val="00746618"/>
    <w:rsid w:val="00747305"/>
    <w:rsid w:val="007511FD"/>
    <w:rsid w:val="007516AD"/>
    <w:rsid w:val="007523D6"/>
    <w:rsid w:val="007547BE"/>
    <w:rsid w:val="0075535B"/>
    <w:rsid w:val="00755568"/>
    <w:rsid w:val="00756FB1"/>
    <w:rsid w:val="0076150C"/>
    <w:rsid w:val="00761951"/>
    <w:rsid w:val="00761E4B"/>
    <w:rsid w:val="007630DE"/>
    <w:rsid w:val="00763828"/>
    <w:rsid w:val="00764405"/>
    <w:rsid w:val="00764D91"/>
    <w:rsid w:val="007653CC"/>
    <w:rsid w:val="0076790E"/>
    <w:rsid w:val="00767B6B"/>
    <w:rsid w:val="00767F6B"/>
    <w:rsid w:val="00770C10"/>
    <w:rsid w:val="0077101D"/>
    <w:rsid w:val="0077251C"/>
    <w:rsid w:val="007728D2"/>
    <w:rsid w:val="007731D3"/>
    <w:rsid w:val="00773DDE"/>
    <w:rsid w:val="007747DB"/>
    <w:rsid w:val="007747F6"/>
    <w:rsid w:val="00774C4B"/>
    <w:rsid w:val="00774E33"/>
    <w:rsid w:val="00774F17"/>
    <w:rsid w:val="00774F76"/>
    <w:rsid w:val="00776969"/>
    <w:rsid w:val="00780275"/>
    <w:rsid w:val="007802FF"/>
    <w:rsid w:val="007807BB"/>
    <w:rsid w:val="00781043"/>
    <w:rsid w:val="00781F9F"/>
    <w:rsid w:val="00784524"/>
    <w:rsid w:val="00784849"/>
    <w:rsid w:val="00784DE9"/>
    <w:rsid w:val="0078553D"/>
    <w:rsid w:val="0078558E"/>
    <w:rsid w:val="007902B9"/>
    <w:rsid w:val="007904F4"/>
    <w:rsid w:val="007914AF"/>
    <w:rsid w:val="00792999"/>
    <w:rsid w:val="00792FEB"/>
    <w:rsid w:val="0079325D"/>
    <w:rsid w:val="0079435E"/>
    <w:rsid w:val="00795407"/>
    <w:rsid w:val="0079691B"/>
    <w:rsid w:val="007972BC"/>
    <w:rsid w:val="007974FD"/>
    <w:rsid w:val="007A1B28"/>
    <w:rsid w:val="007A2620"/>
    <w:rsid w:val="007A372D"/>
    <w:rsid w:val="007A41DF"/>
    <w:rsid w:val="007A4753"/>
    <w:rsid w:val="007A512A"/>
    <w:rsid w:val="007A5910"/>
    <w:rsid w:val="007A5CC5"/>
    <w:rsid w:val="007A6239"/>
    <w:rsid w:val="007A6E29"/>
    <w:rsid w:val="007A7979"/>
    <w:rsid w:val="007B12B8"/>
    <w:rsid w:val="007B1F1C"/>
    <w:rsid w:val="007B3515"/>
    <w:rsid w:val="007B5AC1"/>
    <w:rsid w:val="007B7C06"/>
    <w:rsid w:val="007B7CFD"/>
    <w:rsid w:val="007C0106"/>
    <w:rsid w:val="007C012B"/>
    <w:rsid w:val="007C0271"/>
    <w:rsid w:val="007C0582"/>
    <w:rsid w:val="007C2026"/>
    <w:rsid w:val="007C35F6"/>
    <w:rsid w:val="007C3CBB"/>
    <w:rsid w:val="007C474E"/>
    <w:rsid w:val="007C5174"/>
    <w:rsid w:val="007C5BB0"/>
    <w:rsid w:val="007C68A0"/>
    <w:rsid w:val="007D0164"/>
    <w:rsid w:val="007D0403"/>
    <w:rsid w:val="007D04CF"/>
    <w:rsid w:val="007D0950"/>
    <w:rsid w:val="007D0B2C"/>
    <w:rsid w:val="007D123F"/>
    <w:rsid w:val="007D160C"/>
    <w:rsid w:val="007D19B1"/>
    <w:rsid w:val="007D2F8D"/>
    <w:rsid w:val="007D4947"/>
    <w:rsid w:val="007D60F9"/>
    <w:rsid w:val="007D6B81"/>
    <w:rsid w:val="007D6F29"/>
    <w:rsid w:val="007D7410"/>
    <w:rsid w:val="007D7B1C"/>
    <w:rsid w:val="007E091B"/>
    <w:rsid w:val="007E10EC"/>
    <w:rsid w:val="007E1CA6"/>
    <w:rsid w:val="007E2A02"/>
    <w:rsid w:val="007E37A4"/>
    <w:rsid w:val="007E3D84"/>
    <w:rsid w:val="007E3EA9"/>
    <w:rsid w:val="007E416D"/>
    <w:rsid w:val="007E5D3E"/>
    <w:rsid w:val="007F1E21"/>
    <w:rsid w:val="007F1E64"/>
    <w:rsid w:val="007F3320"/>
    <w:rsid w:val="007F467C"/>
    <w:rsid w:val="007F4EF9"/>
    <w:rsid w:val="007F59F6"/>
    <w:rsid w:val="007F6663"/>
    <w:rsid w:val="007F67F2"/>
    <w:rsid w:val="007F799B"/>
    <w:rsid w:val="007F7D34"/>
    <w:rsid w:val="0080028E"/>
    <w:rsid w:val="00800382"/>
    <w:rsid w:val="00800B39"/>
    <w:rsid w:val="00800EE0"/>
    <w:rsid w:val="00801876"/>
    <w:rsid w:val="00801E7C"/>
    <w:rsid w:val="00803278"/>
    <w:rsid w:val="008061DC"/>
    <w:rsid w:val="0080768A"/>
    <w:rsid w:val="008077EF"/>
    <w:rsid w:val="00807A06"/>
    <w:rsid w:val="008109C6"/>
    <w:rsid w:val="00810E04"/>
    <w:rsid w:val="0081113A"/>
    <w:rsid w:val="008111EC"/>
    <w:rsid w:val="008128F2"/>
    <w:rsid w:val="00814552"/>
    <w:rsid w:val="00814BD3"/>
    <w:rsid w:val="00815A03"/>
    <w:rsid w:val="00815E30"/>
    <w:rsid w:val="00816D4B"/>
    <w:rsid w:val="00817192"/>
    <w:rsid w:val="00817BB9"/>
    <w:rsid w:val="008206EB"/>
    <w:rsid w:val="00820852"/>
    <w:rsid w:val="008210C1"/>
    <w:rsid w:val="0082133F"/>
    <w:rsid w:val="008216B6"/>
    <w:rsid w:val="0082176A"/>
    <w:rsid w:val="00821800"/>
    <w:rsid w:val="008219F8"/>
    <w:rsid w:val="00821C20"/>
    <w:rsid w:val="00822F82"/>
    <w:rsid w:val="008232E3"/>
    <w:rsid w:val="008232F3"/>
    <w:rsid w:val="0082557D"/>
    <w:rsid w:val="008261F1"/>
    <w:rsid w:val="008262AB"/>
    <w:rsid w:val="008275A2"/>
    <w:rsid w:val="008277D5"/>
    <w:rsid w:val="00827B11"/>
    <w:rsid w:val="008316E3"/>
    <w:rsid w:val="0083207C"/>
    <w:rsid w:val="008321EA"/>
    <w:rsid w:val="008337FB"/>
    <w:rsid w:val="008342A5"/>
    <w:rsid w:val="00834C77"/>
    <w:rsid w:val="00834ED1"/>
    <w:rsid w:val="00835180"/>
    <w:rsid w:val="008360A0"/>
    <w:rsid w:val="008363E6"/>
    <w:rsid w:val="00836BEA"/>
    <w:rsid w:val="008375C8"/>
    <w:rsid w:val="008401E7"/>
    <w:rsid w:val="00840660"/>
    <w:rsid w:val="00840F03"/>
    <w:rsid w:val="008415E6"/>
    <w:rsid w:val="00841DF2"/>
    <w:rsid w:val="00842286"/>
    <w:rsid w:val="00842D7F"/>
    <w:rsid w:val="0084331D"/>
    <w:rsid w:val="00843537"/>
    <w:rsid w:val="00843AE8"/>
    <w:rsid w:val="00843CC2"/>
    <w:rsid w:val="0084504D"/>
    <w:rsid w:val="008450AD"/>
    <w:rsid w:val="00845261"/>
    <w:rsid w:val="008456F3"/>
    <w:rsid w:val="00845D07"/>
    <w:rsid w:val="008465BB"/>
    <w:rsid w:val="0084750F"/>
    <w:rsid w:val="00847565"/>
    <w:rsid w:val="00847F33"/>
    <w:rsid w:val="00850A40"/>
    <w:rsid w:val="0085265A"/>
    <w:rsid w:val="0085288E"/>
    <w:rsid w:val="008529A7"/>
    <w:rsid w:val="00853A00"/>
    <w:rsid w:val="00854755"/>
    <w:rsid w:val="00855687"/>
    <w:rsid w:val="008560D2"/>
    <w:rsid w:val="00856D3B"/>
    <w:rsid w:val="008578CF"/>
    <w:rsid w:val="008612A8"/>
    <w:rsid w:val="00862C17"/>
    <w:rsid w:val="00862C46"/>
    <w:rsid w:val="008631E4"/>
    <w:rsid w:val="00863402"/>
    <w:rsid w:val="00863578"/>
    <w:rsid w:val="00863A29"/>
    <w:rsid w:val="00863A9A"/>
    <w:rsid w:val="00864C68"/>
    <w:rsid w:val="008652CE"/>
    <w:rsid w:val="0086651E"/>
    <w:rsid w:val="008710C4"/>
    <w:rsid w:val="00871767"/>
    <w:rsid w:val="0087194E"/>
    <w:rsid w:val="00872BF2"/>
    <w:rsid w:val="00873113"/>
    <w:rsid w:val="00873473"/>
    <w:rsid w:val="008739AC"/>
    <w:rsid w:val="00873AE7"/>
    <w:rsid w:val="00874105"/>
    <w:rsid w:val="0087588E"/>
    <w:rsid w:val="00876553"/>
    <w:rsid w:val="00876E53"/>
    <w:rsid w:val="00877E09"/>
    <w:rsid w:val="00882D4F"/>
    <w:rsid w:val="008848C2"/>
    <w:rsid w:val="00885EBE"/>
    <w:rsid w:val="00886087"/>
    <w:rsid w:val="008863CE"/>
    <w:rsid w:val="0089101D"/>
    <w:rsid w:val="0089186F"/>
    <w:rsid w:val="00891BC5"/>
    <w:rsid w:val="00893E5A"/>
    <w:rsid w:val="008948D8"/>
    <w:rsid w:val="00894C14"/>
    <w:rsid w:val="008951E3"/>
    <w:rsid w:val="008962C3"/>
    <w:rsid w:val="008965B6"/>
    <w:rsid w:val="008977F5"/>
    <w:rsid w:val="008A0B9B"/>
    <w:rsid w:val="008A15FE"/>
    <w:rsid w:val="008A1799"/>
    <w:rsid w:val="008A204E"/>
    <w:rsid w:val="008A422F"/>
    <w:rsid w:val="008A4525"/>
    <w:rsid w:val="008A5911"/>
    <w:rsid w:val="008A5A4E"/>
    <w:rsid w:val="008A5CE0"/>
    <w:rsid w:val="008A6AF8"/>
    <w:rsid w:val="008A7329"/>
    <w:rsid w:val="008B0BF5"/>
    <w:rsid w:val="008B1F70"/>
    <w:rsid w:val="008B20A7"/>
    <w:rsid w:val="008B2442"/>
    <w:rsid w:val="008B26D6"/>
    <w:rsid w:val="008B3B08"/>
    <w:rsid w:val="008B46FE"/>
    <w:rsid w:val="008B51C8"/>
    <w:rsid w:val="008B6AEA"/>
    <w:rsid w:val="008B7096"/>
    <w:rsid w:val="008B757B"/>
    <w:rsid w:val="008C1184"/>
    <w:rsid w:val="008C1DE4"/>
    <w:rsid w:val="008C4E4E"/>
    <w:rsid w:val="008D075B"/>
    <w:rsid w:val="008D1C3B"/>
    <w:rsid w:val="008D2B4D"/>
    <w:rsid w:val="008D38CE"/>
    <w:rsid w:val="008D3AAA"/>
    <w:rsid w:val="008D3B20"/>
    <w:rsid w:val="008D3D5C"/>
    <w:rsid w:val="008D5F51"/>
    <w:rsid w:val="008D7032"/>
    <w:rsid w:val="008D7A58"/>
    <w:rsid w:val="008E01F7"/>
    <w:rsid w:val="008E07D6"/>
    <w:rsid w:val="008E1575"/>
    <w:rsid w:val="008E28CE"/>
    <w:rsid w:val="008E4179"/>
    <w:rsid w:val="008E43A9"/>
    <w:rsid w:val="008E43B6"/>
    <w:rsid w:val="008E4F7C"/>
    <w:rsid w:val="008E51EE"/>
    <w:rsid w:val="008E5A30"/>
    <w:rsid w:val="008E5D0C"/>
    <w:rsid w:val="008E65A5"/>
    <w:rsid w:val="008E6D47"/>
    <w:rsid w:val="008E7791"/>
    <w:rsid w:val="008F1A24"/>
    <w:rsid w:val="008F231A"/>
    <w:rsid w:val="008F2A5D"/>
    <w:rsid w:val="008F2F25"/>
    <w:rsid w:val="008F4895"/>
    <w:rsid w:val="008F4A60"/>
    <w:rsid w:val="008F4F3D"/>
    <w:rsid w:val="008F650F"/>
    <w:rsid w:val="008F7EB5"/>
    <w:rsid w:val="008F7FF0"/>
    <w:rsid w:val="00900B6C"/>
    <w:rsid w:val="00900D1C"/>
    <w:rsid w:val="00902110"/>
    <w:rsid w:val="00902EDD"/>
    <w:rsid w:val="0090519F"/>
    <w:rsid w:val="00905B9B"/>
    <w:rsid w:val="00906155"/>
    <w:rsid w:val="00906293"/>
    <w:rsid w:val="00907ABE"/>
    <w:rsid w:val="0091164E"/>
    <w:rsid w:val="00911B6F"/>
    <w:rsid w:val="009120A3"/>
    <w:rsid w:val="009126EB"/>
    <w:rsid w:val="00913998"/>
    <w:rsid w:val="00914747"/>
    <w:rsid w:val="0091500B"/>
    <w:rsid w:val="00915909"/>
    <w:rsid w:val="00916540"/>
    <w:rsid w:val="009165D5"/>
    <w:rsid w:val="00916DCF"/>
    <w:rsid w:val="00917F38"/>
    <w:rsid w:val="00920273"/>
    <w:rsid w:val="0092092F"/>
    <w:rsid w:val="00920E06"/>
    <w:rsid w:val="009211A6"/>
    <w:rsid w:val="00921A59"/>
    <w:rsid w:val="00921BA3"/>
    <w:rsid w:val="0092231B"/>
    <w:rsid w:val="009225E7"/>
    <w:rsid w:val="0092271A"/>
    <w:rsid w:val="00923089"/>
    <w:rsid w:val="00924343"/>
    <w:rsid w:val="0092529C"/>
    <w:rsid w:val="00927F92"/>
    <w:rsid w:val="00931159"/>
    <w:rsid w:val="00931876"/>
    <w:rsid w:val="00933508"/>
    <w:rsid w:val="00934058"/>
    <w:rsid w:val="0093658F"/>
    <w:rsid w:val="00937C73"/>
    <w:rsid w:val="00937CB6"/>
    <w:rsid w:val="00942490"/>
    <w:rsid w:val="009435AD"/>
    <w:rsid w:val="00944BD7"/>
    <w:rsid w:val="0094592C"/>
    <w:rsid w:val="00945B17"/>
    <w:rsid w:val="00946ACB"/>
    <w:rsid w:val="009470DF"/>
    <w:rsid w:val="0094719D"/>
    <w:rsid w:val="00947BF4"/>
    <w:rsid w:val="009512A7"/>
    <w:rsid w:val="00951335"/>
    <w:rsid w:val="009535F1"/>
    <w:rsid w:val="0095361F"/>
    <w:rsid w:val="00954946"/>
    <w:rsid w:val="009557C9"/>
    <w:rsid w:val="00955EB1"/>
    <w:rsid w:val="009567B2"/>
    <w:rsid w:val="00956C1A"/>
    <w:rsid w:val="009573ED"/>
    <w:rsid w:val="00960687"/>
    <w:rsid w:val="00961FDD"/>
    <w:rsid w:val="00962123"/>
    <w:rsid w:val="009624D0"/>
    <w:rsid w:val="00963521"/>
    <w:rsid w:val="00963A7B"/>
    <w:rsid w:val="0096451F"/>
    <w:rsid w:val="00964974"/>
    <w:rsid w:val="009668B3"/>
    <w:rsid w:val="0096760F"/>
    <w:rsid w:val="00967BE2"/>
    <w:rsid w:val="009705B5"/>
    <w:rsid w:val="0097139E"/>
    <w:rsid w:val="00971BEA"/>
    <w:rsid w:val="00972296"/>
    <w:rsid w:val="0097502E"/>
    <w:rsid w:val="009750E8"/>
    <w:rsid w:val="00976F99"/>
    <w:rsid w:val="009803F6"/>
    <w:rsid w:val="00981582"/>
    <w:rsid w:val="00983091"/>
    <w:rsid w:val="009855AE"/>
    <w:rsid w:val="0098564D"/>
    <w:rsid w:val="00986292"/>
    <w:rsid w:val="00986349"/>
    <w:rsid w:val="00986366"/>
    <w:rsid w:val="00990125"/>
    <w:rsid w:val="00991A3D"/>
    <w:rsid w:val="009922F9"/>
    <w:rsid w:val="00992EC5"/>
    <w:rsid w:val="00993202"/>
    <w:rsid w:val="00993C73"/>
    <w:rsid w:val="00997B0E"/>
    <w:rsid w:val="009A0BD0"/>
    <w:rsid w:val="009A1492"/>
    <w:rsid w:val="009A15D5"/>
    <w:rsid w:val="009A1D8D"/>
    <w:rsid w:val="009A2E90"/>
    <w:rsid w:val="009A2F8D"/>
    <w:rsid w:val="009A3739"/>
    <w:rsid w:val="009A3CC1"/>
    <w:rsid w:val="009A4787"/>
    <w:rsid w:val="009A4D15"/>
    <w:rsid w:val="009A649D"/>
    <w:rsid w:val="009A7837"/>
    <w:rsid w:val="009B0D8B"/>
    <w:rsid w:val="009B11F2"/>
    <w:rsid w:val="009B1B51"/>
    <w:rsid w:val="009B233D"/>
    <w:rsid w:val="009B340D"/>
    <w:rsid w:val="009B3EF6"/>
    <w:rsid w:val="009B47E0"/>
    <w:rsid w:val="009B606A"/>
    <w:rsid w:val="009B6165"/>
    <w:rsid w:val="009B6F87"/>
    <w:rsid w:val="009C03B9"/>
    <w:rsid w:val="009C057C"/>
    <w:rsid w:val="009C0632"/>
    <w:rsid w:val="009C06F8"/>
    <w:rsid w:val="009C1BCD"/>
    <w:rsid w:val="009C1E1F"/>
    <w:rsid w:val="009C1F89"/>
    <w:rsid w:val="009C20E3"/>
    <w:rsid w:val="009C251D"/>
    <w:rsid w:val="009C3521"/>
    <w:rsid w:val="009C5089"/>
    <w:rsid w:val="009C5D29"/>
    <w:rsid w:val="009C6CED"/>
    <w:rsid w:val="009C6E8E"/>
    <w:rsid w:val="009C79BE"/>
    <w:rsid w:val="009C7B31"/>
    <w:rsid w:val="009D07CC"/>
    <w:rsid w:val="009D0A99"/>
    <w:rsid w:val="009D19DA"/>
    <w:rsid w:val="009D2917"/>
    <w:rsid w:val="009D5A71"/>
    <w:rsid w:val="009D5A85"/>
    <w:rsid w:val="009D6A78"/>
    <w:rsid w:val="009D7B60"/>
    <w:rsid w:val="009D7C08"/>
    <w:rsid w:val="009E082A"/>
    <w:rsid w:val="009E085A"/>
    <w:rsid w:val="009E0B7E"/>
    <w:rsid w:val="009E1438"/>
    <w:rsid w:val="009E31BF"/>
    <w:rsid w:val="009E359B"/>
    <w:rsid w:val="009E6703"/>
    <w:rsid w:val="009E7187"/>
    <w:rsid w:val="009F0C1F"/>
    <w:rsid w:val="009F329C"/>
    <w:rsid w:val="009F408F"/>
    <w:rsid w:val="009F4402"/>
    <w:rsid w:val="009F49C7"/>
    <w:rsid w:val="009F63D4"/>
    <w:rsid w:val="009F6E83"/>
    <w:rsid w:val="009F7001"/>
    <w:rsid w:val="009F7DAF"/>
    <w:rsid w:val="00A00422"/>
    <w:rsid w:val="00A03030"/>
    <w:rsid w:val="00A05432"/>
    <w:rsid w:val="00A05FD6"/>
    <w:rsid w:val="00A070AE"/>
    <w:rsid w:val="00A1021B"/>
    <w:rsid w:val="00A107DF"/>
    <w:rsid w:val="00A1112B"/>
    <w:rsid w:val="00A1178D"/>
    <w:rsid w:val="00A1245A"/>
    <w:rsid w:val="00A15A73"/>
    <w:rsid w:val="00A20D24"/>
    <w:rsid w:val="00A226F6"/>
    <w:rsid w:val="00A22DBC"/>
    <w:rsid w:val="00A23448"/>
    <w:rsid w:val="00A244C7"/>
    <w:rsid w:val="00A26474"/>
    <w:rsid w:val="00A275D2"/>
    <w:rsid w:val="00A301C6"/>
    <w:rsid w:val="00A30448"/>
    <w:rsid w:val="00A31A4E"/>
    <w:rsid w:val="00A321CD"/>
    <w:rsid w:val="00A32A2E"/>
    <w:rsid w:val="00A32EB0"/>
    <w:rsid w:val="00A35024"/>
    <w:rsid w:val="00A352C9"/>
    <w:rsid w:val="00A35C40"/>
    <w:rsid w:val="00A36B87"/>
    <w:rsid w:val="00A36DA7"/>
    <w:rsid w:val="00A36FC4"/>
    <w:rsid w:val="00A40742"/>
    <w:rsid w:val="00A40B5D"/>
    <w:rsid w:val="00A41F78"/>
    <w:rsid w:val="00A42ADC"/>
    <w:rsid w:val="00A4304B"/>
    <w:rsid w:val="00A43AEC"/>
    <w:rsid w:val="00A43BEF"/>
    <w:rsid w:val="00A44B01"/>
    <w:rsid w:val="00A45E55"/>
    <w:rsid w:val="00A47455"/>
    <w:rsid w:val="00A50EAD"/>
    <w:rsid w:val="00A51FAB"/>
    <w:rsid w:val="00A522CF"/>
    <w:rsid w:val="00A53EA8"/>
    <w:rsid w:val="00A54D59"/>
    <w:rsid w:val="00A55074"/>
    <w:rsid w:val="00A555B3"/>
    <w:rsid w:val="00A57393"/>
    <w:rsid w:val="00A6165B"/>
    <w:rsid w:val="00A63992"/>
    <w:rsid w:val="00A63D1A"/>
    <w:rsid w:val="00A657CD"/>
    <w:rsid w:val="00A6581D"/>
    <w:rsid w:val="00A65D8D"/>
    <w:rsid w:val="00A66DCB"/>
    <w:rsid w:val="00A67F17"/>
    <w:rsid w:val="00A71D88"/>
    <w:rsid w:val="00A72FFA"/>
    <w:rsid w:val="00A734B0"/>
    <w:rsid w:val="00A741A5"/>
    <w:rsid w:val="00A74B4A"/>
    <w:rsid w:val="00A753D9"/>
    <w:rsid w:val="00A76646"/>
    <w:rsid w:val="00A767E1"/>
    <w:rsid w:val="00A806C2"/>
    <w:rsid w:val="00A81CD0"/>
    <w:rsid w:val="00A826D9"/>
    <w:rsid w:val="00A844BC"/>
    <w:rsid w:val="00A8509C"/>
    <w:rsid w:val="00A8597B"/>
    <w:rsid w:val="00A863DB"/>
    <w:rsid w:val="00A87912"/>
    <w:rsid w:val="00A90A36"/>
    <w:rsid w:val="00A9138E"/>
    <w:rsid w:val="00A91F34"/>
    <w:rsid w:val="00A92315"/>
    <w:rsid w:val="00A92922"/>
    <w:rsid w:val="00A93C1C"/>
    <w:rsid w:val="00A943AB"/>
    <w:rsid w:val="00A94BEB"/>
    <w:rsid w:val="00A95668"/>
    <w:rsid w:val="00AA0CDD"/>
    <w:rsid w:val="00AA1406"/>
    <w:rsid w:val="00AA1621"/>
    <w:rsid w:val="00AA19EF"/>
    <w:rsid w:val="00AA5649"/>
    <w:rsid w:val="00AA6129"/>
    <w:rsid w:val="00AA767E"/>
    <w:rsid w:val="00AA78F0"/>
    <w:rsid w:val="00AB019C"/>
    <w:rsid w:val="00AB0BB3"/>
    <w:rsid w:val="00AB0CE4"/>
    <w:rsid w:val="00AB150A"/>
    <w:rsid w:val="00AB23A8"/>
    <w:rsid w:val="00AB3AD4"/>
    <w:rsid w:val="00AB3E69"/>
    <w:rsid w:val="00AB4BC7"/>
    <w:rsid w:val="00AC0B14"/>
    <w:rsid w:val="00AC0E0B"/>
    <w:rsid w:val="00AC24E2"/>
    <w:rsid w:val="00AC396B"/>
    <w:rsid w:val="00AC3B14"/>
    <w:rsid w:val="00AC4FAB"/>
    <w:rsid w:val="00AC50DB"/>
    <w:rsid w:val="00AC5E26"/>
    <w:rsid w:val="00AC613F"/>
    <w:rsid w:val="00AD019A"/>
    <w:rsid w:val="00AD074B"/>
    <w:rsid w:val="00AD098D"/>
    <w:rsid w:val="00AD2856"/>
    <w:rsid w:val="00AD2AC8"/>
    <w:rsid w:val="00AD2F03"/>
    <w:rsid w:val="00AD620C"/>
    <w:rsid w:val="00AD651D"/>
    <w:rsid w:val="00AD6C01"/>
    <w:rsid w:val="00AD7325"/>
    <w:rsid w:val="00AE1892"/>
    <w:rsid w:val="00AE301B"/>
    <w:rsid w:val="00AE3C8B"/>
    <w:rsid w:val="00AE40A9"/>
    <w:rsid w:val="00AE7043"/>
    <w:rsid w:val="00AE73B5"/>
    <w:rsid w:val="00AE76A7"/>
    <w:rsid w:val="00AE7B77"/>
    <w:rsid w:val="00AE7E34"/>
    <w:rsid w:val="00AF019D"/>
    <w:rsid w:val="00AF0307"/>
    <w:rsid w:val="00AF05C6"/>
    <w:rsid w:val="00AF11D1"/>
    <w:rsid w:val="00AF2D0E"/>
    <w:rsid w:val="00AF2F18"/>
    <w:rsid w:val="00AF4164"/>
    <w:rsid w:val="00AF47B1"/>
    <w:rsid w:val="00B011F7"/>
    <w:rsid w:val="00B012E5"/>
    <w:rsid w:val="00B0141E"/>
    <w:rsid w:val="00B02337"/>
    <w:rsid w:val="00B02496"/>
    <w:rsid w:val="00B02738"/>
    <w:rsid w:val="00B02821"/>
    <w:rsid w:val="00B02D0D"/>
    <w:rsid w:val="00B02F57"/>
    <w:rsid w:val="00B0427C"/>
    <w:rsid w:val="00B05027"/>
    <w:rsid w:val="00B0512D"/>
    <w:rsid w:val="00B062B1"/>
    <w:rsid w:val="00B07C93"/>
    <w:rsid w:val="00B07DAA"/>
    <w:rsid w:val="00B10305"/>
    <w:rsid w:val="00B10885"/>
    <w:rsid w:val="00B10EAF"/>
    <w:rsid w:val="00B11605"/>
    <w:rsid w:val="00B126AC"/>
    <w:rsid w:val="00B1345E"/>
    <w:rsid w:val="00B137DC"/>
    <w:rsid w:val="00B14BD5"/>
    <w:rsid w:val="00B155F8"/>
    <w:rsid w:val="00B211CB"/>
    <w:rsid w:val="00B21EA6"/>
    <w:rsid w:val="00B22F08"/>
    <w:rsid w:val="00B23712"/>
    <w:rsid w:val="00B245D7"/>
    <w:rsid w:val="00B24D04"/>
    <w:rsid w:val="00B25426"/>
    <w:rsid w:val="00B25525"/>
    <w:rsid w:val="00B26360"/>
    <w:rsid w:val="00B264D7"/>
    <w:rsid w:val="00B2701B"/>
    <w:rsid w:val="00B27129"/>
    <w:rsid w:val="00B31DC5"/>
    <w:rsid w:val="00B32459"/>
    <w:rsid w:val="00B325F6"/>
    <w:rsid w:val="00B32742"/>
    <w:rsid w:val="00B351DA"/>
    <w:rsid w:val="00B3539E"/>
    <w:rsid w:val="00B3542F"/>
    <w:rsid w:val="00B3588A"/>
    <w:rsid w:val="00B35A22"/>
    <w:rsid w:val="00B35BEC"/>
    <w:rsid w:val="00B36055"/>
    <w:rsid w:val="00B36AE0"/>
    <w:rsid w:val="00B3742C"/>
    <w:rsid w:val="00B37A0C"/>
    <w:rsid w:val="00B40156"/>
    <w:rsid w:val="00B410C2"/>
    <w:rsid w:val="00B42160"/>
    <w:rsid w:val="00B42519"/>
    <w:rsid w:val="00B42F94"/>
    <w:rsid w:val="00B45F7C"/>
    <w:rsid w:val="00B4728C"/>
    <w:rsid w:val="00B473A0"/>
    <w:rsid w:val="00B50B7D"/>
    <w:rsid w:val="00B51960"/>
    <w:rsid w:val="00B52560"/>
    <w:rsid w:val="00B52829"/>
    <w:rsid w:val="00B52B3A"/>
    <w:rsid w:val="00B53487"/>
    <w:rsid w:val="00B536F9"/>
    <w:rsid w:val="00B53F41"/>
    <w:rsid w:val="00B54858"/>
    <w:rsid w:val="00B559C2"/>
    <w:rsid w:val="00B55A3E"/>
    <w:rsid w:val="00B56108"/>
    <w:rsid w:val="00B561C0"/>
    <w:rsid w:val="00B56A5B"/>
    <w:rsid w:val="00B56DE4"/>
    <w:rsid w:val="00B5751C"/>
    <w:rsid w:val="00B6034C"/>
    <w:rsid w:val="00B62001"/>
    <w:rsid w:val="00B6294B"/>
    <w:rsid w:val="00B62F45"/>
    <w:rsid w:val="00B63667"/>
    <w:rsid w:val="00B63A8D"/>
    <w:rsid w:val="00B64A35"/>
    <w:rsid w:val="00B66128"/>
    <w:rsid w:val="00B66A1C"/>
    <w:rsid w:val="00B66DDB"/>
    <w:rsid w:val="00B67512"/>
    <w:rsid w:val="00B6769F"/>
    <w:rsid w:val="00B67BDD"/>
    <w:rsid w:val="00B70B81"/>
    <w:rsid w:val="00B70EDD"/>
    <w:rsid w:val="00B71CE3"/>
    <w:rsid w:val="00B7255D"/>
    <w:rsid w:val="00B73875"/>
    <w:rsid w:val="00B73FC3"/>
    <w:rsid w:val="00B742DE"/>
    <w:rsid w:val="00B74A85"/>
    <w:rsid w:val="00B74E3E"/>
    <w:rsid w:val="00B7611B"/>
    <w:rsid w:val="00B76186"/>
    <w:rsid w:val="00B765BE"/>
    <w:rsid w:val="00B769F5"/>
    <w:rsid w:val="00B81442"/>
    <w:rsid w:val="00B827CC"/>
    <w:rsid w:val="00B82B08"/>
    <w:rsid w:val="00B82D10"/>
    <w:rsid w:val="00B83431"/>
    <w:rsid w:val="00B84276"/>
    <w:rsid w:val="00B8432E"/>
    <w:rsid w:val="00B858C2"/>
    <w:rsid w:val="00B8672B"/>
    <w:rsid w:val="00B86A9E"/>
    <w:rsid w:val="00B90C52"/>
    <w:rsid w:val="00B9171E"/>
    <w:rsid w:val="00B91B95"/>
    <w:rsid w:val="00B930F2"/>
    <w:rsid w:val="00B93341"/>
    <w:rsid w:val="00B93606"/>
    <w:rsid w:val="00B93A71"/>
    <w:rsid w:val="00B93B8B"/>
    <w:rsid w:val="00B9537E"/>
    <w:rsid w:val="00B96267"/>
    <w:rsid w:val="00B974AD"/>
    <w:rsid w:val="00BA01CB"/>
    <w:rsid w:val="00BA18E1"/>
    <w:rsid w:val="00BA1B39"/>
    <w:rsid w:val="00BA1CF4"/>
    <w:rsid w:val="00BA22E9"/>
    <w:rsid w:val="00BA2528"/>
    <w:rsid w:val="00BA260F"/>
    <w:rsid w:val="00BA6414"/>
    <w:rsid w:val="00BA66AF"/>
    <w:rsid w:val="00BA729B"/>
    <w:rsid w:val="00BB02CF"/>
    <w:rsid w:val="00BB194D"/>
    <w:rsid w:val="00BB2647"/>
    <w:rsid w:val="00BB3E83"/>
    <w:rsid w:val="00BB5C7B"/>
    <w:rsid w:val="00BB6936"/>
    <w:rsid w:val="00BB7739"/>
    <w:rsid w:val="00BC0E30"/>
    <w:rsid w:val="00BC11B1"/>
    <w:rsid w:val="00BC22DB"/>
    <w:rsid w:val="00BD0334"/>
    <w:rsid w:val="00BD1DDA"/>
    <w:rsid w:val="00BD2B73"/>
    <w:rsid w:val="00BD35F8"/>
    <w:rsid w:val="00BD368D"/>
    <w:rsid w:val="00BD4950"/>
    <w:rsid w:val="00BD4E05"/>
    <w:rsid w:val="00BD4E81"/>
    <w:rsid w:val="00BD5C80"/>
    <w:rsid w:val="00BD63C4"/>
    <w:rsid w:val="00BD6B65"/>
    <w:rsid w:val="00BD7655"/>
    <w:rsid w:val="00BD7F26"/>
    <w:rsid w:val="00BE0220"/>
    <w:rsid w:val="00BE0617"/>
    <w:rsid w:val="00BE0927"/>
    <w:rsid w:val="00BE14DA"/>
    <w:rsid w:val="00BE2366"/>
    <w:rsid w:val="00BE3110"/>
    <w:rsid w:val="00BE3439"/>
    <w:rsid w:val="00BE446E"/>
    <w:rsid w:val="00BE5CC2"/>
    <w:rsid w:val="00BE6433"/>
    <w:rsid w:val="00BE7982"/>
    <w:rsid w:val="00BF0804"/>
    <w:rsid w:val="00BF0A1C"/>
    <w:rsid w:val="00BF1A7B"/>
    <w:rsid w:val="00BF2850"/>
    <w:rsid w:val="00BF33C9"/>
    <w:rsid w:val="00BF42AF"/>
    <w:rsid w:val="00BF4920"/>
    <w:rsid w:val="00BF4973"/>
    <w:rsid w:val="00BF4D2E"/>
    <w:rsid w:val="00BF4E7B"/>
    <w:rsid w:val="00BF5F2E"/>
    <w:rsid w:val="00BF6653"/>
    <w:rsid w:val="00BF681D"/>
    <w:rsid w:val="00BF73F2"/>
    <w:rsid w:val="00C00415"/>
    <w:rsid w:val="00C00895"/>
    <w:rsid w:val="00C011D6"/>
    <w:rsid w:val="00C02081"/>
    <w:rsid w:val="00C02646"/>
    <w:rsid w:val="00C028D0"/>
    <w:rsid w:val="00C02A20"/>
    <w:rsid w:val="00C04EB3"/>
    <w:rsid w:val="00C0554A"/>
    <w:rsid w:val="00C0588D"/>
    <w:rsid w:val="00C067DB"/>
    <w:rsid w:val="00C07AF8"/>
    <w:rsid w:val="00C10199"/>
    <w:rsid w:val="00C10DCE"/>
    <w:rsid w:val="00C1172F"/>
    <w:rsid w:val="00C11B54"/>
    <w:rsid w:val="00C1260A"/>
    <w:rsid w:val="00C148D9"/>
    <w:rsid w:val="00C14977"/>
    <w:rsid w:val="00C15329"/>
    <w:rsid w:val="00C159F1"/>
    <w:rsid w:val="00C15CCB"/>
    <w:rsid w:val="00C163FA"/>
    <w:rsid w:val="00C178C3"/>
    <w:rsid w:val="00C2026C"/>
    <w:rsid w:val="00C2038C"/>
    <w:rsid w:val="00C20FED"/>
    <w:rsid w:val="00C23292"/>
    <w:rsid w:val="00C23B4B"/>
    <w:rsid w:val="00C23E9E"/>
    <w:rsid w:val="00C253D3"/>
    <w:rsid w:val="00C25509"/>
    <w:rsid w:val="00C26643"/>
    <w:rsid w:val="00C26D25"/>
    <w:rsid w:val="00C2770D"/>
    <w:rsid w:val="00C30B78"/>
    <w:rsid w:val="00C31B6B"/>
    <w:rsid w:val="00C32867"/>
    <w:rsid w:val="00C337B2"/>
    <w:rsid w:val="00C34064"/>
    <w:rsid w:val="00C34F8B"/>
    <w:rsid w:val="00C357CB"/>
    <w:rsid w:val="00C365FD"/>
    <w:rsid w:val="00C37779"/>
    <w:rsid w:val="00C37881"/>
    <w:rsid w:val="00C37DBF"/>
    <w:rsid w:val="00C40013"/>
    <w:rsid w:val="00C40BC9"/>
    <w:rsid w:val="00C4114C"/>
    <w:rsid w:val="00C41853"/>
    <w:rsid w:val="00C4264D"/>
    <w:rsid w:val="00C4275B"/>
    <w:rsid w:val="00C42E83"/>
    <w:rsid w:val="00C431E3"/>
    <w:rsid w:val="00C440D6"/>
    <w:rsid w:val="00C44449"/>
    <w:rsid w:val="00C4476C"/>
    <w:rsid w:val="00C447F3"/>
    <w:rsid w:val="00C44A2B"/>
    <w:rsid w:val="00C456AD"/>
    <w:rsid w:val="00C45A6C"/>
    <w:rsid w:val="00C45B7C"/>
    <w:rsid w:val="00C45C15"/>
    <w:rsid w:val="00C46170"/>
    <w:rsid w:val="00C46444"/>
    <w:rsid w:val="00C501FC"/>
    <w:rsid w:val="00C503B5"/>
    <w:rsid w:val="00C50876"/>
    <w:rsid w:val="00C51221"/>
    <w:rsid w:val="00C51BD8"/>
    <w:rsid w:val="00C51E34"/>
    <w:rsid w:val="00C52525"/>
    <w:rsid w:val="00C532EC"/>
    <w:rsid w:val="00C54741"/>
    <w:rsid w:val="00C54860"/>
    <w:rsid w:val="00C55CF0"/>
    <w:rsid w:val="00C608B5"/>
    <w:rsid w:val="00C608EB"/>
    <w:rsid w:val="00C61067"/>
    <w:rsid w:val="00C61429"/>
    <w:rsid w:val="00C620E8"/>
    <w:rsid w:val="00C62A62"/>
    <w:rsid w:val="00C6389B"/>
    <w:rsid w:val="00C675F4"/>
    <w:rsid w:val="00C70D6D"/>
    <w:rsid w:val="00C71C4F"/>
    <w:rsid w:val="00C72117"/>
    <w:rsid w:val="00C735AE"/>
    <w:rsid w:val="00C7581C"/>
    <w:rsid w:val="00C75D78"/>
    <w:rsid w:val="00C767EC"/>
    <w:rsid w:val="00C771A4"/>
    <w:rsid w:val="00C7758D"/>
    <w:rsid w:val="00C77A8B"/>
    <w:rsid w:val="00C80B9C"/>
    <w:rsid w:val="00C81002"/>
    <w:rsid w:val="00C817D5"/>
    <w:rsid w:val="00C82BBF"/>
    <w:rsid w:val="00C82FFC"/>
    <w:rsid w:val="00C850E8"/>
    <w:rsid w:val="00C8629C"/>
    <w:rsid w:val="00C86840"/>
    <w:rsid w:val="00C87F93"/>
    <w:rsid w:val="00C9014C"/>
    <w:rsid w:val="00C90E09"/>
    <w:rsid w:val="00C9113E"/>
    <w:rsid w:val="00C937DD"/>
    <w:rsid w:val="00C94EEB"/>
    <w:rsid w:val="00C9514F"/>
    <w:rsid w:val="00C9536C"/>
    <w:rsid w:val="00C96CF6"/>
    <w:rsid w:val="00CA129A"/>
    <w:rsid w:val="00CA249C"/>
    <w:rsid w:val="00CA3085"/>
    <w:rsid w:val="00CA3936"/>
    <w:rsid w:val="00CA3ABE"/>
    <w:rsid w:val="00CA3E95"/>
    <w:rsid w:val="00CA4C41"/>
    <w:rsid w:val="00CA5A67"/>
    <w:rsid w:val="00CA63B4"/>
    <w:rsid w:val="00CA68E0"/>
    <w:rsid w:val="00CB0BC6"/>
    <w:rsid w:val="00CB0C1F"/>
    <w:rsid w:val="00CB1EB5"/>
    <w:rsid w:val="00CB1F81"/>
    <w:rsid w:val="00CB2793"/>
    <w:rsid w:val="00CB2C15"/>
    <w:rsid w:val="00CB33B5"/>
    <w:rsid w:val="00CB3706"/>
    <w:rsid w:val="00CB428A"/>
    <w:rsid w:val="00CB4C63"/>
    <w:rsid w:val="00CB5522"/>
    <w:rsid w:val="00CB56DD"/>
    <w:rsid w:val="00CB5895"/>
    <w:rsid w:val="00CB6017"/>
    <w:rsid w:val="00CB720D"/>
    <w:rsid w:val="00CB7AD4"/>
    <w:rsid w:val="00CC112B"/>
    <w:rsid w:val="00CC25EE"/>
    <w:rsid w:val="00CC34B0"/>
    <w:rsid w:val="00CC6B54"/>
    <w:rsid w:val="00CC7295"/>
    <w:rsid w:val="00CC759F"/>
    <w:rsid w:val="00CD0487"/>
    <w:rsid w:val="00CD12CC"/>
    <w:rsid w:val="00CD15D2"/>
    <w:rsid w:val="00CD1C62"/>
    <w:rsid w:val="00CD1DA4"/>
    <w:rsid w:val="00CD2EE2"/>
    <w:rsid w:val="00CD3751"/>
    <w:rsid w:val="00CD4769"/>
    <w:rsid w:val="00CD4B29"/>
    <w:rsid w:val="00CD66E5"/>
    <w:rsid w:val="00CD6896"/>
    <w:rsid w:val="00CE00A7"/>
    <w:rsid w:val="00CE03C4"/>
    <w:rsid w:val="00CE14F3"/>
    <w:rsid w:val="00CE16B8"/>
    <w:rsid w:val="00CE2D70"/>
    <w:rsid w:val="00CE40DA"/>
    <w:rsid w:val="00CE44D0"/>
    <w:rsid w:val="00CF0968"/>
    <w:rsid w:val="00CF11DF"/>
    <w:rsid w:val="00CF1E82"/>
    <w:rsid w:val="00CF2536"/>
    <w:rsid w:val="00CF2E11"/>
    <w:rsid w:val="00CF31E1"/>
    <w:rsid w:val="00CF345B"/>
    <w:rsid w:val="00CF367E"/>
    <w:rsid w:val="00CF428C"/>
    <w:rsid w:val="00CF4437"/>
    <w:rsid w:val="00CF4FD5"/>
    <w:rsid w:val="00CF7668"/>
    <w:rsid w:val="00CF7DD4"/>
    <w:rsid w:val="00D0031C"/>
    <w:rsid w:val="00D00DD4"/>
    <w:rsid w:val="00D02011"/>
    <w:rsid w:val="00D0231D"/>
    <w:rsid w:val="00D02F48"/>
    <w:rsid w:val="00D05BE2"/>
    <w:rsid w:val="00D0640F"/>
    <w:rsid w:val="00D067CC"/>
    <w:rsid w:val="00D06F4E"/>
    <w:rsid w:val="00D10760"/>
    <w:rsid w:val="00D12632"/>
    <w:rsid w:val="00D138EC"/>
    <w:rsid w:val="00D14897"/>
    <w:rsid w:val="00D148D3"/>
    <w:rsid w:val="00D14EB2"/>
    <w:rsid w:val="00D15CE8"/>
    <w:rsid w:val="00D164EB"/>
    <w:rsid w:val="00D16566"/>
    <w:rsid w:val="00D16B2F"/>
    <w:rsid w:val="00D17162"/>
    <w:rsid w:val="00D17408"/>
    <w:rsid w:val="00D21D1A"/>
    <w:rsid w:val="00D21F2F"/>
    <w:rsid w:val="00D23461"/>
    <w:rsid w:val="00D24038"/>
    <w:rsid w:val="00D24988"/>
    <w:rsid w:val="00D25010"/>
    <w:rsid w:val="00D26CA7"/>
    <w:rsid w:val="00D27242"/>
    <w:rsid w:val="00D27358"/>
    <w:rsid w:val="00D27F83"/>
    <w:rsid w:val="00D30C0B"/>
    <w:rsid w:val="00D3342D"/>
    <w:rsid w:val="00D336D7"/>
    <w:rsid w:val="00D33DB7"/>
    <w:rsid w:val="00D340B1"/>
    <w:rsid w:val="00D34978"/>
    <w:rsid w:val="00D34A3A"/>
    <w:rsid w:val="00D35BF6"/>
    <w:rsid w:val="00D36A41"/>
    <w:rsid w:val="00D37009"/>
    <w:rsid w:val="00D37B84"/>
    <w:rsid w:val="00D40D7C"/>
    <w:rsid w:val="00D4124F"/>
    <w:rsid w:val="00D42BAC"/>
    <w:rsid w:val="00D42E82"/>
    <w:rsid w:val="00D447E9"/>
    <w:rsid w:val="00D45AC7"/>
    <w:rsid w:val="00D50641"/>
    <w:rsid w:val="00D50D47"/>
    <w:rsid w:val="00D5101C"/>
    <w:rsid w:val="00D533F5"/>
    <w:rsid w:val="00D56938"/>
    <w:rsid w:val="00D6043D"/>
    <w:rsid w:val="00D6052E"/>
    <w:rsid w:val="00D60F59"/>
    <w:rsid w:val="00D61550"/>
    <w:rsid w:val="00D61B82"/>
    <w:rsid w:val="00D62215"/>
    <w:rsid w:val="00D636C1"/>
    <w:rsid w:val="00D63930"/>
    <w:rsid w:val="00D648C1"/>
    <w:rsid w:val="00D64A0C"/>
    <w:rsid w:val="00D65204"/>
    <w:rsid w:val="00D65B76"/>
    <w:rsid w:val="00D662D9"/>
    <w:rsid w:val="00D665CD"/>
    <w:rsid w:val="00D71F60"/>
    <w:rsid w:val="00D7244E"/>
    <w:rsid w:val="00D732B4"/>
    <w:rsid w:val="00D74A85"/>
    <w:rsid w:val="00D75150"/>
    <w:rsid w:val="00D75F13"/>
    <w:rsid w:val="00D76388"/>
    <w:rsid w:val="00D76861"/>
    <w:rsid w:val="00D77E9F"/>
    <w:rsid w:val="00D805CB"/>
    <w:rsid w:val="00D80D11"/>
    <w:rsid w:val="00D81081"/>
    <w:rsid w:val="00D81504"/>
    <w:rsid w:val="00D8692C"/>
    <w:rsid w:val="00D86A78"/>
    <w:rsid w:val="00D871B3"/>
    <w:rsid w:val="00D908F2"/>
    <w:rsid w:val="00D90AE2"/>
    <w:rsid w:val="00D9119D"/>
    <w:rsid w:val="00D916B1"/>
    <w:rsid w:val="00D91909"/>
    <w:rsid w:val="00D9192F"/>
    <w:rsid w:val="00D9394E"/>
    <w:rsid w:val="00D9564B"/>
    <w:rsid w:val="00D95E3B"/>
    <w:rsid w:val="00D97195"/>
    <w:rsid w:val="00D9780D"/>
    <w:rsid w:val="00D97AC2"/>
    <w:rsid w:val="00DA042D"/>
    <w:rsid w:val="00DA11D2"/>
    <w:rsid w:val="00DA2F51"/>
    <w:rsid w:val="00DA3C6E"/>
    <w:rsid w:val="00DA5B65"/>
    <w:rsid w:val="00DB0504"/>
    <w:rsid w:val="00DB362B"/>
    <w:rsid w:val="00DB4852"/>
    <w:rsid w:val="00DB4B98"/>
    <w:rsid w:val="00DB4F9A"/>
    <w:rsid w:val="00DB5F7C"/>
    <w:rsid w:val="00DB6300"/>
    <w:rsid w:val="00DB73E2"/>
    <w:rsid w:val="00DB7986"/>
    <w:rsid w:val="00DB7F76"/>
    <w:rsid w:val="00DC08A2"/>
    <w:rsid w:val="00DC1BED"/>
    <w:rsid w:val="00DC273D"/>
    <w:rsid w:val="00DC280E"/>
    <w:rsid w:val="00DC2BD1"/>
    <w:rsid w:val="00DC423A"/>
    <w:rsid w:val="00DC77BF"/>
    <w:rsid w:val="00DD1222"/>
    <w:rsid w:val="00DD1B46"/>
    <w:rsid w:val="00DD35A8"/>
    <w:rsid w:val="00DD3BAA"/>
    <w:rsid w:val="00DD44EE"/>
    <w:rsid w:val="00DD4CDE"/>
    <w:rsid w:val="00DD6511"/>
    <w:rsid w:val="00DE0323"/>
    <w:rsid w:val="00DE0423"/>
    <w:rsid w:val="00DE3DA0"/>
    <w:rsid w:val="00DE44B2"/>
    <w:rsid w:val="00DE5B17"/>
    <w:rsid w:val="00DE5B48"/>
    <w:rsid w:val="00DE60BE"/>
    <w:rsid w:val="00DE6CD6"/>
    <w:rsid w:val="00DE7471"/>
    <w:rsid w:val="00DE7890"/>
    <w:rsid w:val="00DF22D8"/>
    <w:rsid w:val="00DF2BA6"/>
    <w:rsid w:val="00DF43E8"/>
    <w:rsid w:val="00DF4E9A"/>
    <w:rsid w:val="00DF53D7"/>
    <w:rsid w:val="00DF5CD8"/>
    <w:rsid w:val="00DF707E"/>
    <w:rsid w:val="00DF75CD"/>
    <w:rsid w:val="00DF7E0F"/>
    <w:rsid w:val="00DF7F48"/>
    <w:rsid w:val="00E00A1B"/>
    <w:rsid w:val="00E0119A"/>
    <w:rsid w:val="00E012FE"/>
    <w:rsid w:val="00E02014"/>
    <w:rsid w:val="00E03F94"/>
    <w:rsid w:val="00E041BA"/>
    <w:rsid w:val="00E043A3"/>
    <w:rsid w:val="00E044D6"/>
    <w:rsid w:val="00E04586"/>
    <w:rsid w:val="00E05DA5"/>
    <w:rsid w:val="00E07D7B"/>
    <w:rsid w:val="00E105BE"/>
    <w:rsid w:val="00E1172D"/>
    <w:rsid w:val="00E12444"/>
    <w:rsid w:val="00E138D3"/>
    <w:rsid w:val="00E14181"/>
    <w:rsid w:val="00E150D4"/>
    <w:rsid w:val="00E16106"/>
    <w:rsid w:val="00E16C7E"/>
    <w:rsid w:val="00E16EBC"/>
    <w:rsid w:val="00E17CBB"/>
    <w:rsid w:val="00E2012D"/>
    <w:rsid w:val="00E2041F"/>
    <w:rsid w:val="00E21285"/>
    <w:rsid w:val="00E21AAC"/>
    <w:rsid w:val="00E21F67"/>
    <w:rsid w:val="00E22957"/>
    <w:rsid w:val="00E22C7D"/>
    <w:rsid w:val="00E24591"/>
    <w:rsid w:val="00E24C17"/>
    <w:rsid w:val="00E24DA0"/>
    <w:rsid w:val="00E24FC1"/>
    <w:rsid w:val="00E2533F"/>
    <w:rsid w:val="00E263A8"/>
    <w:rsid w:val="00E26D94"/>
    <w:rsid w:val="00E274F5"/>
    <w:rsid w:val="00E276E4"/>
    <w:rsid w:val="00E27A59"/>
    <w:rsid w:val="00E27B13"/>
    <w:rsid w:val="00E303A2"/>
    <w:rsid w:val="00E31259"/>
    <w:rsid w:val="00E3244B"/>
    <w:rsid w:val="00E327D0"/>
    <w:rsid w:val="00E32D4A"/>
    <w:rsid w:val="00E32F18"/>
    <w:rsid w:val="00E3328C"/>
    <w:rsid w:val="00E3365B"/>
    <w:rsid w:val="00E3389C"/>
    <w:rsid w:val="00E3396F"/>
    <w:rsid w:val="00E343EE"/>
    <w:rsid w:val="00E349FF"/>
    <w:rsid w:val="00E3513A"/>
    <w:rsid w:val="00E352C8"/>
    <w:rsid w:val="00E3657E"/>
    <w:rsid w:val="00E368FC"/>
    <w:rsid w:val="00E36B97"/>
    <w:rsid w:val="00E37739"/>
    <w:rsid w:val="00E4002E"/>
    <w:rsid w:val="00E402E8"/>
    <w:rsid w:val="00E41AFD"/>
    <w:rsid w:val="00E41DE2"/>
    <w:rsid w:val="00E41E61"/>
    <w:rsid w:val="00E4384E"/>
    <w:rsid w:val="00E43D5D"/>
    <w:rsid w:val="00E44F8A"/>
    <w:rsid w:val="00E45B28"/>
    <w:rsid w:val="00E466DD"/>
    <w:rsid w:val="00E469BD"/>
    <w:rsid w:val="00E473FB"/>
    <w:rsid w:val="00E509FD"/>
    <w:rsid w:val="00E50DAD"/>
    <w:rsid w:val="00E51F48"/>
    <w:rsid w:val="00E522B3"/>
    <w:rsid w:val="00E54454"/>
    <w:rsid w:val="00E54ED0"/>
    <w:rsid w:val="00E55271"/>
    <w:rsid w:val="00E554E6"/>
    <w:rsid w:val="00E55759"/>
    <w:rsid w:val="00E56D85"/>
    <w:rsid w:val="00E57F81"/>
    <w:rsid w:val="00E60B90"/>
    <w:rsid w:val="00E612FF"/>
    <w:rsid w:val="00E614C5"/>
    <w:rsid w:val="00E621BE"/>
    <w:rsid w:val="00E62399"/>
    <w:rsid w:val="00E62725"/>
    <w:rsid w:val="00E6306D"/>
    <w:rsid w:val="00E6349D"/>
    <w:rsid w:val="00E636DE"/>
    <w:rsid w:val="00E650D2"/>
    <w:rsid w:val="00E65250"/>
    <w:rsid w:val="00E664ED"/>
    <w:rsid w:val="00E72182"/>
    <w:rsid w:val="00E72889"/>
    <w:rsid w:val="00E75056"/>
    <w:rsid w:val="00E75592"/>
    <w:rsid w:val="00E7696E"/>
    <w:rsid w:val="00E77E55"/>
    <w:rsid w:val="00E802EC"/>
    <w:rsid w:val="00E82C2E"/>
    <w:rsid w:val="00E82F13"/>
    <w:rsid w:val="00E83265"/>
    <w:rsid w:val="00E83460"/>
    <w:rsid w:val="00E83D5E"/>
    <w:rsid w:val="00E840C2"/>
    <w:rsid w:val="00E84BC2"/>
    <w:rsid w:val="00E86706"/>
    <w:rsid w:val="00E869B7"/>
    <w:rsid w:val="00E873D1"/>
    <w:rsid w:val="00E87676"/>
    <w:rsid w:val="00E9073A"/>
    <w:rsid w:val="00E9157D"/>
    <w:rsid w:val="00E918F5"/>
    <w:rsid w:val="00E92251"/>
    <w:rsid w:val="00E93067"/>
    <w:rsid w:val="00E9312F"/>
    <w:rsid w:val="00E9339F"/>
    <w:rsid w:val="00E935D4"/>
    <w:rsid w:val="00E936BB"/>
    <w:rsid w:val="00E93817"/>
    <w:rsid w:val="00E94C5F"/>
    <w:rsid w:val="00E94EE2"/>
    <w:rsid w:val="00E97719"/>
    <w:rsid w:val="00EA0661"/>
    <w:rsid w:val="00EA13C2"/>
    <w:rsid w:val="00EA3118"/>
    <w:rsid w:val="00EA370C"/>
    <w:rsid w:val="00EA39FC"/>
    <w:rsid w:val="00EA3FCF"/>
    <w:rsid w:val="00EA4D3E"/>
    <w:rsid w:val="00EA54B3"/>
    <w:rsid w:val="00EA5E9F"/>
    <w:rsid w:val="00EA5F1A"/>
    <w:rsid w:val="00EA6925"/>
    <w:rsid w:val="00EB1CBE"/>
    <w:rsid w:val="00EB28B0"/>
    <w:rsid w:val="00EB2EBE"/>
    <w:rsid w:val="00EB35B5"/>
    <w:rsid w:val="00EB380A"/>
    <w:rsid w:val="00EB3C09"/>
    <w:rsid w:val="00EB3EE7"/>
    <w:rsid w:val="00EB4055"/>
    <w:rsid w:val="00EB472D"/>
    <w:rsid w:val="00EB493A"/>
    <w:rsid w:val="00EB5048"/>
    <w:rsid w:val="00EB54F1"/>
    <w:rsid w:val="00EB69F9"/>
    <w:rsid w:val="00EB6AB0"/>
    <w:rsid w:val="00EB6BC6"/>
    <w:rsid w:val="00EB6C68"/>
    <w:rsid w:val="00EB6CB5"/>
    <w:rsid w:val="00EB779D"/>
    <w:rsid w:val="00EB7B5F"/>
    <w:rsid w:val="00EB7CFE"/>
    <w:rsid w:val="00EC0627"/>
    <w:rsid w:val="00EC1357"/>
    <w:rsid w:val="00EC150A"/>
    <w:rsid w:val="00EC1838"/>
    <w:rsid w:val="00EC2252"/>
    <w:rsid w:val="00EC2D95"/>
    <w:rsid w:val="00EC31E7"/>
    <w:rsid w:val="00EC32A5"/>
    <w:rsid w:val="00EC357C"/>
    <w:rsid w:val="00EC362D"/>
    <w:rsid w:val="00EC36CA"/>
    <w:rsid w:val="00EC426C"/>
    <w:rsid w:val="00EC5030"/>
    <w:rsid w:val="00EC5150"/>
    <w:rsid w:val="00EC550B"/>
    <w:rsid w:val="00EC5578"/>
    <w:rsid w:val="00EC6622"/>
    <w:rsid w:val="00EC671C"/>
    <w:rsid w:val="00EC6C48"/>
    <w:rsid w:val="00EC7ABF"/>
    <w:rsid w:val="00ED0741"/>
    <w:rsid w:val="00ED0AD0"/>
    <w:rsid w:val="00ED10C1"/>
    <w:rsid w:val="00ED6CBB"/>
    <w:rsid w:val="00ED74D1"/>
    <w:rsid w:val="00EE06D9"/>
    <w:rsid w:val="00EE23B0"/>
    <w:rsid w:val="00EE2EC8"/>
    <w:rsid w:val="00EE343E"/>
    <w:rsid w:val="00EE3FBA"/>
    <w:rsid w:val="00EE444F"/>
    <w:rsid w:val="00EE4E00"/>
    <w:rsid w:val="00EE525C"/>
    <w:rsid w:val="00EE6E45"/>
    <w:rsid w:val="00EE7156"/>
    <w:rsid w:val="00EE726B"/>
    <w:rsid w:val="00EE744B"/>
    <w:rsid w:val="00EF3527"/>
    <w:rsid w:val="00EF6565"/>
    <w:rsid w:val="00EF6ED7"/>
    <w:rsid w:val="00F00450"/>
    <w:rsid w:val="00F00711"/>
    <w:rsid w:val="00F00DFB"/>
    <w:rsid w:val="00F0142E"/>
    <w:rsid w:val="00F01A3B"/>
    <w:rsid w:val="00F02165"/>
    <w:rsid w:val="00F02C6F"/>
    <w:rsid w:val="00F03F89"/>
    <w:rsid w:val="00F042A3"/>
    <w:rsid w:val="00F044D8"/>
    <w:rsid w:val="00F04553"/>
    <w:rsid w:val="00F0532E"/>
    <w:rsid w:val="00F0552D"/>
    <w:rsid w:val="00F06604"/>
    <w:rsid w:val="00F07CE0"/>
    <w:rsid w:val="00F1047E"/>
    <w:rsid w:val="00F10D0A"/>
    <w:rsid w:val="00F10E0E"/>
    <w:rsid w:val="00F11880"/>
    <w:rsid w:val="00F120F0"/>
    <w:rsid w:val="00F12BE9"/>
    <w:rsid w:val="00F12FC7"/>
    <w:rsid w:val="00F13B05"/>
    <w:rsid w:val="00F14AB4"/>
    <w:rsid w:val="00F15326"/>
    <w:rsid w:val="00F158FF"/>
    <w:rsid w:val="00F15AA5"/>
    <w:rsid w:val="00F163FE"/>
    <w:rsid w:val="00F16C8E"/>
    <w:rsid w:val="00F17671"/>
    <w:rsid w:val="00F20016"/>
    <w:rsid w:val="00F200FE"/>
    <w:rsid w:val="00F2036F"/>
    <w:rsid w:val="00F210BD"/>
    <w:rsid w:val="00F21779"/>
    <w:rsid w:val="00F21E3C"/>
    <w:rsid w:val="00F241C5"/>
    <w:rsid w:val="00F2521A"/>
    <w:rsid w:val="00F260CF"/>
    <w:rsid w:val="00F264DE"/>
    <w:rsid w:val="00F27E69"/>
    <w:rsid w:val="00F30B4C"/>
    <w:rsid w:val="00F31652"/>
    <w:rsid w:val="00F3222F"/>
    <w:rsid w:val="00F350FA"/>
    <w:rsid w:val="00F355D5"/>
    <w:rsid w:val="00F36F0D"/>
    <w:rsid w:val="00F375F8"/>
    <w:rsid w:val="00F407F6"/>
    <w:rsid w:val="00F41CAD"/>
    <w:rsid w:val="00F42749"/>
    <w:rsid w:val="00F42A6E"/>
    <w:rsid w:val="00F42E36"/>
    <w:rsid w:val="00F44856"/>
    <w:rsid w:val="00F44B40"/>
    <w:rsid w:val="00F47643"/>
    <w:rsid w:val="00F47905"/>
    <w:rsid w:val="00F47E60"/>
    <w:rsid w:val="00F47F3B"/>
    <w:rsid w:val="00F47FCF"/>
    <w:rsid w:val="00F5056E"/>
    <w:rsid w:val="00F50890"/>
    <w:rsid w:val="00F50919"/>
    <w:rsid w:val="00F50EAF"/>
    <w:rsid w:val="00F51894"/>
    <w:rsid w:val="00F53345"/>
    <w:rsid w:val="00F53EF9"/>
    <w:rsid w:val="00F549D8"/>
    <w:rsid w:val="00F54C0B"/>
    <w:rsid w:val="00F57408"/>
    <w:rsid w:val="00F602B8"/>
    <w:rsid w:val="00F636AB"/>
    <w:rsid w:val="00F6543B"/>
    <w:rsid w:val="00F6573B"/>
    <w:rsid w:val="00F70061"/>
    <w:rsid w:val="00F71123"/>
    <w:rsid w:val="00F7137F"/>
    <w:rsid w:val="00F719AF"/>
    <w:rsid w:val="00F71F0F"/>
    <w:rsid w:val="00F71FE8"/>
    <w:rsid w:val="00F720AD"/>
    <w:rsid w:val="00F72322"/>
    <w:rsid w:val="00F7291F"/>
    <w:rsid w:val="00F72B6C"/>
    <w:rsid w:val="00F72D3C"/>
    <w:rsid w:val="00F73F15"/>
    <w:rsid w:val="00F74E9A"/>
    <w:rsid w:val="00F74EEC"/>
    <w:rsid w:val="00F76A30"/>
    <w:rsid w:val="00F76D1F"/>
    <w:rsid w:val="00F76E20"/>
    <w:rsid w:val="00F77211"/>
    <w:rsid w:val="00F77CBD"/>
    <w:rsid w:val="00F80EF1"/>
    <w:rsid w:val="00F84DAB"/>
    <w:rsid w:val="00F851BB"/>
    <w:rsid w:val="00F9073D"/>
    <w:rsid w:val="00F9112C"/>
    <w:rsid w:val="00F92AA4"/>
    <w:rsid w:val="00F94FC3"/>
    <w:rsid w:val="00F94FE3"/>
    <w:rsid w:val="00F957D6"/>
    <w:rsid w:val="00F961EB"/>
    <w:rsid w:val="00F963C1"/>
    <w:rsid w:val="00F96794"/>
    <w:rsid w:val="00F97B4B"/>
    <w:rsid w:val="00FA014F"/>
    <w:rsid w:val="00FA1F0B"/>
    <w:rsid w:val="00FA4167"/>
    <w:rsid w:val="00FA4DB5"/>
    <w:rsid w:val="00FA64C3"/>
    <w:rsid w:val="00FA6501"/>
    <w:rsid w:val="00FA6DC6"/>
    <w:rsid w:val="00FA7BAD"/>
    <w:rsid w:val="00FB0856"/>
    <w:rsid w:val="00FB0FD0"/>
    <w:rsid w:val="00FB1BE1"/>
    <w:rsid w:val="00FB1D55"/>
    <w:rsid w:val="00FB1D66"/>
    <w:rsid w:val="00FB3647"/>
    <w:rsid w:val="00FB744D"/>
    <w:rsid w:val="00FC114B"/>
    <w:rsid w:val="00FC2144"/>
    <w:rsid w:val="00FC2242"/>
    <w:rsid w:val="00FC2B04"/>
    <w:rsid w:val="00FC2C17"/>
    <w:rsid w:val="00FC40B5"/>
    <w:rsid w:val="00FC5079"/>
    <w:rsid w:val="00FC5C48"/>
    <w:rsid w:val="00FC6046"/>
    <w:rsid w:val="00FC6E59"/>
    <w:rsid w:val="00FD00FC"/>
    <w:rsid w:val="00FD12F8"/>
    <w:rsid w:val="00FD18CA"/>
    <w:rsid w:val="00FD25EF"/>
    <w:rsid w:val="00FD2A70"/>
    <w:rsid w:val="00FD2B4A"/>
    <w:rsid w:val="00FD2D49"/>
    <w:rsid w:val="00FD3835"/>
    <w:rsid w:val="00FD38B7"/>
    <w:rsid w:val="00FD5322"/>
    <w:rsid w:val="00FD5824"/>
    <w:rsid w:val="00FD60E1"/>
    <w:rsid w:val="00FD648D"/>
    <w:rsid w:val="00FD67FB"/>
    <w:rsid w:val="00FD77BF"/>
    <w:rsid w:val="00FD7FDB"/>
    <w:rsid w:val="00FE0AA9"/>
    <w:rsid w:val="00FE24DA"/>
    <w:rsid w:val="00FE2F84"/>
    <w:rsid w:val="00FE3825"/>
    <w:rsid w:val="00FE3A09"/>
    <w:rsid w:val="00FE4618"/>
    <w:rsid w:val="00FE560F"/>
    <w:rsid w:val="00FE57DE"/>
    <w:rsid w:val="00FE5D34"/>
    <w:rsid w:val="00FE6298"/>
    <w:rsid w:val="00FE6777"/>
    <w:rsid w:val="00FE6BB6"/>
    <w:rsid w:val="00FE7FDE"/>
    <w:rsid w:val="00FF0A75"/>
    <w:rsid w:val="00FF0F18"/>
    <w:rsid w:val="00FF1FD7"/>
    <w:rsid w:val="00FF31D7"/>
    <w:rsid w:val="00FF3F94"/>
    <w:rsid w:val="00FF4ED3"/>
    <w:rsid w:val="00FF608B"/>
    <w:rsid w:val="00FF6AA0"/>
    <w:rsid w:val="00FF6E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E08CB"/>
  <w15:docId w15:val="{3E03ADB4-80B5-4D6B-84DB-9C8DBEE9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48"/>
    <w:pPr>
      <w:spacing w:after="200" w:line="276" w:lineRule="auto"/>
    </w:pPr>
    <w:rPr>
      <w:rFonts w:cs="Times New Roman"/>
      <w:lang w:eastAsia="en-US"/>
    </w:rPr>
  </w:style>
  <w:style w:type="paragraph" w:styleId="1">
    <w:name w:val="heading 1"/>
    <w:basedOn w:val="a"/>
    <w:next w:val="a"/>
    <w:link w:val="10"/>
    <w:uiPriority w:val="99"/>
    <w:qFormat/>
    <w:rsid w:val="00692AE2"/>
    <w:pPr>
      <w:keepNext/>
      <w:spacing w:after="0" w:line="240" w:lineRule="auto"/>
      <w:jc w:val="center"/>
      <w:outlineLvl w:val="0"/>
    </w:pPr>
    <w:rPr>
      <w:rFonts w:ascii="Arial" w:hAnsi="Arial"/>
      <w:b/>
      <w:sz w:val="20"/>
      <w:szCs w:val="20"/>
      <w:lang w:eastAsia="ja-JP"/>
    </w:rPr>
  </w:style>
  <w:style w:type="paragraph" w:styleId="2">
    <w:name w:val="heading 2"/>
    <w:basedOn w:val="a"/>
    <w:next w:val="a"/>
    <w:link w:val="20"/>
    <w:uiPriority w:val="99"/>
    <w:qFormat/>
    <w:rsid w:val="00692AE2"/>
    <w:pPr>
      <w:keepNext/>
      <w:spacing w:before="240" w:after="60"/>
      <w:outlineLvl w:val="1"/>
    </w:pPr>
    <w:rPr>
      <w:rFonts w:ascii="Arial" w:hAnsi="Arial"/>
      <w:b/>
      <w:i/>
      <w:sz w:val="28"/>
      <w:szCs w:val="20"/>
      <w:lang w:eastAsia="ja-JP"/>
    </w:rPr>
  </w:style>
  <w:style w:type="paragraph" w:styleId="3">
    <w:name w:val="heading 3"/>
    <w:basedOn w:val="a"/>
    <w:next w:val="a"/>
    <w:link w:val="30"/>
    <w:uiPriority w:val="99"/>
    <w:qFormat/>
    <w:rsid w:val="00A734B0"/>
    <w:pPr>
      <w:keepNext/>
      <w:widowControl w:val="0"/>
      <w:autoSpaceDE w:val="0"/>
      <w:autoSpaceDN w:val="0"/>
      <w:adjustRightInd w:val="0"/>
      <w:spacing w:after="0" w:line="240" w:lineRule="auto"/>
      <w:outlineLvl w:val="2"/>
    </w:pPr>
    <w:rPr>
      <w:rFonts w:ascii="Times New Roman" w:hAnsi="Times New Roman"/>
      <w:b/>
      <w:sz w:val="28"/>
      <w:szCs w:val="20"/>
      <w:lang w:eastAsia="ja-JP"/>
    </w:rPr>
  </w:style>
  <w:style w:type="paragraph" w:styleId="4">
    <w:name w:val="heading 4"/>
    <w:basedOn w:val="a"/>
    <w:next w:val="a"/>
    <w:link w:val="40"/>
    <w:uiPriority w:val="99"/>
    <w:qFormat/>
    <w:rsid w:val="0059566E"/>
    <w:pPr>
      <w:keepNext/>
      <w:widowControl w:val="0"/>
      <w:autoSpaceDE w:val="0"/>
      <w:autoSpaceDN w:val="0"/>
      <w:adjustRightInd w:val="0"/>
      <w:spacing w:after="0" w:line="240" w:lineRule="auto"/>
      <w:outlineLvl w:val="3"/>
    </w:pPr>
    <w:rPr>
      <w:rFonts w:ascii="Times New Roman" w:hAnsi="Times New Roman"/>
      <w:b/>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2AE2"/>
    <w:rPr>
      <w:rFonts w:ascii="Arial" w:hAnsi="Arial"/>
      <w:b/>
      <w:sz w:val="20"/>
    </w:rPr>
  </w:style>
  <w:style w:type="character" w:customStyle="1" w:styleId="20">
    <w:name w:val="Заголовок 2 Знак"/>
    <w:basedOn w:val="a0"/>
    <w:link w:val="2"/>
    <w:uiPriority w:val="99"/>
    <w:locked/>
    <w:rsid w:val="00692AE2"/>
    <w:rPr>
      <w:rFonts w:ascii="Arial" w:hAnsi="Arial"/>
      <w:b/>
      <w:i/>
      <w:sz w:val="28"/>
    </w:rPr>
  </w:style>
  <w:style w:type="character" w:customStyle="1" w:styleId="30">
    <w:name w:val="Заголовок 3 Знак"/>
    <w:basedOn w:val="a0"/>
    <w:link w:val="3"/>
    <w:uiPriority w:val="99"/>
    <w:locked/>
    <w:rsid w:val="00A734B0"/>
    <w:rPr>
      <w:rFonts w:ascii="Times New Roman" w:hAnsi="Times New Roman"/>
      <w:b/>
      <w:sz w:val="28"/>
    </w:rPr>
  </w:style>
  <w:style w:type="character" w:customStyle="1" w:styleId="40">
    <w:name w:val="Заголовок 4 Знак"/>
    <w:basedOn w:val="a0"/>
    <w:link w:val="4"/>
    <w:uiPriority w:val="99"/>
    <w:locked/>
    <w:rsid w:val="0059566E"/>
    <w:rPr>
      <w:rFonts w:ascii="Times New Roman" w:hAnsi="Times New Roman"/>
      <w:b/>
      <w:sz w:val="22"/>
    </w:rPr>
  </w:style>
  <w:style w:type="paragraph" w:customStyle="1" w:styleId="11">
    <w:name w:val="Обычный1"/>
    <w:uiPriority w:val="99"/>
    <w:rsid w:val="00692AE2"/>
    <w:pPr>
      <w:widowControl w:val="0"/>
      <w:spacing w:line="300" w:lineRule="auto"/>
      <w:ind w:firstLine="700"/>
      <w:jc w:val="both"/>
    </w:pPr>
    <w:rPr>
      <w:rFonts w:ascii="Times New Roman" w:hAnsi="Times New Roman" w:cs="Times New Roman"/>
      <w:szCs w:val="20"/>
    </w:rPr>
  </w:style>
  <w:style w:type="paragraph" w:styleId="a3">
    <w:name w:val="header"/>
    <w:basedOn w:val="a"/>
    <w:link w:val="a4"/>
    <w:uiPriority w:val="99"/>
    <w:rsid w:val="00692AE2"/>
    <w:pPr>
      <w:tabs>
        <w:tab w:val="center" w:pos="4677"/>
        <w:tab w:val="right" w:pos="9355"/>
      </w:tabs>
      <w:spacing w:after="0" w:line="240" w:lineRule="auto"/>
    </w:pPr>
    <w:rPr>
      <w:rFonts w:ascii="Times New Roman" w:hAnsi="Times New Roman"/>
      <w:sz w:val="24"/>
      <w:szCs w:val="20"/>
      <w:lang w:eastAsia="ru-RU"/>
    </w:rPr>
  </w:style>
  <w:style w:type="character" w:customStyle="1" w:styleId="a4">
    <w:name w:val="Верхний колонтитул Знак"/>
    <w:basedOn w:val="a0"/>
    <w:link w:val="a3"/>
    <w:uiPriority w:val="99"/>
    <w:locked/>
    <w:rsid w:val="00692AE2"/>
    <w:rPr>
      <w:rFonts w:ascii="Times New Roman" w:hAnsi="Times New Roman"/>
      <w:sz w:val="24"/>
      <w:lang w:eastAsia="ru-RU"/>
    </w:rPr>
  </w:style>
  <w:style w:type="paragraph" w:styleId="a5">
    <w:name w:val="footer"/>
    <w:basedOn w:val="a"/>
    <w:link w:val="a6"/>
    <w:uiPriority w:val="99"/>
    <w:rsid w:val="00692AE2"/>
    <w:pPr>
      <w:tabs>
        <w:tab w:val="center" w:pos="4677"/>
        <w:tab w:val="right" w:pos="9355"/>
      </w:tabs>
      <w:spacing w:after="0" w:line="240" w:lineRule="auto"/>
    </w:pPr>
    <w:rPr>
      <w:rFonts w:ascii="Times New Roman" w:hAnsi="Times New Roman"/>
      <w:sz w:val="24"/>
      <w:szCs w:val="20"/>
      <w:lang w:eastAsia="ru-RU"/>
    </w:rPr>
  </w:style>
  <w:style w:type="character" w:customStyle="1" w:styleId="a6">
    <w:name w:val="Нижний колонтитул Знак"/>
    <w:basedOn w:val="a0"/>
    <w:link w:val="a5"/>
    <w:uiPriority w:val="99"/>
    <w:locked/>
    <w:rsid w:val="00692AE2"/>
    <w:rPr>
      <w:rFonts w:ascii="Times New Roman" w:hAnsi="Times New Roman"/>
      <w:sz w:val="24"/>
      <w:lang w:eastAsia="ru-RU"/>
    </w:rPr>
  </w:style>
  <w:style w:type="paragraph" w:styleId="a7">
    <w:name w:val="Balloon Text"/>
    <w:basedOn w:val="a"/>
    <w:link w:val="a8"/>
    <w:uiPriority w:val="99"/>
    <w:semiHidden/>
    <w:rsid w:val="00692AE2"/>
    <w:pPr>
      <w:spacing w:after="0" w:line="240" w:lineRule="auto"/>
    </w:pPr>
    <w:rPr>
      <w:rFonts w:ascii="Tahoma" w:hAnsi="Tahoma"/>
      <w:sz w:val="16"/>
      <w:szCs w:val="20"/>
      <w:lang w:eastAsia="ja-JP"/>
    </w:rPr>
  </w:style>
  <w:style w:type="character" w:customStyle="1" w:styleId="a8">
    <w:name w:val="Текст выноски Знак"/>
    <w:basedOn w:val="a0"/>
    <w:link w:val="a7"/>
    <w:uiPriority w:val="99"/>
    <w:semiHidden/>
    <w:locked/>
    <w:rsid w:val="00692AE2"/>
    <w:rPr>
      <w:rFonts w:ascii="Tahoma" w:hAnsi="Tahoma"/>
      <w:sz w:val="16"/>
    </w:rPr>
  </w:style>
  <w:style w:type="paragraph" w:customStyle="1" w:styleId="ConsPlusTitle">
    <w:name w:val="ConsPlusTitle"/>
    <w:uiPriority w:val="99"/>
    <w:rsid w:val="00692AE2"/>
    <w:pPr>
      <w:widowControl w:val="0"/>
      <w:autoSpaceDE w:val="0"/>
      <w:autoSpaceDN w:val="0"/>
      <w:adjustRightInd w:val="0"/>
    </w:pPr>
    <w:rPr>
      <w:rFonts w:ascii="Arial" w:hAnsi="Arial" w:cs="Arial"/>
      <w:b/>
      <w:bCs/>
      <w:sz w:val="20"/>
      <w:szCs w:val="20"/>
    </w:rPr>
  </w:style>
  <w:style w:type="paragraph" w:customStyle="1" w:styleId="110">
    <w:name w:val="Обычный11"/>
    <w:uiPriority w:val="99"/>
    <w:rsid w:val="00692AE2"/>
    <w:pPr>
      <w:widowControl w:val="0"/>
      <w:snapToGrid w:val="0"/>
      <w:spacing w:line="300" w:lineRule="auto"/>
      <w:ind w:firstLine="700"/>
      <w:jc w:val="both"/>
    </w:pPr>
    <w:rPr>
      <w:rFonts w:ascii="Times New Roman" w:hAnsi="Times New Roman" w:cs="Times New Roman"/>
      <w:szCs w:val="20"/>
    </w:rPr>
  </w:style>
  <w:style w:type="paragraph" w:customStyle="1" w:styleId="ConsPlusNonformat">
    <w:name w:val="ConsPlusNonformat"/>
    <w:uiPriority w:val="99"/>
    <w:rsid w:val="00692AE2"/>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692AE2"/>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692AE2"/>
    <w:pPr>
      <w:widowControl w:val="0"/>
      <w:autoSpaceDE w:val="0"/>
      <w:autoSpaceDN w:val="0"/>
      <w:adjustRightInd w:val="0"/>
    </w:pPr>
    <w:rPr>
      <w:rFonts w:ascii="Times New Roman" w:hAnsi="Times New Roman" w:cs="Times New Roman"/>
      <w:sz w:val="24"/>
      <w:szCs w:val="24"/>
    </w:rPr>
  </w:style>
  <w:style w:type="paragraph" w:customStyle="1" w:styleId="Style16">
    <w:name w:val="Style16"/>
    <w:basedOn w:val="a"/>
    <w:uiPriority w:val="99"/>
    <w:rsid w:val="00692AE2"/>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FontStyle74">
    <w:name w:val="Font Style74"/>
    <w:uiPriority w:val="99"/>
    <w:rsid w:val="00692AE2"/>
    <w:rPr>
      <w:rFonts w:ascii="Times New Roman" w:hAnsi="Times New Roman"/>
      <w:sz w:val="26"/>
    </w:rPr>
  </w:style>
  <w:style w:type="paragraph" w:customStyle="1" w:styleId="21">
    <w:name w:val="Основной текст 21"/>
    <w:basedOn w:val="a"/>
    <w:uiPriority w:val="99"/>
    <w:rsid w:val="00692AE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western">
    <w:name w:val="western"/>
    <w:basedOn w:val="a"/>
    <w:uiPriority w:val="99"/>
    <w:rsid w:val="00692AE2"/>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uiPriority w:val="99"/>
    <w:rsid w:val="00692AE2"/>
    <w:pPr>
      <w:widowControl w:val="0"/>
      <w:autoSpaceDE w:val="0"/>
      <w:autoSpaceDN w:val="0"/>
      <w:adjustRightInd w:val="0"/>
      <w:ind w:right="19772"/>
    </w:pPr>
    <w:rPr>
      <w:rFonts w:ascii="Courier New" w:eastAsia="SimSun" w:hAnsi="Courier New" w:cs="Courier New"/>
      <w:sz w:val="20"/>
      <w:szCs w:val="20"/>
      <w:lang w:eastAsia="zh-CN"/>
    </w:rPr>
  </w:style>
  <w:style w:type="paragraph" w:customStyle="1" w:styleId="Style2">
    <w:name w:val="Style2"/>
    <w:basedOn w:val="a"/>
    <w:uiPriority w:val="99"/>
    <w:rsid w:val="00692AE2"/>
    <w:pPr>
      <w:widowControl w:val="0"/>
      <w:autoSpaceDE w:val="0"/>
      <w:autoSpaceDN w:val="0"/>
      <w:adjustRightInd w:val="0"/>
      <w:spacing w:after="0" w:line="324" w:lineRule="exact"/>
      <w:jc w:val="center"/>
    </w:pPr>
    <w:rPr>
      <w:rFonts w:ascii="Times New Roman" w:hAnsi="Times New Roman"/>
      <w:sz w:val="24"/>
      <w:szCs w:val="24"/>
      <w:lang w:eastAsia="ru-RU"/>
    </w:rPr>
  </w:style>
  <w:style w:type="character" w:customStyle="1" w:styleId="FontStyle73">
    <w:name w:val="Font Style73"/>
    <w:uiPriority w:val="99"/>
    <w:rsid w:val="00692AE2"/>
    <w:rPr>
      <w:rFonts w:ascii="Times New Roman" w:hAnsi="Times New Roman"/>
      <w:b/>
      <w:sz w:val="26"/>
    </w:rPr>
  </w:style>
  <w:style w:type="paragraph" w:customStyle="1" w:styleId="Style52">
    <w:name w:val="Style52"/>
    <w:basedOn w:val="a"/>
    <w:uiPriority w:val="99"/>
    <w:rsid w:val="00692AE2"/>
    <w:pPr>
      <w:widowControl w:val="0"/>
      <w:autoSpaceDE w:val="0"/>
      <w:autoSpaceDN w:val="0"/>
      <w:adjustRightInd w:val="0"/>
      <w:spacing w:after="0" w:line="322" w:lineRule="exact"/>
      <w:ind w:firstLine="571"/>
      <w:jc w:val="both"/>
    </w:pPr>
    <w:rPr>
      <w:rFonts w:ascii="Times New Roman" w:hAnsi="Times New Roman"/>
      <w:sz w:val="24"/>
      <w:szCs w:val="24"/>
      <w:lang w:eastAsia="ru-RU"/>
    </w:rPr>
  </w:style>
  <w:style w:type="character" w:customStyle="1" w:styleId="FontStyle65">
    <w:name w:val="Font Style65"/>
    <w:uiPriority w:val="99"/>
    <w:rsid w:val="00692AE2"/>
    <w:rPr>
      <w:rFonts w:ascii="Times New Roman" w:hAnsi="Times New Roman"/>
      <w:i/>
      <w:sz w:val="26"/>
    </w:rPr>
  </w:style>
  <w:style w:type="paragraph" w:customStyle="1" w:styleId="Style40">
    <w:name w:val="Style40"/>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
    <w:uiPriority w:val="99"/>
    <w:rsid w:val="00692AE2"/>
    <w:pPr>
      <w:widowControl w:val="0"/>
      <w:autoSpaceDE w:val="0"/>
      <w:autoSpaceDN w:val="0"/>
      <w:adjustRightInd w:val="0"/>
      <w:spacing w:after="0" w:line="322" w:lineRule="exact"/>
      <w:ind w:hanging="427"/>
    </w:pPr>
    <w:rPr>
      <w:rFonts w:ascii="Times New Roman" w:hAnsi="Times New Roman"/>
      <w:sz w:val="24"/>
      <w:szCs w:val="24"/>
      <w:lang w:eastAsia="ru-RU"/>
    </w:rPr>
  </w:style>
  <w:style w:type="paragraph" w:customStyle="1" w:styleId="Style11">
    <w:name w:val="Style11"/>
    <w:basedOn w:val="a"/>
    <w:uiPriority w:val="99"/>
    <w:rsid w:val="00692AE2"/>
    <w:pPr>
      <w:widowControl w:val="0"/>
      <w:autoSpaceDE w:val="0"/>
      <w:autoSpaceDN w:val="0"/>
      <w:adjustRightInd w:val="0"/>
      <w:spacing w:after="0" w:line="370" w:lineRule="exact"/>
      <w:ind w:firstLine="720"/>
      <w:jc w:val="both"/>
    </w:pPr>
    <w:rPr>
      <w:rFonts w:ascii="Times New Roman" w:hAnsi="Times New Roman"/>
      <w:sz w:val="24"/>
      <w:szCs w:val="24"/>
      <w:lang w:eastAsia="ru-RU"/>
    </w:rPr>
  </w:style>
  <w:style w:type="paragraph" w:customStyle="1" w:styleId="Style50">
    <w:name w:val="Style50"/>
    <w:basedOn w:val="a"/>
    <w:uiPriority w:val="99"/>
    <w:rsid w:val="00692AE2"/>
    <w:pPr>
      <w:widowControl w:val="0"/>
      <w:autoSpaceDE w:val="0"/>
      <w:autoSpaceDN w:val="0"/>
      <w:adjustRightInd w:val="0"/>
      <w:spacing w:after="0" w:line="322" w:lineRule="exact"/>
    </w:pPr>
    <w:rPr>
      <w:rFonts w:ascii="Times New Roman" w:hAnsi="Times New Roman"/>
      <w:sz w:val="24"/>
      <w:szCs w:val="24"/>
      <w:lang w:eastAsia="ru-RU"/>
    </w:rPr>
  </w:style>
  <w:style w:type="character" w:customStyle="1" w:styleId="apple-converted-space">
    <w:name w:val="apple-converted-space"/>
    <w:uiPriority w:val="99"/>
    <w:rsid w:val="00692AE2"/>
  </w:style>
  <w:style w:type="paragraph" w:customStyle="1" w:styleId="a9">
    <w:name w:val="Номер"/>
    <w:basedOn w:val="a"/>
    <w:uiPriority w:val="99"/>
    <w:rsid w:val="00692AE2"/>
    <w:pPr>
      <w:spacing w:before="60" w:after="60" w:line="240" w:lineRule="auto"/>
      <w:jc w:val="center"/>
    </w:pPr>
    <w:rPr>
      <w:rFonts w:ascii="Times New Roman" w:hAnsi="Times New Roman"/>
      <w:sz w:val="28"/>
      <w:szCs w:val="20"/>
      <w:lang w:eastAsia="ru-RU"/>
    </w:rPr>
  </w:style>
  <w:style w:type="paragraph" w:customStyle="1" w:styleId="aa">
    <w:name w:val="для таблиц"/>
    <w:basedOn w:val="a"/>
    <w:uiPriority w:val="99"/>
    <w:rsid w:val="00692AE2"/>
    <w:pPr>
      <w:spacing w:after="0" w:line="240" w:lineRule="auto"/>
      <w:jc w:val="both"/>
    </w:pPr>
    <w:rPr>
      <w:rFonts w:ascii="Times New Roman" w:hAnsi="Times New Roman"/>
      <w:sz w:val="24"/>
      <w:szCs w:val="24"/>
      <w:lang w:eastAsia="ru-RU"/>
    </w:rPr>
  </w:style>
  <w:style w:type="paragraph" w:styleId="ab">
    <w:name w:val="List Paragraph"/>
    <w:aliases w:val="ПАРАГРАФ"/>
    <w:basedOn w:val="a"/>
    <w:link w:val="12"/>
    <w:uiPriority w:val="34"/>
    <w:qFormat/>
    <w:rsid w:val="00692AE2"/>
    <w:pPr>
      <w:ind w:left="720"/>
      <w:contextualSpacing/>
    </w:pPr>
    <w:rPr>
      <w:sz w:val="20"/>
      <w:szCs w:val="20"/>
      <w:lang w:eastAsia="ja-JP"/>
    </w:rPr>
  </w:style>
  <w:style w:type="paragraph" w:styleId="ac">
    <w:name w:val="Body Text Indent"/>
    <w:basedOn w:val="a"/>
    <w:link w:val="ad"/>
    <w:uiPriority w:val="99"/>
    <w:rsid w:val="00692AE2"/>
    <w:pPr>
      <w:spacing w:after="120" w:line="240" w:lineRule="auto"/>
      <w:ind w:left="283"/>
      <w:jc w:val="both"/>
    </w:pPr>
    <w:rPr>
      <w:rFonts w:ascii="Times New Roman" w:hAnsi="Times New Roman"/>
      <w:sz w:val="24"/>
      <w:szCs w:val="20"/>
      <w:lang w:eastAsia="ru-RU"/>
    </w:rPr>
  </w:style>
  <w:style w:type="character" w:customStyle="1" w:styleId="ad">
    <w:name w:val="Основной текст с отступом Знак"/>
    <w:basedOn w:val="a0"/>
    <w:link w:val="ac"/>
    <w:uiPriority w:val="99"/>
    <w:locked/>
    <w:rsid w:val="00692AE2"/>
    <w:rPr>
      <w:rFonts w:ascii="Times New Roman" w:hAnsi="Times New Roman"/>
      <w:sz w:val="24"/>
      <w:lang w:eastAsia="ru-RU"/>
    </w:rPr>
  </w:style>
  <w:style w:type="paragraph" w:styleId="ae">
    <w:name w:val="Document Map"/>
    <w:basedOn w:val="a"/>
    <w:link w:val="af"/>
    <w:uiPriority w:val="99"/>
    <w:semiHidden/>
    <w:rsid w:val="00692AE2"/>
    <w:pPr>
      <w:shd w:val="clear" w:color="auto" w:fill="000080"/>
      <w:spacing w:after="0" w:line="240" w:lineRule="auto"/>
    </w:pPr>
    <w:rPr>
      <w:rFonts w:ascii="Tahoma" w:hAnsi="Tahoma"/>
      <w:sz w:val="20"/>
      <w:szCs w:val="20"/>
      <w:lang w:eastAsia="ru-RU"/>
    </w:rPr>
  </w:style>
  <w:style w:type="character" w:customStyle="1" w:styleId="af">
    <w:name w:val="Схема документа Знак"/>
    <w:basedOn w:val="a0"/>
    <w:link w:val="ae"/>
    <w:uiPriority w:val="99"/>
    <w:semiHidden/>
    <w:locked/>
    <w:rsid w:val="00692AE2"/>
    <w:rPr>
      <w:rFonts w:ascii="Tahoma" w:hAnsi="Tahoma"/>
      <w:sz w:val="20"/>
      <w:shd w:val="clear" w:color="auto" w:fill="000080"/>
      <w:lang w:eastAsia="ru-RU"/>
    </w:rPr>
  </w:style>
  <w:style w:type="paragraph" w:customStyle="1" w:styleId="style13240175920000000122msonormal">
    <w:name w:val="style_13240175920000000122msonormal"/>
    <w:basedOn w:val="a"/>
    <w:uiPriority w:val="99"/>
    <w:rsid w:val="00692AE2"/>
    <w:pPr>
      <w:spacing w:before="280" w:after="280" w:line="240" w:lineRule="auto"/>
    </w:pPr>
    <w:rPr>
      <w:rFonts w:ascii="Times New Roman" w:hAnsi="Times New Roman"/>
      <w:sz w:val="24"/>
      <w:szCs w:val="24"/>
      <w:lang w:eastAsia="zh-CN" w:bidi="hi-IN"/>
    </w:rPr>
  </w:style>
  <w:style w:type="character" w:customStyle="1" w:styleId="WW8Num6z0">
    <w:name w:val="WW8Num6z0"/>
    <w:uiPriority w:val="99"/>
    <w:rsid w:val="00692AE2"/>
    <w:rPr>
      <w:rFonts w:ascii="Symbol" w:hAnsi="Symbol"/>
    </w:rPr>
  </w:style>
  <w:style w:type="character" w:styleId="af0">
    <w:name w:val="Emphasis"/>
    <w:basedOn w:val="a0"/>
    <w:uiPriority w:val="99"/>
    <w:qFormat/>
    <w:rsid w:val="00692AE2"/>
    <w:rPr>
      <w:rFonts w:cs="Times New Roman"/>
      <w:i/>
    </w:rPr>
  </w:style>
  <w:style w:type="paragraph" w:styleId="af1">
    <w:name w:val="Normal (Web)"/>
    <w:basedOn w:val="a"/>
    <w:link w:val="af2"/>
    <w:uiPriority w:val="99"/>
    <w:rsid w:val="00692AE2"/>
    <w:pPr>
      <w:spacing w:before="280" w:after="280" w:line="240" w:lineRule="auto"/>
    </w:pPr>
    <w:rPr>
      <w:rFonts w:ascii="Times New Roman" w:hAnsi="Times New Roman"/>
      <w:sz w:val="24"/>
      <w:szCs w:val="20"/>
      <w:lang w:eastAsia="zh-CN"/>
    </w:rPr>
  </w:style>
  <w:style w:type="paragraph" w:customStyle="1" w:styleId="bodyfull">
    <w:name w:val="body_full"/>
    <w:basedOn w:val="a"/>
    <w:uiPriority w:val="99"/>
    <w:rsid w:val="00692AE2"/>
    <w:pPr>
      <w:spacing w:before="280" w:after="280" w:line="240" w:lineRule="auto"/>
    </w:pPr>
    <w:rPr>
      <w:rFonts w:ascii="Times New Roman" w:hAnsi="Times New Roman"/>
      <w:sz w:val="24"/>
      <w:szCs w:val="24"/>
      <w:lang w:eastAsia="zh-CN"/>
    </w:rPr>
  </w:style>
  <w:style w:type="character" w:styleId="af3">
    <w:name w:val="page number"/>
    <w:basedOn w:val="a0"/>
    <w:uiPriority w:val="99"/>
    <w:rsid w:val="00692AE2"/>
    <w:rPr>
      <w:rFonts w:cs="Times New Roman"/>
    </w:rPr>
  </w:style>
  <w:style w:type="character" w:customStyle="1" w:styleId="12">
    <w:name w:val="Абзац списка Знак1"/>
    <w:aliases w:val="ПАРАГРАФ Знак"/>
    <w:link w:val="ab"/>
    <w:uiPriority w:val="99"/>
    <w:locked/>
    <w:rsid w:val="00692AE2"/>
    <w:rPr>
      <w:rFonts w:ascii="Calibri" w:hAnsi="Calibri"/>
    </w:rPr>
  </w:style>
  <w:style w:type="character" w:styleId="af4">
    <w:name w:val="Strong"/>
    <w:basedOn w:val="a0"/>
    <w:uiPriority w:val="99"/>
    <w:qFormat/>
    <w:rsid w:val="00692AE2"/>
    <w:rPr>
      <w:rFonts w:cs="Times New Roman"/>
      <w:b/>
    </w:rPr>
  </w:style>
  <w:style w:type="character" w:styleId="af5">
    <w:name w:val="Hyperlink"/>
    <w:basedOn w:val="a0"/>
    <w:uiPriority w:val="99"/>
    <w:rsid w:val="00692AE2"/>
    <w:rPr>
      <w:rFonts w:cs="Times New Roman"/>
      <w:color w:val="0000FF"/>
      <w:u w:val="single"/>
    </w:rPr>
  </w:style>
  <w:style w:type="character" w:customStyle="1" w:styleId="af2">
    <w:name w:val="Обычный (веб) Знак"/>
    <w:link w:val="af1"/>
    <w:uiPriority w:val="99"/>
    <w:locked/>
    <w:rsid w:val="00692AE2"/>
    <w:rPr>
      <w:rFonts w:ascii="Times New Roman" w:hAnsi="Times New Roman"/>
      <w:sz w:val="24"/>
      <w:lang w:eastAsia="zh-CN"/>
    </w:rPr>
  </w:style>
  <w:style w:type="paragraph" w:customStyle="1" w:styleId="13">
    <w:name w:val="Без интервала1"/>
    <w:link w:val="NoSpacingChar"/>
    <w:uiPriority w:val="99"/>
    <w:rsid w:val="00692AE2"/>
    <w:pPr>
      <w:ind w:firstLine="567"/>
      <w:jc w:val="both"/>
    </w:pPr>
    <w:rPr>
      <w:rFonts w:cs="Times New Roman"/>
      <w:szCs w:val="20"/>
      <w:lang w:eastAsia="en-US"/>
    </w:rPr>
  </w:style>
  <w:style w:type="character" w:customStyle="1" w:styleId="NoSpacingChar">
    <w:name w:val="No Spacing Char"/>
    <w:aliases w:val="Стратегия Char"/>
    <w:link w:val="13"/>
    <w:uiPriority w:val="99"/>
    <w:locked/>
    <w:rsid w:val="00692AE2"/>
    <w:rPr>
      <w:sz w:val="22"/>
      <w:lang w:val="ru-RU" w:eastAsia="en-US"/>
    </w:rPr>
  </w:style>
  <w:style w:type="paragraph" w:styleId="22">
    <w:name w:val="Body Text Indent 2"/>
    <w:basedOn w:val="a"/>
    <w:link w:val="23"/>
    <w:uiPriority w:val="99"/>
    <w:rsid w:val="00692AE2"/>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locked/>
    <w:rsid w:val="00692AE2"/>
    <w:rPr>
      <w:rFonts w:ascii="Times New Roman" w:hAnsi="Times New Roman"/>
      <w:sz w:val="24"/>
      <w:lang w:eastAsia="ru-RU"/>
    </w:rPr>
  </w:style>
  <w:style w:type="paragraph" w:styleId="HTML">
    <w:name w:val="HTML Preformatted"/>
    <w:basedOn w:val="a"/>
    <w:link w:val="HTML0"/>
    <w:uiPriority w:val="99"/>
    <w:rsid w:val="006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zh-CN"/>
    </w:rPr>
  </w:style>
  <w:style w:type="character" w:customStyle="1" w:styleId="HTML0">
    <w:name w:val="Стандартный HTML Знак"/>
    <w:basedOn w:val="a0"/>
    <w:link w:val="HTML"/>
    <w:uiPriority w:val="99"/>
    <w:locked/>
    <w:rsid w:val="00692AE2"/>
    <w:rPr>
      <w:rFonts w:ascii="Courier New" w:hAnsi="Courier New"/>
      <w:sz w:val="20"/>
      <w:lang w:eastAsia="zh-CN"/>
    </w:rPr>
  </w:style>
  <w:style w:type="paragraph" w:customStyle="1" w:styleId="af6">
    <w:name w:val="Знак"/>
    <w:basedOn w:val="a"/>
    <w:uiPriority w:val="99"/>
    <w:rsid w:val="00692AE2"/>
    <w:pPr>
      <w:spacing w:after="0" w:line="240" w:lineRule="auto"/>
    </w:pPr>
    <w:rPr>
      <w:rFonts w:ascii="Verdana" w:hAnsi="Verdana" w:cs="Verdana"/>
      <w:sz w:val="20"/>
      <w:szCs w:val="20"/>
      <w:lang w:val="en-US"/>
    </w:rPr>
  </w:style>
  <w:style w:type="character" w:customStyle="1" w:styleId="24">
    <w:name w:val="Знак Знак2"/>
    <w:uiPriority w:val="99"/>
    <w:rsid w:val="00692AE2"/>
    <w:rPr>
      <w:sz w:val="24"/>
      <w:lang w:eastAsia="ru-RU"/>
    </w:rPr>
  </w:style>
  <w:style w:type="paragraph" w:customStyle="1" w:styleId="Style6">
    <w:name w:val="Style6"/>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0">
    <w:name w:val="Font Style20"/>
    <w:uiPriority w:val="99"/>
    <w:rsid w:val="00692AE2"/>
    <w:rPr>
      <w:rFonts w:ascii="Times New Roman" w:hAnsi="Times New Roman"/>
      <w:sz w:val="26"/>
    </w:rPr>
  </w:style>
  <w:style w:type="paragraph" w:customStyle="1" w:styleId="Style7">
    <w:name w:val="Style7"/>
    <w:basedOn w:val="a"/>
    <w:uiPriority w:val="99"/>
    <w:rsid w:val="00692AE2"/>
    <w:pPr>
      <w:widowControl w:val="0"/>
      <w:autoSpaceDE w:val="0"/>
      <w:autoSpaceDN w:val="0"/>
      <w:adjustRightInd w:val="0"/>
      <w:spacing w:after="0" w:line="322" w:lineRule="exact"/>
      <w:ind w:firstLine="1339"/>
      <w:jc w:val="both"/>
    </w:pPr>
    <w:rPr>
      <w:rFonts w:ascii="Arial" w:hAnsi="Arial"/>
      <w:sz w:val="24"/>
      <w:szCs w:val="24"/>
      <w:lang w:eastAsia="ru-RU"/>
    </w:rPr>
  </w:style>
  <w:style w:type="paragraph" w:styleId="25">
    <w:name w:val="Body Text 2"/>
    <w:basedOn w:val="a"/>
    <w:link w:val="26"/>
    <w:uiPriority w:val="99"/>
    <w:semiHidden/>
    <w:rsid w:val="004D610C"/>
    <w:pPr>
      <w:spacing w:after="120" w:line="480" w:lineRule="auto"/>
    </w:pPr>
    <w:rPr>
      <w:sz w:val="20"/>
      <w:szCs w:val="20"/>
      <w:lang w:eastAsia="ja-JP"/>
    </w:rPr>
  </w:style>
  <w:style w:type="character" w:customStyle="1" w:styleId="26">
    <w:name w:val="Основной текст 2 Знак"/>
    <w:basedOn w:val="a0"/>
    <w:link w:val="25"/>
    <w:uiPriority w:val="99"/>
    <w:semiHidden/>
    <w:locked/>
    <w:rsid w:val="004D610C"/>
  </w:style>
  <w:style w:type="paragraph" w:styleId="31">
    <w:name w:val="Body Text Indent 3"/>
    <w:basedOn w:val="a"/>
    <w:link w:val="32"/>
    <w:uiPriority w:val="99"/>
    <w:rsid w:val="0059566E"/>
    <w:pPr>
      <w:widowControl w:val="0"/>
      <w:autoSpaceDE w:val="0"/>
      <w:autoSpaceDN w:val="0"/>
      <w:adjustRightInd w:val="0"/>
      <w:spacing w:after="0" w:line="240" w:lineRule="auto"/>
      <w:ind w:left="13"/>
    </w:pPr>
    <w:rPr>
      <w:rFonts w:ascii="Times New Roman" w:hAnsi="Times New Roman"/>
      <w:szCs w:val="20"/>
      <w:lang w:eastAsia="ja-JP"/>
    </w:rPr>
  </w:style>
  <w:style w:type="character" w:customStyle="1" w:styleId="32">
    <w:name w:val="Основной текст с отступом 3 Знак"/>
    <w:basedOn w:val="a0"/>
    <w:link w:val="31"/>
    <w:uiPriority w:val="99"/>
    <w:locked/>
    <w:rsid w:val="0059566E"/>
    <w:rPr>
      <w:rFonts w:ascii="Times New Roman" w:hAnsi="Times New Roman"/>
      <w:sz w:val="22"/>
    </w:rPr>
  </w:style>
  <w:style w:type="paragraph" w:styleId="af7">
    <w:name w:val="Body Text"/>
    <w:basedOn w:val="a"/>
    <w:link w:val="af8"/>
    <w:uiPriority w:val="99"/>
    <w:semiHidden/>
    <w:rsid w:val="00546E6B"/>
    <w:pPr>
      <w:spacing w:after="120"/>
    </w:pPr>
    <w:rPr>
      <w:szCs w:val="20"/>
    </w:rPr>
  </w:style>
  <w:style w:type="character" w:customStyle="1" w:styleId="af8">
    <w:name w:val="Основной текст Знак"/>
    <w:basedOn w:val="a0"/>
    <w:link w:val="af7"/>
    <w:uiPriority w:val="99"/>
    <w:semiHidden/>
    <w:locked/>
    <w:rsid w:val="00546E6B"/>
    <w:rPr>
      <w:sz w:val="22"/>
      <w:lang w:eastAsia="en-US"/>
    </w:rPr>
  </w:style>
  <w:style w:type="paragraph" w:styleId="33">
    <w:name w:val="Body Text 3"/>
    <w:basedOn w:val="a"/>
    <w:link w:val="34"/>
    <w:uiPriority w:val="99"/>
    <w:rsid w:val="001272DC"/>
    <w:pPr>
      <w:tabs>
        <w:tab w:val="left" w:pos="0"/>
      </w:tabs>
      <w:autoSpaceDE w:val="0"/>
      <w:autoSpaceDN w:val="0"/>
      <w:adjustRightInd w:val="0"/>
      <w:spacing w:after="0" w:line="240" w:lineRule="auto"/>
      <w:jc w:val="both"/>
    </w:pPr>
    <w:rPr>
      <w:rFonts w:ascii="Times New Roman" w:hAnsi="Times New Roman"/>
      <w:sz w:val="20"/>
      <w:szCs w:val="20"/>
      <w:lang w:eastAsia="ja-JP"/>
    </w:rPr>
  </w:style>
  <w:style w:type="character" w:customStyle="1" w:styleId="34">
    <w:name w:val="Основной текст 3 Знак"/>
    <w:basedOn w:val="a0"/>
    <w:link w:val="33"/>
    <w:uiPriority w:val="99"/>
    <w:locked/>
    <w:rsid w:val="001272DC"/>
    <w:rPr>
      <w:rFonts w:ascii="Times New Roman" w:hAnsi="Times New Roman"/>
    </w:rPr>
  </w:style>
  <w:style w:type="character" w:customStyle="1" w:styleId="ListParagraphChar1">
    <w:name w:val="List Paragraph Char1"/>
    <w:uiPriority w:val="99"/>
    <w:locked/>
    <w:rsid w:val="00F9073D"/>
    <w:rPr>
      <w:rFonts w:ascii="Calibri" w:hAnsi="Calibri"/>
    </w:rPr>
  </w:style>
  <w:style w:type="character" w:customStyle="1" w:styleId="af9">
    <w:name w:val="Абзац списка Знак"/>
    <w:link w:val="14"/>
    <w:uiPriority w:val="99"/>
    <w:locked/>
    <w:rsid w:val="00F9073D"/>
  </w:style>
  <w:style w:type="paragraph" w:customStyle="1" w:styleId="14">
    <w:name w:val="Абзац списка1"/>
    <w:basedOn w:val="a"/>
    <w:link w:val="af9"/>
    <w:uiPriority w:val="99"/>
    <w:rsid w:val="00F9073D"/>
    <w:pPr>
      <w:ind w:left="720"/>
      <w:contextualSpacing/>
    </w:pPr>
    <w:rPr>
      <w:sz w:val="20"/>
      <w:szCs w:val="20"/>
      <w:lang w:eastAsia="ru-RU"/>
    </w:rPr>
  </w:style>
  <w:style w:type="paragraph" w:customStyle="1" w:styleId="msonormalcxspmiddle">
    <w:name w:val="msonormalcxspmiddle"/>
    <w:basedOn w:val="a"/>
    <w:uiPriority w:val="99"/>
    <w:rsid w:val="00F9073D"/>
    <w:pPr>
      <w:spacing w:before="100" w:beforeAutospacing="1" w:after="100" w:afterAutospacing="1" w:line="240" w:lineRule="auto"/>
    </w:pPr>
    <w:rPr>
      <w:rFonts w:ascii="Times New Roman" w:hAnsi="Times New Roman"/>
      <w:sz w:val="24"/>
      <w:szCs w:val="24"/>
      <w:lang w:eastAsia="ru-RU"/>
    </w:rPr>
  </w:style>
  <w:style w:type="paragraph" w:styleId="afa">
    <w:name w:val="Block Text"/>
    <w:basedOn w:val="a"/>
    <w:uiPriority w:val="99"/>
    <w:locked/>
    <w:rsid w:val="00F9073D"/>
    <w:pPr>
      <w:spacing w:after="0" w:line="240" w:lineRule="auto"/>
      <w:ind w:left="-15" w:right="67"/>
      <w:jc w:val="both"/>
    </w:pPr>
    <w:rPr>
      <w:rFonts w:ascii="Times New Roman" w:hAnsi="Times New Roman"/>
      <w:sz w:val="20"/>
      <w:szCs w:val="20"/>
      <w:lang w:eastAsia="ru-RU"/>
    </w:rPr>
  </w:style>
  <w:style w:type="table" w:styleId="afb">
    <w:name w:val="Table Grid"/>
    <w:basedOn w:val="a1"/>
    <w:uiPriority w:val="99"/>
    <w:rsid w:val="009116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link w:val="ListParagraphChar"/>
    <w:uiPriority w:val="99"/>
    <w:rsid w:val="00B90C52"/>
    <w:pPr>
      <w:ind w:left="720"/>
    </w:pPr>
    <w:rPr>
      <w:sz w:val="20"/>
      <w:szCs w:val="20"/>
      <w:lang w:eastAsia="ja-JP"/>
    </w:rPr>
  </w:style>
  <w:style w:type="character" w:customStyle="1" w:styleId="ListParagraphChar">
    <w:name w:val="List Paragraph Char"/>
    <w:aliases w:val="ПАРАГРАФ Char"/>
    <w:link w:val="27"/>
    <w:uiPriority w:val="99"/>
    <w:locked/>
    <w:rsid w:val="00B90C52"/>
    <w:rPr>
      <w:sz w:val="20"/>
    </w:rPr>
  </w:style>
  <w:style w:type="paragraph" w:styleId="afc">
    <w:name w:val="No Spacing"/>
    <w:aliases w:val="Стратегия"/>
    <w:uiPriority w:val="99"/>
    <w:qFormat/>
    <w:rsid w:val="00A301C6"/>
    <w:rPr>
      <w:rFonts w:cs="Times New Roman"/>
      <w:szCs w:val="20"/>
      <w:lang w:eastAsia="en-US"/>
    </w:rPr>
  </w:style>
  <w:style w:type="character" w:customStyle="1" w:styleId="15">
    <w:name w:val="Знак Знак1"/>
    <w:uiPriority w:val="99"/>
    <w:locked/>
    <w:rsid w:val="00A301C6"/>
    <w:rPr>
      <w:rFonts w:ascii="Calibri" w:hAnsi="Calibri"/>
      <w:lang w:val="ru-RU" w:eastAsia="ru-RU"/>
    </w:rPr>
  </w:style>
  <w:style w:type="paragraph" w:customStyle="1" w:styleId="Default">
    <w:name w:val="Default"/>
    <w:uiPriority w:val="99"/>
    <w:rsid w:val="00A301C6"/>
    <w:pPr>
      <w:autoSpaceDE w:val="0"/>
      <w:autoSpaceDN w:val="0"/>
      <w:adjustRightInd w:val="0"/>
    </w:pPr>
    <w:rPr>
      <w:rFonts w:ascii="Times New Roman" w:eastAsia="Batang" w:hAnsi="Times New Roman" w:cs="Times New Roman"/>
      <w:color w:val="000000"/>
      <w:sz w:val="24"/>
      <w:szCs w:val="24"/>
      <w:lang w:eastAsia="ja-JP"/>
    </w:rPr>
  </w:style>
  <w:style w:type="paragraph" w:customStyle="1" w:styleId="ListParagraph1">
    <w:name w:val="List Paragraph1"/>
    <w:basedOn w:val="a"/>
    <w:uiPriority w:val="99"/>
    <w:rsid w:val="00F6543B"/>
    <w:pPr>
      <w:ind w:left="720"/>
    </w:pPr>
    <w:rPr>
      <w:sz w:val="20"/>
      <w:szCs w:val="20"/>
      <w:lang w:eastAsia="ru-RU"/>
    </w:rPr>
  </w:style>
  <w:style w:type="character" w:customStyle="1" w:styleId="414pt">
    <w:name w:val="Основной текст (4) + 14 pt"/>
    <w:aliases w:val="Не полужирный"/>
    <w:uiPriority w:val="99"/>
    <w:rsid w:val="006171FA"/>
    <w:rPr>
      <w:rFonts w:ascii="Times New Roman" w:hAnsi="Times New Roman"/>
      <w:b/>
      <w:color w:val="000000"/>
      <w:spacing w:val="0"/>
      <w:w w:val="100"/>
      <w:position w:val="0"/>
      <w:sz w:val="28"/>
      <w:shd w:val="clear" w:color="auto" w:fill="FFFFFF"/>
      <w:lang w:val="ru-RU"/>
    </w:rPr>
  </w:style>
  <w:style w:type="character" w:customStyle="1" w:styleId="414pt1">
    <w:name w:val="Основной текст (4) + 14 pt1"/>
    <w:aliases w:val="Не полужирный1"/>
    <w:uiPriority w:val="99"/>
    <w:rsid w:val="006171FA"/>
    <w:rPr>
      <w:rFonts w:ascii="Times New Roman" w:hAnsi="Times New Roman"/>
      <w:b/>
      <w:color w:val="000000"/>
      <w:spacing w:val="0"/>
      <w:w w:val="100"/>
      <w:position w:val="0"/>
      <w:sz w:val="28"/>
      <w:shd w:val="clear" w:color="auto" w:fill="FFFFFF"/>
      <w:lang w:val="ru-RU"/>
    </w:rPr>
  </w:style>
  <w:style w:type="paragraph" w:customStyle="1" w:styleId="Standard">
    <w:name w:val="Standard"/>
    <w:uiPriority w:val="99"/>
    <w:rsid w:val="001A18B7"/>
    <w:pPr>
      <w:widowControl w:val="0"/>
      <w:suppressAutoHyphens/>
    </w:pPr>
    <w:rPr>
      <w:rFonts w:ascii="Times New Roman" w:hAnsi="Times New Roman" w:cs="Times New Roman"/>
      <w:kern w:val="2"/>
      <w:sz w:val="24"/>
      <w:szCs w:val="24"/>
      <w:lang w:eastAsia="fa-IR" w:bidi="fa-IR"/>
    </w:rPr>
  </w:style>
  <w:style w:type="paragraph" w:customStyle="1" w:styleId="msobodytextcxsplast">
    <w:name w:val="msobodytextcxsplast"/>
    <w:basedOn w:val="a"/>
    <w:uiPriority w:val="99"/>
    <w:rsid w:val="001A18B7"/>
    <w:pPr>
      <w:spacing w:before="100" w:beforeAutospacing="1" w:after="100" w:afterAutospacing="1" w:line="240" w:lineRule="auto"/>
    </w:pPr>
    <w:rPr>
      <w:rFonts w:ascii="Times New Roman" w:eastAsia="Batang" w:hAnsi="Times New Roman"/>
      <w:sz w:val="24"/>
      <w:szCs w:val="24"/>
      <w:lang w:eastAsia="ja-JP"/>
    </w:rPr>
  </w:style>
  <w:style w:type="character" w:customStyle="1" w:styleId="111">
    <w:name w:val="Знак Знак11"/>
    <w:uiPriority w:val="99"/>
    <w:locked/>
    <w:rsid w:val="00743214"/>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0290">
      <w:bodyDiv w:val="1"/>
      <w:marLeft w:val="0"/>
      <w:marRight w:val="0"/>
      <w:marTop w:val="0"/>
      <w:marBottom w:val="0"/>
      <w:divBdr>
        <w:top w:val="none" w:sz="0" w:space="0" w:color="auto"/>
        <w:left w:val="none" w:sz="0" w:space="0" w:color="auto"/>
        <w:bottom w:val="none" w:sz="0" w:space="0" w:color="auto"/>
        <w:right w:val="none" w:sz="0" w:space="0" w:color="auto"/>
      </w:divBdr>
    </w:div>
    <w:div w:id="1005092600">
      <w:marLeft w:val="0"/>
      <w:marRight w:val="0"/>
      <w:marTop w:val="0"/>
      <w:marBottom w:val="0"/>
      <w:divBdr>
        <w:top w:val="none" w:sz="0" w:space="0" w:color="auto"/>
        <w:left w:val="none" w:sz="0" w:space="0" w:color="auto"/>
        <w:bottom w:val="none" w:sz="0" w:space="0" w:color="auto"/>
        <w:right w:val="none" w:sz="0" w:space="0" w:color="auto"/>
      </w:divBdr>
    </w:div>
    <w:div w:id="1005092601">
      <w:marLeft w:val="0"/>
      <w:marRight w:val="0"/>
      <w:marTop w:val="0"/>
      <w:marBottom w:val="0"/>
      <w:divBdr>
        <w:top w:val="none" w:sz="0" w:space="0" w:color="auto"/>
        <w:left w:val="none" w:sz="0" w:space="0" w:color="auto"/>
        <w:bottom w:val="none" w:sz="0" w:space="0" w:color="auto"/>
        <w:right w:val="none" w:sz="0" w:space="0" w:color="auto"/>
      </w:divBdr>
    </w:div>
    <w:div w:id="1005092602">
      <w:marLeft w:val="0"/>
      <w:marRight w:val="0"/>
      <w:marTop w:val="0"/>
      <w:marBottom w:val="0"/>
      <w:divBdr>
        <w:top w:val="none" w:sz="0" w:space="0" w:color="auto"/>
        <w:left w:val="none" w:sz="0" w:space="0" w:color="auto"/>
        <w:bottom w:val="none" w:sz="0" w:space="0" w:color="auto"/>
        <w:right w:val="none" w:sz="0" w:space="0" w:color="auto"/>
      </w:divBdr>
    </w:div>
    <w:div w:id="1005092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7601C-6CAF-4C83-8EFA-0E0B132A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27</Pages>
  <Words>17750</Words>
  <Characters>101177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РУО</Company>
  <LinksUpToDate>false</LinksUpToDate>
  <CharactersWithSpaces>118690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Васильевна Феськова</dc:creator>
  <cp:lastModifiedBy>Пользователь Windows</cp:lastModifiedBy>
  <cp:revision>60</cp:revision>
  <cp:lastPrinted>2023-12-07T04:00:00Z</cp:lastPrinted>
  <dcterms:created xsi:type="dcterms:W3CDTF">2022-03-21T06:21:00Z</dcterms:created>
  <dcterms:modified xsi:type="dcterms:W3CDTF">2024-02-06T07:30:00Z</dcterms:modified>
</cp:coreProperties>
</file>